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BEF" w:rsidRPr="00DA47C3" w:rsidRDefault="00574BEF">
      <w:pPr>
        <w:jc w:val="center"/>
        <w:rPr>
          <w:b/>
        </w:rPr>
      </w:pPr>
      <w:bookmarkStart w:id="0" w:name="_GoBack"/>
    </w:p>
    <w:p w:rsidR="00574BEF" w:rsidRPr="00DA47C3" w:rsidRDefault="00574BEF">
      <w:pPr>
        <w:jc w:val="center"/>
        <w:rPr>
          <w:b/>
        </w:rPr>
      </w:pPr>
    </w:p>
    <w:p w:rsidR="00FE4A1C" w:rsidRPr="00DA47C3" w:rsidRDefault="00FE4A1C" w:rsidP="00FE4A1C">
      <w:pPr>
        <w:spacing w:after="240"/>
        <w:jc w:val="center"/>
      </w:pPr>
      <w:r w:rsidRPr="00DA47C3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 w:rsidRPr="00DA47C3">
        <w:rPr>
          <w:bCs/>
        </w:rPr>
        <w:br/>
        <w:t>Министерства образования и молодежной политики Чувашской Республики</w:t>
      </w: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 w:rsidP="00D91AEA">
      <w:pPr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92658F" w:rsidRPr="00DA47C3" w:rsidRDefault="0092658F">
      <w:pPr>
        <w:jc w:val="center"/>
        <w:rPr>
          <w:b/>
        </w:rPr>
      </w:pPr>
    </w:p>
    <w:p w:rsidR="00894EAF" w:rsidRPr="00DA47C3" w:rsidRDefault="0062439A" w:rsidP="0062439A">
      <w:pPr>
        <w:spacing w:line="360" w:lineRule="auto"/>
        <w:jc w:val="center"/>
        <w:rPr>
          <w:b/>
        </w:rPr>
      </w:pPr>
      <w:r w:rsidRPr="00DA47C3">
        <w:rPr>
          <w:b/>
        </w:rPr>
        <w:t>МЕТОДИЧЕСКИЕ РЕКОМЕНДАЦИИ ПО ВЫПОЛНЕНИЮ И ЗАЩИТЕ ИНДИВИДУАЛЬНОГО ПРОЕКТА ПО УЧЕБНОЙ ДИСЦИПЛИНЕ</w:t>
      </w:r>
    </w:p>
    <w:p w:rsidR="00D37352" w:rsidRPr="00DA47C3" w:rsidRDefault="000E05F0" w:rsidP="0062439A">
      <w:pPr>
        <w:spacing w:line="360" w:lineRule="auto"/>
        <w:jc w:val="center"/>
        <w:rPr>
          <w:b/>
        </w:rPr>
      </w:pPr>
      <w:r w:rsidRPr="00DA47C3">
        <w:rPr>
          <w:b/>
        </w:rPr>
        <w:t>УПУУ.12 ИНФОРМАТИКА</w:t>
      </w:r>
    </w:p>
    <w:p w:rsidR="0062439A" w:rsidRPr="00DA47C3" w:rsidRDefault="00930451" w:rsidP="0062439A">
      <w:pPr>
        <w:spacing w:line="360" w:lineRule="auto"/>
        <w:jc w:val="center"/>
      </w:pPr>
      <w:r w:rsidRPr="00DA47C3">
        <w:t>п</w:t>
      </w:r>
      <w:r w:rsidR="008E0DF9" w:rsidRPr="00DA47C3">
        <w:t>рофесси</w:t>
      </w:r>
      <w:r w:rsidR="0062439A" w:rsidRPr="00DA47C3">
        <w:t>я</w:t>
      </w:r>
    </w:p>
    <w:p w:rsidR="008E0DF9" w:rsidRPr="00DA47C3" w:rsidRDefault="008E0DF9" w:rsidP="0062439A">
      <w:pPr>
        <w:spacing w:line="360" w:lineRule="auto"/>
        <w:jc w:val="center"/>
      </w:pPr>
      <w:r w:rsidRPr="00DA47C3">
        <w:t xml:space="preserve"> </w:t>
      </w:r>
    </w:p>
    <w:p w:rsidR="00D91AEA" w:rsidRPr="00DA47C3" w:rsidRDefault="00217182" w:rsidP="0062439A">
      <w:pPr>
        <w:spacing w:line="360" w:lineRule="auto"/>
        <w:jc w:val="center"/>
        <w:rPr>
          <w:b/>
          <w:i/>
        </w:rPr>
      </w:pPr>
      <w:r w:rsidRPr="00DA47C3">
        <w:rPr>
          <w:b/>
        </w:rPr>
        <w:t>09.01.03 Мастер по обработке цифровой информации</w:t>
      </w:r>
    </w:p>
    <w:p w:rsidR="008223D5" w:rsidRPr="00DA47C3" w:rsidRDefault="008223D5">
      <w:pPr>
        <w:jc w:val="center"/>
        <w:rPr>
          <w:b/>
          <w:i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</w:pPr>
    </w:p>
    <w:p w:rsidR="003B5D4F" w:rsidRPr="00DA47C3" w:rsidRDefault="003B5D4F">
      <w:pPr>
        <w:jc w:val="center"/>
      </w:pPr>
      <w:r w:rsidRPr="00DA47C3">
        <w:t xml:space="preserve">                                                                                      </w:t>
      </w:r>
    </w:p>
    <w:p w:rsidR="003B5D4F" w:rsidRPr="00DA47C3" w:rsidRDefault="003B5D4F">
      <w:pPr>
        <w:jc w:val="center"/>
      </w:pPr>
    </w:p>
    <w:p w:rsidR="003B5D4F" w:rsidRPr="00DA47C3" w:rsidRDefault="003B5D4F">
      <w:pPr>
        <w:jc w:val="center"/>
      </w:pPr>
    </w:p>
    <w:p w:rsidR="003B5D4F" w:rsidRPr="00DA47C3" w:rsidRDefault="003B5D4F">
      <w:pPr>
        <w:jc w:val="center"/>
      </w:pPr>
    </w:p>
    <w:p w:rsidR="008223D5" w:rsidRPr="00DA47C3" w:rsidRDefault="003B5D4F">
      <w:pPr>
        <w:jc w:val="center"/>
      </w:pPr>
      <w:r w:rsidRPr="00DA47C3">
        <w:t xml:space="preserve">                                                                                       Разработчик:</w:t>
      </w:r>
    </w:p>
    <w:p w:rsidR="003B5D4F" w:rsidRPr="00DA47C3" w:rsidRDefault="003B5D4F">
      <w:pPr>
        <w:jc w:val="center"/>
      </w:pPr>
      <w:r w:rsidRPr="00DA47C3">
        <w:t xml:space="preserve">                                                                                                                 </w:t>
      </w:r>
      <w:r w:rsidR="00FC1DA8" w:rsidRPr="00DA47C3">
        <w:t>Макарова С.Н.</w:t>
      </w:r>
      <w:r w:rsidRPr="00DA47C3">
        <w:t xml:space="preserve">. преподаватель </w:t>
      </w: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92658F" w:rsidRPr="00DA47C3" w:rsidRDefault="0092658F">
      <w:pPr>
        <w:jc w:val="center"/>
        <w:rPr>
          <w:b/>
        </w:rPr>
      </w:pPr>
    </w:p>
    <w:p w:rsidR="0092658F" w:rsidRPr="00DA47C3" w:rsidRDefault="0092658F">
      <w:pPr>
        <w:jc w:val="center"/>
        <w:rPr>
          <w:b/>
        </w:rPr>
      </w:pPr>
    </w:p>
    <w:p w:rsidR="003B5D4F" w:rsidRPr="00DA47C3" w:rsidRDefault="003B5D4F">
      <w:pPr>
        <w:jc w:val="center"/>
      </w:pPr>
    </w:p>
    <w:p w:rsidR="003B5D4F" w:rsidRPr="00DA47C3" w:rsidRDefault="003B5D4F">
      <w:pPr>
        <w:jc w:val="center"/>
      </w:pPr>
    </w:p>
    <w:p w:rsidR="003B5D4F" w:rsidRPr="00DA47C3" w:rsidRDefault="003B5D4F">
      <w:pPr>
        <w:jc w:val="center"/>
      </w:pPr>
    </w:p>
    <w:p w:rsidR="003B5D4F" w:rsidRPr="00DA47C3" w:rsidRDefault="003B5D4F">
      <w:pPr>
        <w:jc w:val="center"/>
      </w:pPr>
    </w:p>
    <w:p w:rsidR="003B5D4F" w:rsidRPr="00DA47C3" w:rsidRDefault="003B5D4F">
      <w:pPr>
        <w:jc w:val="center"/>
      </w:pPr>
    </w:p>
    <w:p w:rsidR="008223D5" w:rsidRPr="00DA47C3" w:rsidRDefault="00D91AEA">
      <w:pPr>
        <w:jc w:val="center"/>
        <w:sectPr w:rsidR="008223D5" w:rsidRPr="00DA47C3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DA47C3">
        <w:t>Чебоксары</w:t>
      </w:r>
      <w:r w:rsidR="0092658F" w:rsidRPr="00DA47C3">
        <w:t xml:space="preserve"> </w:t>
      </w:r>
      <w:r w:rsidRPr="00DA47C3">
        <w:t>20</w:t>
      </w:r>
      <w:r w:rsidR="0077297F" w:rsidRPr="00DA47C3">
        <w:t>2</w:t>
      </w:r>
      <w:r w:rsidR="00FC1DA8" w:rsidRPr="00DA47C3">
        <w:t>1</w:t>
      </w:r>
      <w:r w:rsidR="003B5D4F" w:rsidRPr="00DA47C3">
        <w:t xml:space="preserve"> </w:t>
      </w:r>
    </w:p>
    <w:p w:rsidR="008223D5" w:rsidRPr="00DA47C3" w:rsidRDefault="008223D5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8223D5" w:rsidRPr="00DA47C3">
        <w:trPr>
          <w:trHeight w:val="340"/>
        </w:trPr>
        <w:tc>
          <w:tcPr>
            <w:tcW w:w="2340" w:type="dxa"/>
            <w:shd w:val="clear" w:color="auto" w:fill="auto"/>
          </w:tcPr>
          <w:p w:rsidR="008223D5" w:rsidRPr="00DA47C3" w:rsidRDefault="008223D5">
            <w:pPr>
              <w:jc w:val="center"/>
              <w:rPr>
                <w:b/>
              </w:rPr>
            </w:pPr>
            <w:r w:rsidRPr="00DA47C3">
              <w:rPr>
                <w:b/>
              </w:rPr>
              <w:t xml:space="preserve">Составители:   </w:t>
            </w:r>
            <w:r w:rsidRPr="00DA47C3">
              <w:rPr>
                <w:b/>
                <w:i/>
              </w:rPr>
              <w:t xml:space="preserve"> </w:t>
            </w:r>
          </w:p>
        </w:tc>
        <w:tc>
          <w:tcPr>
            <w:tcW w:w="7020" w:type="dxa"/>
            <w:shd w:val="clear" w:color="auto" w:fill="auto"/>
          </w:tcPr>
          <w:p w:rsidR="008223D5" w:rsidRPr="00DA47C3" w:rsidRDefault="008223D5">
            <w:pPr>
              <w:snapToGrid w:val="0"/>
              <w:jc w:val="center"/>
              <w:rPr>
                <w:b/>
              </w:rPr>
            </w:pPr>
          </w:p>
          <w:p w:rsidR="008223D5" w:rsidRPr="00DA47C3" w:rsidRDefault="008223D5" w:rsidP="0027050E">
            <w:pPr>
              <w:jc w:val="both"/>
              <w:rPr>
                <w:b/>
              </w:rPr>
            </w:pPr>
          </w:p>
        </w:tc>
      </w:tr>
      <w:tr w:rsidR="00195347" w:rsidRPr="00DA47C3">
        <w:trPr>
          <w:trHeight w:val="360"/>
        </w:trPr>
        <w:tc>
          <w:tcPr>
            <w:tcW w:w="2340" w:type="dxa"/>
            <w:shd w:val="clear" w:color="auto" w:fill="auto"/>
          </w:tcPr>
          <w:p w:rsidR="00195347" w:rsidRPr="00DA47C3" w:rsidRDefault="00FC1DA8">
            <w:pPr>
              <w:jc w:val="center"/>
            </w:pPr>
            <w:proofErr w:type="spellStart"/>
            <w:r w:rsidRPr="00DA47C3">
              <w:t>С.Н.Макарова</w:t>
            </w:r>
            <w:proofErr w:type="spellEnd"/>
          </w:p>
        </w:tc>
        <w:tc>
          <w:tcPr>
            <w:tcW w:w="7020" w:type="dxa"/>
            <w:shd w:val="clear" w:color="auto" w:fill="auto"/>
          </w:tcPr>
          <w:p w:rsidR="00195347" w:rsidRPr="00DA47C3" w:rsidRDefault="00195347" w:rsidP="0092658F">
            <w:pPr>
              <w:jc w:val="both"/>
            </w:pPr>
            <w:r w:rsidRPr="00DA47C3">
              <w:t xml:space="preserve">- преподаватель </w:t>
            </w:r>
          </w:p>
          <w:p w:rsidR="00E96AE6" w:rsidRPr="00DA47C3" w:rsidRDefault="00E96AE6" w:rsidP="0092658F">
            <w:pPr>
              <w:jc w:val="both"/>
            </w:pPr>
          </w:p>
        </w:tc>
      </w:tr>
    </w:tbl>
    <w:p w:rsidR="008223D5" w:rsidRPr="00DA47C3" w:rsidRDefault="008223D5">
      <w:pPr>
        <w:rPr>
          <w:b/>
        </w:rPr>
      </w:pPr>
    </w:p>
    <w:p w:rsidR="008223D5" w:rsidRPr="00DA47C3" w:rsidRDefault="008223D5">
      <w:pPr>
        <w:ind w:firstLine="720"/>
        <w:jc w:val="both"/>
      </w:pPr>
      <w:r w:rsidRPr="00DA47C3">
        <w:t>Методиче</w:t>
      </w:r>
      <w:r w:rsidR="00486FC0" w:rsidRPr="00DA47C3">
        <w:t>ские реко</w:t>
      </w:r>
      <w:r w:rsidR="002753CE" w:rsidRPr="00DA47C3">
        <w:t>мендации по выполнению и защите</w:t>
      </w:r>
      <w:r w:rsidR="00486FC0" w:rsidRPr="00DA47C3">
        <w:t xml:space="preserve"> </w:t>
      </w:r>
      <w:r w:rsidR="0092658F" w:rsidRPr="00DA47C3">
        <w:t>индивидуального проекта</w:t>
      </w:r>
      <w:r w:rsidR="00486FC0" w:rsidRPr="00DA47C3">
        <w:t xml:space="preserve"> </w:t>
      </w:r>
      <w:r w:rsidRPr="00DA47C3">
        <w:t xml:space="preserve"> предназначены для  обучаю</w:t>
      </w:r>
      <w:r w:rsidR="002A740D" w:rsidRPr="00DA47C3">
        <w:t xml:space="preserve">щихся </w:t>
      </w:r>
      <w:r w:rsidR="00D91AEA" w:rsidRPr="00DA47C3">
        <w:t xml:space="preserve">1 курса </w:t>
      </w:r>
      <w:r w:rsidR="0092658F" w:rsidRPr="00DA47C3">
        <w:t xml:space="preserve"> </w:t>
      </w:r>
      <w:r w:rsidR="00D91AEA" w:rsidRPr="00DA47C3">
        <w:t xml:space="preserve">очной </w:t>
      </w:r>
      <w:r w:rsidRPr="00DA47C3">
        <w:t>форм</w:t>
      </w:r>
      <w:r w:rsidR="0092658F" w:rsidRPr="00DA47C3">
        <w:t>ы</w:t>
      </w:r>
      <w:r w:rsidRPr="00DA47C3">
        <w:t xml:space="preserve"> обучения. </w:t>
      </w:r>
    </w:p>
    <w:p w:rsidR="008223D5" w:rsidRPr="00DA47C3" w:rsidRDefault="008223D5" w:rsidP="00217182">
      <w:pPr>
        <w:ind w:firstLine="720"/>
        <w:jc w:val="both"/>
      </w:pPr>
      <w:r w:rsidRPr="00DA47C3">
        <w:t xml:space="preserve">Рекомендации составлены </w:t>
      </w:r>
      <w:r w:rsidR="00D56A42" w:rsidRPr="00DA47C3">
        <w:t xml:space="preserve">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 2016г. №2/ 16-з), с учетом требований ФГОС СПО по профессии </w:t>
      </w:r>
      <w:r w:rsidR="00217182" w:rsidRPr="00DA47C3">
        <w:t>09.01.03 Мастер по обработке цифровой информации.</w:t>
      </w:r>
    </w:p>
    <w:p w:rsidR="008223D5" w:rsidRPr="00DA47C3" w:rsidRDefault="008223D5"/>
    <w:p w:rsidR="008223D5" w:rsidRPr="00DA47C3" w:rsidRDefault="008223D5"/>
    <w:p w:rsidR="008223D5" w:rsidRPr="00DA47C3" w:rsidRDefault="008223D5"/>
    <w:p w:rsidR="008223D5" w:rsidRPr="00DA47C3" w:rsidRDefault="008223D5"/>
    <w:p w:rsidR="008223D5" w:rsidRPr="00DA47C3" w:rsidRDefault="008223D5"/>
    <w:p w:rsidR="008223D5" w:rsidRPr="00DA47C3" w:rsidRDefault="008223D5"/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 w:rsidP="00D91AEA">
      <w:pPr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D37352" w:rsidRPr="00DA47C3" w:rsidRDefault="00D37352" w:rsidP="00D37352"/>
    <w:p w:rsidR="00D37352" w:rsidRPr="00DA47C3" w:rsidRDefault="00D37352" w:rsidP="00D37352"/>
    <w:p w:rsidR="00D91AEA" w:rsidRPr="00DA47C3" w:rsidRDefault="00D91AEA" w:rsidP="00D91AEA">
      <w:pPr>
        <w:rPr>
          <w:b/>
        </w:rPr>
      </w:pPr>
    </w:p>
    <w:p w:rsidR="008223D5" w:rsidRPr="00DA47C3" w:rsidRDefault="00DA3F84">
      <w:pPr>
        <w:pStyle w:val="3"/>
        <w:rPr>
          <w:sz w:val="24"/>
          <w:szCs w:val="24"/>
        </w:rPr>
      </w:pPr>
      <w:r w:rsidRPr="00DA47C3">
        <w:rPr>
          <w:sz w:val="24"/>
          <w:szCs w:val="24"/>
        </w:rPr>
        <w:br w:type="column"/>
      </w:r>
      <w:r w:rsidR="008223D5" w:rsidRPr="00DA47C3">
        <w:rPr>
          <w:sz w:val="24"/>
          <w:szCs w:val="24"/>
        </w:rPr>
        <w:lastRenderedPageBreak/>
        <w:t>С О Д Е Р Ж А Н И Е</w:t>
      </w:r>
    </w:p>
    <w:p w:rsidR="008223D5" w:rsidRPr="00DA47C3" w:rsidRDefault="008223D5">
      <w:pPr>
        <w:jc w:val="both"/>
      </w:pPr>
    </w:p>
    <w:p w:rsidR="008223D5" w:rsidRPr="00DA47C3" w:rsidRDefault="008223D5">
      <w:pPr>
        <w:jc w:val="both"/>
      </w:pPr>
    </w:p>
    <w:tbl>
      <w:tblPr>
        <w:tblW w:w="96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965"/>
        <w:gridCol w:w="136"/>
        <w:gridCol w:w="500"/>
      </w:tblGrid>
      <w:tr w:rsidR="008223D5" w:rsidRPr="00DA47C3" w:rsidTr="00716AA2">
        <w:trPr>
          <w:cantSplit/>
          <w:trHeight w:val="345"/>
        </w:trPr>
        <w:tc>
          <w:tcPr>
            <w:tcW w:w="9101" w:type="dxa"/>
            <w:gridSpan w:val="2"/>
            <w:shd w:val="clear" w:color="auto" w:fill="auto"/>
            <w:vAlign w:val="center"/>
          </w:tcPr>
          <w:p w:rsidR="008223D5" w:rsidRPr="00DA47C3" w:rsidRDefault="008223D5" w:rsidP="00FC1DA8">
            <w:pPr>
              <w:spacing w:line="360" w:lineRule="auto"/>
              <w:rPr>
                <w:caps/>
              </w:rPr>
            </w:pPr>
            <w:r w:rsidRPr="00DA47C3">
              <w:t>ВВЕДЕНИЕ……………………………………………………………...</w:t>
            </w:r>
            <w:r w:rsidR="00686E1E" w:rsidRPr="00DA47C3">
              <w:t>....................</w:t>
            </w:r>
            <w:r w:rsidR="00FC1DA8" w:rsidRPr="00DA47C3">
              <w:t>.........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223D5" w:rsidRPr="00DA47C3" w:rsidRDefault="008223D5" w:rsidP="00FC1DA8">
            <w:pPr>
              <w:spacing w:line="360" w:lineRule="auto"/>
              <w:jc w:val="center"/>
            </w:pPr>
            <w:r w:rsidRPr="00DA47C3">
              <w:rPr>
                <w:caps/>
              </w:rPr>
              <w:t>4</w:t>
            </w:r>
          </w:p>
        </w:tc>
      </w:tr>
      <w:tr w:rsidR="008223D5" w:rsidRPr="00DA47C3" w:rsidTr="00716AA2">
        <w:trPr>
          <w:cantSplit/>
          <w:trHeight w:val="392"/>
        </w:trPr>
        <w:tc>
          <w:tcPr>
            <w:tcW w:w="9101" w:type="dxa"/>
            <w:gridSpan w:val="2"/>
            <w:shd w:val="clear" w:color="auto" w:fill="auto"/>
            <w:vAlign w:val="center"/>
          </w:tcPr>
          <w:p w:rsidR="008223D5" w:rsidRPr="00DA47C3" w:rsidRDefault="008223D5" w:rsidP="00FC1DA8">
            <w:pPr>
              <w:spacing w:line="360" w:lineRule="auto"/>
              <w:rPr>
                <w:caps/>
              </w:rPr>
            </w:pPr>
            <w:r w:rsidRPr="00DA47C3">
              <w:t>1.</w:t>
            </w:r>
            <w:r w:rsidR="00FC1DA8" w:rsidRPr="00DA47C3">
              <w:t xml:space="preserve"> </w:t>
            </w:r>
            <w:r w:rsidR="00574BEF" w:rsidRPr="00DA47C3">
              <w:t>ПРОБЛЕМАТИКА</w:t>
            </w:r>
            <w:r w:rsidRPr="00DA47C3">
              <w:t xml:space="preserve">, ВЫБОР ТЕМЫ И РУКОВОДСТВО </w:t>
            </w:r>
            <w:r w:rsidR="00DC22C6" w:rsidRPr="00DA47C3">
              <w:t>ИНДИВИДУАЛЬНЫМ ПРОЕКТОМ</w:t>
            </w:r>
            <w:r w:rsidRPr="00DA47C3">
              <w:t>………………………………</w:t>
            </w:r>
            <w:r w:rsidR="00686E1E" w:rsidRPr="00DA47C3">
              <w:t>……………</w:t>
            </w:r>
            <w:r w:rsidR="00FC1DA8" w:rsidRPr="00DA47C3">
              <w:t>…………………………………</w:t>
            </w:r>
            <w:r w:rsidR="00716AA2" w:rsidRPr="00DA47C3">
              <w:t>…..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223D5" w:rsidRPr="00DA47C3" w:rsidRDefault="008223D5" w:rsidP="00FC1DA8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DA47C3" w:rsidRDefault="00686E1E" w:rsidP="00FC1DA8">
            <w:pPr>
              <w:spacing w:line="360" w:lineRule="auto"/>
              <w:jc w:val="center"/>
            </w:pPr>
            <w:r w:rsidRPr="00DA47C3">
              <w:rPr>
                <w:caps/>
              </w:rPr>
              <w:t>6</w:t>
            </w:r>
          </w:p>
        </w:tc>
      </w:tr>
      <w:tr w:rsidR="008223D5" w:rsidRPr="00DA47C3" w:rsidTr="00716AA2">
        <w:trPr>
          <w:cantSplit/>
          <w:trHeight w:val="298"/>
        </w:trPr>
        <w:tc>
          <w:tcPr>
            <w:tcW w:w="9101" w:type="dxa"/>
            <w:gridSpan w:val="2"/>
            <w:shd w:val="clear" w:color="auto" w:fill="auto"/>
            <w:vAlign w:val="center"/>
          </w:tcPr>
          <w:p w:rsidR="008223D5" w:rsidRPr="00DA47C3" w:rsidRDefault="008223D5" w:rsidP="00FC1DA8">
            <w:pPr>
              <w:spacing w:line="360" w:lineRule="auto"/>
              <w:rPr>
                <w:caps/>
              </w:rPr>
            </w:pPr>
            <w:r w:rsidRPr="00DA47C3">
              <w:t xml:space="preserve">2. СОСТАВ, СТРУКТУРА И СОДЕРЖАНИЕ ОСНОВНЫХ ЭЛЕМЕНТОВ  </w:t>
            </w:r>
            <w:r w:rsidR="00DC22C6" w:rsidRPr="00DA47C3">
              <w:t>ИНДИВИДУАЛЬНОГО ПРОЕКТА…</w:t>
            </w:r>
            <w:r w:rsidRPr="00DA47C3">
              <w:t>……………</w:t>
            </w:r>
            <w:r w:rsidR="00686E1E" w:rsidRPr="00DA47C3">
              <w:t>……………………………...</w:t>
            </w:r>
            <w:r w:rsidRPr="00DA47C3">
              <w:t>…</w:t>
            </w:r>
            <w:r w:rsidR="00FC1DA8" w:rsidRPr="00DA47C3">
              <w:t>……</w:t>
            </w:r>
            <w:r w:rsidR="00716AA2" w:rsidRPr="00DA47C3">
              <w:t>…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8223D5" w:rsidRPr="00DA47C3" w:rsidRDefault="008223D5" w:rsidP="00FC1DA8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DA47C3" w:rsidRDefault="00686E1E" w:rsidP="00FC1DA8">
            <w:pPr>
              <w:spacing w:line="360" w:lineRule="auto"/>
              <w:jc w:val="center"/>
            </w:pPr>
            <w:r w:rsidRPr="00DA47C3">
              <w:rPr>
                <w:caps/>
              </w:rPr>
              <w:t>7</w:t>
            </w:r>
          </w:p>
        </w:tc>
      </w:tr>
      <w:tr w:rsidR="008223D5" w:rsidRPr="00DA47C3" w:rsidTr="00716AA2">
        <w:trPr>
          <w:cantSplit/>
          <w:trHeight w:val="450"/>
        </w:trPr>
        <w:tc>
          <w:tcPr>
            <w:tcW w:w="9101" w:type="dxa"/>
            <w:gridSpan w:val="2"/>
            <w:shd w:val="clear" w:color="auto" w:fill="auto"/>
          </w:tcPr>
          <w:p w:rsidR="008223D5" w:rsidRPr="00DA47C3" w:rsidRDefault="008223D5" w:rsidP="00FC1DA8">
            <w:pPr>
              <w:spacing w:line="360" w:lineRule="auto"/>
              <w:rPr>
                <w:caps/>
              </w:rPr>
            </w:pPr>
            <w:r w:rsidRPr="00DA47C3">
              <w:t xml:space="preserve">3. ОФОРМЛЕНИЕ </w:t>
            </w:r>
            <w:r w:rsidR="00DC22C6" w:rsidRPr="00DA47C3">
              <w:t>ИНДИВИДУАЛЬНОГО ПРОЕКТА .</w:t>
            </w:r>
            <w:r w:rsidRPr="00DA47C3">
              <w:t>………</w:t>
            </w:r>
            <w:r w:rsidR="00686E1E" w:rsidRPr="00DA47C3">
              <w:t>……………</w:t>
            </w:r>
            <w:r w:rsidRPr="00DA47C3">
              <w:t>……</w:t>
            </w:r>
            <w:r w:rsidR="00FC1DA8" w:rsidRPr="00DA47C3">
              <w:t>……</w:t>
            </w:r>
            <w:r w:rsidR="00716AA2" w:rsidRPr="00DA47C3">
              <w:t>…</w:t>
            </w:r>
          </w:p>
        </w:tc>
        <w:tc>
          <w:tcPr>
            <w:tcW w:w="500" w:type="dxa"/>
            <w:shd w:val="clear" w:color="auto" w:fill="auto"/>
          </w:tcPr>
          <w:p w:rsidR="008223D5" w:rsidRPr="00DA47C3" w:rsidRDefault="002A0E96" w:rsidP="00FC1DA8">
            <w:pPr>
              <w:spacing w:line="360" w:lineRule="auto"/>
            </w:pPr>
            <w:r w:rsidRPr="00DA47C3">
              <w:rPr>
                <w:caps/>
              </w:rPr>
              <w:t xml:space="preserve">  </w:t>
            </w:r>
            <w:r w:rsidR="00574BEF" w:rsidRPr="00DA47C3">
              <w:rPr>
                <w:caps/>
              </w:rPr>
              <w:t>9</w:t>
            </w:r>
          </w:p>
        </w:tc>
      </w:tr>
      <w:tr w:rsidR="008223D5" w:rsidRPr="00DA47C3" w:rsidTr="00716AA2">
        <w:trPr>
          <w:cantSplit/>
          <w:trHeight w:val="345"/>
        </w:trPr>
        <w:tc>
          <w:tcPr>
            <w:tcW w:w="9101" w:type="dxa"/>
            <w:gridSpan w:val="2"/>
            <w:shd w:val="clear" w:color="auto" w:fill="auto"/>
          </w:tcPr>
          <w:p w:rsidR="008223D5" w:rsidRPr="00DA47C3" w:rsidRDefault="008223D5" w:rsidP="00FC1DA8">
            <w:pPr>
              <w:spacing w:line="360" w:lineRule="auto"/>
              <w:jc w:val="both"/>
              <w:rPr>
                <w:caps/>
              </w:rPr>
            </w:pPr>
            <w:r w:rsidRPr="00DA47C3">
              <w:t xml:space="preserve">4. ПОДГОТОВКА </w:t>
            </w:r>
            <w:r w:rsidR="00DC22C6" w:rsidRPr="00DA47C3">
              <w:t xml:space="preserve">ИНДИВИДУАЛЬНОГО ПРОЕКТА </w:t>
            </w:r>
            <w:r w:rsidRPr="00DA47C3">
              <w:t>К ЗАЩИТЕ</w:t>
            </w:r>
            <w:r w:rsidR="00686E1E" w:rsidRPr="00DA47C3">
              <w:t>……………</w:t>
            </w:r>
            <w:r w:rsidR="00FC1DA8" w:rsidRPr="00DA47C3">
              <w:t>……</w:t>
            </w:r>
            <w:r w:rsidR="00716AA2" w:rsidRPr="00DA47C3">
              <w:t>….</w:t>
            </w:r>
          </w:p>
        </w:tc>
        <w:tc>
          <w:tcPr>
            <w:tcW w:w="500" w:type="dxa"/>
            <w:shd w:val="clear" w:color="auto" w:fill="auto"/>
          </w:tcPr>
          <w:p w:rsidR="008223D5" w:rsidRPr="00DA47C3" w:rsidRDefault="008223D5" w:rsidP="00FC1DA8">
            <w:pPr>
              <w:spacing w:line="360" w:lineRule="auto"/>
            </w:pPr>
            <w:r w:rsidRPr="00DA47C3">
              <w:rPr>
                <w:caps/>
              </w:rPr>
              <w:t>1</w:t>
            </w:r>
            <w:r w:rsidR="00686E1E" w:rsidRPr="00DA47C3">
              <w:rPr>
                <w:caps/>
              </w:rPr>
              <w:t>1</w:t>
            </w:r>
          </w:p>
        </w:tc>
      </w:tr>
      <w:tr w:rsidR="008223D5" w:rsidRPr="00DA47C3" w:rsidTr="00716AA2">
        <w:trPr>
          <w:cantSplit/>
          <w:trHeight w:val="120"/>
        </w:trPr>
        <w:tc>
          <w:tcPr>
            <w:tcW w:w="9101" w:type="dxa"/>
            <w:gridSpan w:val="2"/>
            <w:shd w:val="clear" w:color="auto" w:fill="auto"/>
          </w:tcPr>
          <w:p w:rsidR="008223D5" w:rsidRPr="00DA47C3" w:rsidRDefault="002A0E96" w:rsidP="00FC1DA8">
            <w:pPr>
              <w:tabs>
                <w:tab w:val="num" w:pos="0"/>
                <w:tab w:val="left" w:pos="1080"/>
              </w:tabs>
              <w:spacing w:line="360" w:lineRule="auto"/>
              <w:jc w:val="both"/>
              <w:rPr>
                <w:caps/>
              </w:rPr>
            </w:pPr>
            <w:r w:rsidRPr="00DA47C3">
              <w:t>5</w:t>
            </w:r>
            <w:r w:rsidR="008A0954" w:rsidRPr="00DA47C3">
              <w:t xml:space="preserve">. ПОДГОТОВКА ПРЕЗЕНТАЦИИ К ЗАЩИТЕ </w:t>
            </w:r>
            <w:r w:rsidR="00FC1DA8" w:rsidRPr="00DA47C3">
              <w:t>ИНДИВИДУАЛЬНОГО ПРОЕКТА</w:t>
            </w:r>
            <w:r w:rsidR="00716AA2" w:rsidRPr="00DA47C3">
              <w:t>…</w:t>
            </w:r>
          </w:p>
        </w:tc>
        <w:tc>
          <w:tcPr>
            <w:tcW w:w="500" w:type="dxa"/>
            <w:shd w:val="clear" w:color="auto" w:fill="auto"/>
          </w:tcPr>
          <w:p w:rsidR="008A0954" w:rsidRPr="00DA47C3" w:rsidRDefault="008223D5" w:rsidP="00FC1DA8">
            <w:pPr>
              <w:spacing w:line="360" w:lineRule="auto"/>
            </w:pPr>
            <w:r w:rsidRPr="00DA47C3">
              <w:rPr>
                <w:caps/>
              </w:rPr>
              <w:t>1</w:t>
            </w:r>
            <w:r w:rsidR="00686E1E" w:rsidRPr="00DA47C3">
              <w:rPr>
                <w:caps/>
              </w:rPr>
              <w:t>2</w:t>
            </w:r>
          </w:p>
        </w:tc>
      </w:tr>
      <w:tr w:rsidR="002A0E96" w:rsidRPr="00DA47C3" w:rsidTr="00716AA2">
        <w:trPr>
          <w:cantSplit/>
          <w:trHeight w:val="345"/>
        </w:trPr>
        <w:tc>
          <w:tcPr>
            <w:tcW w:w="9101" w:type="dxa"/>
            <w:gridSpan w:val="2"/>
            <w:shd w:val="clear" w:color="auto" w:fill="auto"/>
          </w:tcPr>
          <w:p w:rsidR="002A0E96" w:rsidRPr="00DA47C3" w:rsidRDefault="002A0E96" w:rsidP="00FC1DA8">
            <w:pPr>
              <w:spacing w:line="360" w:lineRule="auto"/>
              <w:jc w:val="both"/>
              <w:rPr>
                <w:caps/>
              </w:rPr>
            </w:pPr>
            <w:r w:rsidRPr="00DA47C3">
              <w:t>6. КРИТЕРИИ ОЦЕНКИ ИНДИВИДУАЛЬНОГО ПРОЕКТА …</w:t>
            </w:r>
            <w:r w:rsidR="00686E1E" w:rsidRPr="00DA47C3">
              <w:t>…………….</w:t>
            </w:r>
            <w:r w:rsidRPr="00DA47C3">
              <w:t>…</w:t>
            </w:r>
            <w:r w:rsidR="00FC1DA8" w:rsidRPr="00DA47C3">
              <w:t>………</w:t>
            </w:r>
            <w:r w:rsidR="00716AA2" w:rsidRPr="00DA47C3">
              <w:t>..</w:t>
            </w:r>
          </w:p>
        </w:tc>
        <w:tc>
          <w:tcPr>
            <w:tcW w:w="500" w:type="dxa"/>
            <w:shd w:val="clear" w:color="auto" w:fill="auto"/>
          </w:tcPr>
          <w:p w:rsidR="002A0E96" w:rsidRPr="00DA47C3" w:rsidRDefault="002A0E96" w:rsidP="00FC1DA8">
            <w:pPr>
              <w:tabs>
                <w:tab w:val="left" w:pos="6946"/>
              </w:tabs>
              <w:spacing w:line="360" w:lineRule="auto"/>
            </w:pPr>
            <w:r w:rsidRPr="00DA47C3">
              <w:rPr>
                <w:caps/>
              </w:rPr>
              <w:t>1</w:t>
            </w:r>
            <w:r w:rsidR="00686E1E" w:rsidRPr="00DA47C3">
              <w:rPr>
                <w:caps/>
              </w:rPr>
              <w:t>4</w:t>
            </w:r>
          </w:p>
        </w:tc>
      </w:tr>
      <w:tr w:rsidR="002A0E96" w:rsidRPr="00DA47C3" w:rsidTr="00716AA2">
        <w:trPr>
          <w:cantSplit/>
          <w:trHeight w:val="345"/>
        </w:trPr>
        <w:tc>
          <w:tcPr>
            <w:tcW w:w="9101" w:type="dxa"/>
            <w:gridSpan w:val="2"/>
            <w:shd w:val="clear" w:color="auto" w:fill="auto"/>
          </w:tcPr>
          <w:p w:rsidR="002A0E96" w:rsidRPr="00DA47C3" w:rsidRDefault="002A0E96" w:rsidP="00FC1DA8">
            <w:pPr>
              <w:tabs>
                <w:tab w:val="left" w:pos="6946"/>
              </w:tabs>
              <w:spacing w:line="360" w:lineRule="auto"/>
              <w:jc w:val="both"/>
            </w:pPr>
            <w:r w:rsidRPr="00DA47C3">
              <w:t>ПРИЛОЖЕНИЯ……………………………………………………</w:t>
            </w:r>
            <w:r w:rsidR="00686E1E" w:rsidRPr="00DA47C3">
              <w:t>……………...</w:t>
            </w:r>
            <w:r w:rsidRPr="00DA47C3">
              <w:t>…...</w:t>
            </w:r>
            <w:r w:rsidR="00716AA2" w:rsidRPr="00DA47C3">
              <w:t>..........</w:t>
            </w:r>
          </w:p>
        </w:tc>
        <w:tc>
          <w:tcPr>
            <w:tcW w:w="500" w:type="dxa"/>
            <w:shd w:val="clear" w:color="auto" w:fill="auto"/>
          </w:tcPr>
          <w:p w:rsidR="002A0E96" w:rsidRPr="00DA47C3" w:rsidRDefault="002A0E96" w:rsidP="00FC1DA8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</w:tc>
      </w:tr>
      <w:tr w:rsidR="002A0E96" w:rsidRPr="00DA47C3" w:rsidTr="00716AA2">
        <w:trPr>
          <w:cantSplit/>
          <w:trHeight w:val="120"/>
        </w:trPr>
        <w:tc>
          <w:tcPr>
            <w:tcW w:w="8965" w:type="dxa"/>
            <w:shd w:val="clear" w:color="auto" w:fill="auto"/>
          </w:tcPr>
          <w:p w:rsidR="002A0E96" w:rsidRPr="00DA47C3" w:rsidRDefault="002A0E96" w:rsidP="00FC1DA8">
            <w:pPr>
              <w:tabs>
                <w:tab w:val="num" w:pos="0"/>
                <w:tab w:val="left" w:pos="1080"/>
                <w:tab w:val="left" w:pos="6946"/>
              </w:tabs>
              <w:spacing w:line="360" w:lineRule="auto"/>
              <w:jc w:val="both"/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2A0E96" w:rsidRPr="00DA47C3" w:rsidRDefault="002A0E96" w:rsidP="00FC1DA8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</w:tc>
      </w:tr>
    </w:tbl>
    <w:p w:rsidR="008223D5" w:rsidRPr="00DA47C3" w:rsidRDefault="008223D5" w:rsidP="00AB0512">
      <w:pPr>
        <w:tabs>
          <w:tab w:val="left" w:pos="6946"/>
        </w:tabs>
        <w:jc w:val="center"/>
      </w:pPr>
    </w:p>
    <w:p w:rsidR="008223D5" w:rsidRPr="00DA47C3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DA47C3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DA47C3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DA47C3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D37352" w:rsidRPr="00DA47C3" w:rsidRDefault="00D37352">
      <w:pPr>
        <w:jc w:val="center"/>
        <w:rPr>
          <w:b/>
        </w:rPr>
      </w:pPr>
    </w:p>
    <w:p w:rsidR="00D37352" w:rsidRPr="00DA47C3" w:rsidRDefault="00D37352">
      <w:pPr>
        <w:jc w:val="center"/>
        <w:rPr>
          <w:b/>
        </w:rPr>
      </w:pPr>
    </w:p>
    <w:p w:rsidR="008223D5" w:rsidRPr="00DA47C3" w:rsidRDefault="008223D5">
      <w:pPr>
        <w:jc w:val="center"/>
        <w:rPr>
          <w:b/>
        </w:rPr>
      </w:pPr>
    </w:p>
    <w:p w:rsidR="009C0D71" w:rsidRPr="00DA47C3" w:rsidRDefault="009C0D71">
      <w:pPr>
        <w:jc w:val="center"/>
        <w:rPr>
          <w:b/>
        </w:rPr>
      </w:pPr>
    </w:p>
    <w:p w:rsidR="008223D5" w:rsidRPr="00DA47C3" w:rsidRDefault="00700E1E">
      <w:pPr>
        <w:jc w:val="center"/>
        <w:rPr>
          <w:b/>
        </w:rPr>
      </w:pPr>
      <w:r w:rsidRPr="00DA47C3">
        <w:rPr>
          <w:b/>
        </w:rPr>
        <w:br w:type="column"/>
      </w:r>
      <w:r w:rsidR="008223D5" w:rsidRPr="00DA47C3">
        <w:rPr>
          <w:b/>
        </w:rPr>
        <w:lastRenderedPageBreak/>
        <w:t>ВВЕДЕНИЕ</w:t>
      </w:r>
    </w:p>
    <w:p w:rsidR="008223D5" w:rsidRPr="00DA47C3" w:rsidRDefault="00F569EE" w:rsidP="00F569EE">
      <w:pPr>
        <w:tabs>
          <w:tab w:val="left" w:pos="4157"/>
        </w:tabs>
        <w:jc w:val="both"/>
        <w:rPr>
          <w:b/>
        </w:rPr>
      </w:pPr>
      <w:r w:rsidRPr="00DA47C3">
        <w:rPr>
          <w:b/>
        </w:rPr>
        <w:tab/>
      </w:r>
    </w:p>
    <w:p w:rsidR="00494D6D" w:rsidRPr="00DA47C3" w:rsidRDefault="001B1B01" w:rsidP="001B1B01">
      <w:pPr>
        <w:tabs>
          <w:tab w:val="left" w:pos="1080"/>
        </w:tabs>
        <w:ind w:firstLine="720"/>
        <w:jc w:val="both"/>
      </w:pPr>
      <w:r w:rsidRPr="00DA47C3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94D6D" w:rsidRPr="00DA47C3">
        <w:t xml:space="preserve"> </w:t>
      </w:r>
    </w:p>
    <w:p w:rsidR="001B1B01" w:rsidRPr="00DA47C3" w:rsidRDefault="008223D5" w:rsidP="001B1B01">
      <w:pPr>
        <w:tabs>
          <w:tab w:val="left" w:pos="1080"/>
        </w:tabs>
        <w:ind w:firstLine="720"/>
        <w:jc w:val="both"/>
      </w:pPr>
      <w:r w:rsidRPr="00DA47C3">
        <w:t xml:space="preserve">Рекомендации разработаны в целях оказания помощи обучающимся в подготовке </w:t>
      </w:r>
      <w:r w:rsidR="001B1B01" w:rsidRPr="00DA47C3">
        <w:t>индивидуальных проектов</w:t>
      </w:r>
      <w:r w:rsidRPr="00DA47C3">
        <w:t xml:space="preserve"> и успешной их защите</w:t>
      </w:r>
      <w:r w:rsidR="001B1B01" w:rsidRPr="00DA47C3">
        <w:t>.</w:t>
      </w:r>
      <w:r w:rsidRPr="00DA47C3">
        <w:t xml:space="preserve"> </w:t>
      </w:r>
    </w:p>
    <w:p w:rsidR="001B1B01" w:rsidRPr="00DA47C3" w:rsidRDefault="001B1B01" w:rsidP="001B1B01">
      <w:pPr>
        <w:tabs>
          <w:tab w:val="left" w:pos="1080"/>
        </w:tabs>
        <w:ind w:firstLine="720"/>
        <w:jc w:val="both"/>
      </w:pPr>
      <w:r w:rsidRPr="00DA47C3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B1B01" w:rsidRPr="00DA47C3" w:rsidRDefault="001B1B01" w:rsidP="001B1B01">
      <w:pPr>
        <w:ind w:firstLine="720"/>
        <w:jc w:val="both"/>
      </w:pPr>
      <w:r w:rsidRPr="00DA47C3">
        <w:t>Результаты выполнения индивидуального проекта должны отражать:</w:t>
      </w:r>
    </w:p>
    <w:p w:rsidR="001B1B01" w:rsidRPr="00DA47C3" w:rsidRDefault="001B1B01" w:rsidP="00EF7B86">
      <w:pPr>
        <w:numPr>
          <w:ilvl w:val="0"/>
          <w:numId w:val="11"/>
        </w:numPr>
        <w:jc w:val="both"/>
      </w:pPr>
      <w:proofErr w:type="spellStart"/>
      <w:r w:rsidRPr="00DA47C3">
        <w:t>сформированность</w:t>
      </w:r>
      <w:proofErr w:type="spellEnd"/>
      <w:r w:rsidRPr="00DA47C3">
        <w:t xml:space="preserve"> навыков коммуникативной, учебно-исследовательской деятельности, критического мышления;</w:t>
      </w:r>
    </w:p>
    <w:p w:rsidR="001B1B01" w:rsidRPr="00DA47C3" w:rsidRDefault="001B1B01" w:rsidP="00EF7B86">
      <w:pPr>
        <w:numPr>
          <w:ilvl w:val="0"/>
          <w:numId w:val="11"/>
        </w:numPr>
        <w:jc w:val="both"/>
      </w:pPr>
      <w:r w:rsidRPr="00DA47C3">
        <w:t>способность к инновационной, аналитической, творческой, интеллектуальной деятельности;</w:t>
      </w:r>
    </w:p>
    <w:p w:rsidR="001B1B01" w:rsidRPr="00DA47C3" w:rsidRDefault="001B1B01" w:rsidP="00EF7B86">
      <w:pPr>
        <w:numPr>
          <w:ilvl w:val="0"/>
          <w:numId w:val="11"/>
        </w:numPr>
        <w:jc w:val="both"/>
      </w:pPr>
      <w:proofErr w:type="spellStart"/>
      <w:r w:rsidRPr="00DA47C3">
        <w:t>сформированность</w:t>
      </w:r>
      <w:proofErr w:type="spellEnd"/>
      <w:r w:rsidRPr="00DA47C3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1B01" w:rsidRPr="00DA47C3" w:rsidRDefault="001B1B01" w:rsidP="00EF7B86">
      <w:pPr>
        <w:numPr>
          <w:ilvl w:val="0"/>
          <w:numId w:val="11"/>
        </w:numPr>
        <w:jc w:val="both"/>
      </w:pPr>
      <w:r w:rsidRPr="00DA47C3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94D6D" w:rsidRPr="00DA47C3" w:rsidRDefault="001B1B01" w:rsidP="00494D6D">
      <w:pPr>
        <w:ind w:firstLine="720"/>
        <w:jc w:val="both"/>
      </w:pPr>
      <w:r w:rsidRPr="00DA47C3">
        <w:t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</w:t>
      </w:r>
      <w:r w:rsidR="00494D6D" w:rsidRPr="00DA47C3">
        <w:t xml:space="preserve"> </w:t>
      </w:r>
    </w:p>
    <w:p w:rsidR="007421F5" w:rsidRPr="00DA47C3" w:rsidRDefault="00E96AE6" w:rsidP="00494D6D">
      <w:pPr>
        <w:ind w:firstLine="720"/>
        <w:jc w:val="both"/>
      </w:pPr>
      <w:r w:rsidRPr="00DA47C3">
        <w:t>Проекты, выполняемые обучающимися, могут быть отнесены к одному из трех типов:</w:t>
      </w:r>
      <w:r w:rsidR="00494D6D" w:rsidRPr="00DA47C3">
        <w:t xml:space="preserve"> </w:t>
      </w:r>
      <w:r w:rsidRPr="00DA47C3">
        <w:t xml:space="preserve">исследовательский; информационно-поисковый; </w:t>
      </w:r>
      <w:r w:rsidR="007421F5" w:rsidRPr="00DA47C3">
        <w:t>п</w:t>
      </w:r>
      <w:r w:rsidRPr="00DA47C3">
        <w:t>рактико-ориентированный.</w:t>
      </w:r>
      <w:r w:rsidR="007421F5" w:rsidRPr="00DA47C3">
        <w:t xml:space="preserve"> </w:t>
      </w:r>
    </w:p>
    <w:p w:rsidR="00700E1E" w:rsidRPr="00DA47C3" w:rsidRDefault="00700E1E" w:rsidP="00700E1E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DA47C3">
        <w:t>И</w:t>
      </w:r>
      <w:r w:rsidR="007421F5" w:rsidRPr="00DA47C3">
        <w:t>сследовательский тип работы требует</w:t>
      </w:r>
      <w:bookmarkStart w:id="1" w:name="page13"/>
      <w:bookmarkEnd w:id="1"/>
      <w:r w:rsidR="007421F5" w:rsidRPr="00DA47C3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7421F5" w:rsidRPr="00DA47C3" w:rsidRDefault="00700E1E" w:rsidP="00494D6D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DA47C3">
        <w:t xml:space="preserve">Информационно-поисковый проект требует направленности на сбор информации о каком-то объекте, возможности их </w:t>
      </w:r>
      <w:r w:rsidR="00494D6D" w:rsidRPr="00DA47C3">
        <w:t xml:space="preserve">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</w:t>
      </w:r>
      <w:r w:rsidR="007421F5" w:rsidRPr="00DA47C3">
        <w:t>Такие проекты могут быть интегрированы в исследовательские и стать их органичной частью.</w:t>
      </w:r>
    </w:p>
    <w:p w:rsidR="007421F5" w:rsidRPr="00DA47C3" w:rsidRDefault="00494D6D" w:rsidP="00494D6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DA47C3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90903" w:rsidRPr="00DA47C3" w:rsidRDefault="00590903" w:rsidP="001B1B01">
      <w:pPr>
        <w:ind w:firstLine="720"/>
        <w:jc w:val="both"/>
      </w:pPr>
      <w:r w:rsidRPr="00DA47C3">
        <w:t>Процедуру работы над проектом можно разбить на 6 этапов. Этапы работы над проектом можно представить в виде следующей схемы</w:t>
      </w:r>
      <w:r w:rsidR="00E366E3" w:rsidRPr="00DA47C3">
        <w:t xml:space="preserve"> </w:t>
      </w:r>
      <w:r w:rsidR="004D36E7" w:rsidRPr="00DA47C3">
        <w:br/>
      </w:r>
      <w:r w:rsidR="00E366E3" w:rsidRPr="00DA47C3">
        <w:t xml:space="preserve">(см. </w:t>
      </w:r>
      <w:r w:rsidR="00C75CD1" w:rsidRPr="00DA47C3">
        <w:t xml:space="preserve">приложение </w:t>
      </w:r>
      <w:r w:rsidR="00574BEF" w:rsidRPr="00DA47C3">
        <w:t>6</w:t>
      </w:r>
      <w:r w:rsidR="00E366E3" w:rsidRPr="00DA47C3">
        <w:t>)</w:t>
      </w:r>
      <w:r w:rsidRPr="00DA47C3">
        <w:t>:</w:t>
      </w:r>
    </w:p>
    <w:p w:rsidR="00590903" w:rsidRPr="00DA47C3" w:rsidRDefault="00590903" w:rsidP="00590903">
      <w:pPr>
        <w:ind w:firstLine="720"/>
        <w:jc w:val="both"/>
        <w:rPr>
          <w:b/>
          <w:bCs/>
          <w:i/>
          <w:iCs/>
        </w:rPr>
      </w:pPr>
      <w:r w:rsidRPr="00DA47C3">
        <w:rPr>
          <w:b/>
          <w:bCs/>
          <w:i/>
          <w:iCs/>
        </w:rPr>
        <w:t>подготовительный</w:t>
      </w:r>
    </w:p>
    <w:p w:rsidR="00590903" w:rsidRPr="00DA47C3" w:rsidRDefault="00590903" w:rsidP="00EF7B86">
      <w:pPr>
        <w:numPr>
          <w:ilvl w:val="0"/>
          <w:numId w:val="9"/>
        </w:numPr>
        <w:jc w:val="both"/>
      </w:pPr>
      <w:r w:rsidRPr="00DA47C3">
        <w:t>определение руководителей проектов;</w:t>
      </w:r>
    </w:p>
    <w:p w:rsidR="00590903" w:rsidRPr="00DA47C3" w:rsidRDefault="00590903" w:rsidP="00EF7B86">
      <w:pPr>
        <w:numPr>
          <w:ilvl w:val="0"/>
          <w:numId w:val="9"/>
        </w:numPr>
        <w:jc w:val="both"/>
      </w:pPr>
      <w:r w:rsidRPr="00DA47C3">
        <w:t>поиск проблемного поля;</w:t>
      </w:r>
    </w:p>
    <w:p w:rsidR="00590903" w:rsidRPr="00DA47C3" w:rsidRDefault="00590903" w:rsidP="00EF7B86">
      <w:pPr>
        <w:numPr>
          <w:ilvl w:val="0"/>
          <w:numId w:val="9"/>
        </w:numPr>
        <w:jc w:val="both"/>
      </w:pPr>
      <w:r w:rsidRPr="00DA47C3">
        <w:t>выбор темы и её конкретизация;</w:t>
      </w:r>
    </w:p>
    <w:p w:rsidR="00590903" w:rsidRPr="00DA47C3" w:rsidRDefault="00590903" w:rsidP="00EF7B86">
      <w:pPr>
        <w:numPr>
          <w:ilvl w:val="0"/>
          <w:numId w:val="9"/>
        </w:numPr>
        <w:jc w:val="both"/>
        <w:rPr>
          <w:bCs/>
          <w:iCs/>
        </w:rPr>
      </w:pPr>
      <w:r w:rsidRPr="00DA47C3">
        <w:rPr>
          <w:bCs/>
          <w:iCs/>
        </w:rPr>
        <w:t>формирование проектной группы;</w:t>
      </w:r>
    </w:p>
    <w:p w:rsidR="00590903" w:rsidRPr="00DA47C3" w:rsidRDefault="00590903" w:rsidP="00590903">
      <w:pPr>
        <w:ind w:firstLine="720"/>
        <w:jc w:val="both"/>
        <w:rPr>
          <w:b/>
          <w:bCs/>
          <w:i/>
          <w:iCs/>
        </w:rPr>
      </w:pPr>
      <w:r w:rsidRPr="00DA47C3">
        <w:rPr>
          <w:b/>
          <w:bCs/>
          <w:i/>
          <w:iCs/>
        </w:rPr>
        <w:t>поисковый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DA47C3">
        <w:rPr>
          <w:bCs/>
          <w:iCs/>
        </w:rPr>
        <w:t>уточнение тематического поля и темы проекта, её конкретизация;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DA47C3">
        <w:rPr>
          <w:bCs/>
          <w:iCs/>
        </w:rPr>
        <w:t>определение и анализ проблемы;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DA47C3">
        <w:rPr>
          <w:iCs/>
        </w:rPr>
        <w:t>постановка цели проекта;</w:t>
      </w:r>
    </w:p>
    <w:p w:rsidR="00590903" w:rsidRPr="00DA47C3" w:rsidRDefault="00590903" w:rsidP="00590903">
      <w:pPr>
        <w:ind w:firstLine="720"/>
        <w:jc w:val="both"/>
        <w:rPr>
          <w:b/>
          <w:bCs/>
          <w:i/>
          <w:iCs/>
        </w:rPr>
      </w:pPr>
      <w:r w:rsidRPr="00DA47C3">
        <w:rPr>
          <w:b/>
          <w:bCs/>
          <w:i/>
          <w:iCs/>
        </w:rPr>
        <w:lastRenderedPageBreak/>
        <w:t>аналитический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t>анализ имеющейся информации;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t>поиск информационных лакун;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DA47C3">
        <w:rPr>
          <w:bCs/>
          <w:iCs/>
        </w:rPr>
        <w:t>сбор и изучение информации;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t>составление плана реализации проекта: пошаговое планирование работ;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DA47C3">
        <w:rPr>
          <w:iCs/>
        </w:rPr>
        <w:t>анализ ресурсов;</w:t>
      </w:r>
    </w:p>
    <w:p w:rsidR="00590903" w:rsidRPr="00DA47C3" w:rsidRDefault="00590903" w:rsidP="00590903">
      <w:pPr>
        <w:ind w:firstLine="720"/>
        <w:jc w:val="both"/>
        <w:rPr>
          <w:b/>
          <w:bCs/>
          <w:i/>
          <w:iCs/>
        </w:rPr>
      </w:pPr>
      <w:r w:rsidRPr="00DA47C3">
        <w:rPr>
          <w:b/>
          <w:bCs/>
          <w:i/>
          <w:iCs/>
        </w:rPr>
        <w:t>практический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t>выполнение запланированных технологических операций;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t>текущий контроль качества</w:t>
      </w:r>
      <w:r w:rsidR="00574BEF" w:rsidRPr="00DA47C3">
        <w:t xml:space="preserve"> составления проекта</w:t>
      </w:r>
      <w:r w:rsidRPr="00DA47C3">
        <w:t>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DA47C3">
        <w:rPr>
          <w:iCs/>
        </w:rPr>
        <w:t xml:space="preserve">внесение (при необходимости) изменений в </w:t>
      </w:r>
      <w:r w:rsidR="00574BEF" w:rsidRPr="00DA47C3">
        <w:rPr>
          <w:iCs/>
        </w:rPr>
        <w:t>разработку проекта</w:t>
      </w:r>
      <w:r w:rsidRPr="00DA47C3">
        <w:rPr>
          <w:iCs/>
        </w:rPr>
        <w:t>;</w:t>
      </w:r>
    </w:p>
    <w:p w:rsidR="00590903" w:rsidRPr="00DA47C3" w:rsidRDefault="00590903" w:rsidP="00590903">
      <w:pPr>
        <w:ind w:firstLine="720"/>
        <w:jc w:val="both"/>
        <w:rPr>
          <w:b/>
          <w:bCs/>
          <w:i/>
          <w:iCs/>
        </w:rPr>
      </w:pPr>
      <w:r w:rsidRPr="00DA47C3">
        <w:rPr>
          <w:b/>
          <w:bCs/>
          <w:i/>
          <w:iCs/>
        </w:rPr>
        <w:t>презентационный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DA47C3">
        <w:rPr>
          <w:bCs/>
          <w:iCs/>
        </w:rPr>
        <w:t>подготовка презентационных материалов;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DA47C3">
        <w:rPr>
          <w:bCs/>
          <w:iCs/>
        </w:rPr>
        <w:t>презентация проекта;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DA47C3">
        <w:rPr>
          <w:iCs/>
        </w:rPr>
        <w:t>изучение возможностей использования результатов проекта;</w:t>
      </w:r>
    </w:p>
    <w:p w:rsidR="00590903" w:rsidRPr="00DA47C3" w:rsidRDefault="00590903" w:rsidP="00590903">
      <w:pPr>
        <w:ind w:firstLine="720"/>
        <w:jc w:val="both"/>
        <w:rPr>
          <w:b/>
          <w:bCs/>
          <w:i/>
          <w:iCs/>
        </w:rPr>
      </w:pPr>
      <w:r w:rsidRPr="00DA47C3">
        <w:rPr>
          <w:b/>
          <w:bCs/>
          <w:i/>
          <w:iCs/>
        </w:rPr>
        <w:t>контрольный</w:t>
      </w:r>
    </w:p>
    <w:p w:rsidR="00590903" w:rsidRPr="00DA47C3" w:rsidRDefault="00590903" w:rsidP="00EF7B86">
      <w:pPr>
        <w:numPr>
          <w:ilvl w:val="0"/>
          <w:numId w:val="10"/>
        </w:numPr>
        <w:jc w:val="both"/>
      </w:pPr>
      <w:r w:rsidRPr="00DA47C3">
        <w:t>анализ результатов выполнения проекта;</w:t>
      </w:r>
    </w:p>
    <w:p w:rsidR="00590903" w:rsidRPr="00DA47C3" w:rsidRDefault="00590903" w:rsidP="00EF7B86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DA47C3">
        <w:t>оценка качества выполнения проекта.</w:t>
      </w:r>
    </w:p>
    <w:p w:rsidR="00590903" w:rsidRPr="00DA47C3" w:rsidRDefault="00590903" w:rsidP="00590903">
      <w:pPr>
        <w:ind w:firstLine="720"/>
      </w:pPr>
    </w:p>
    <w:p w:rsidR="00686E1E" w:rsidRPr="00DA47C3" w:rsidRDefault="00686E1E">
      <w:pPr>
        <w:suppressAutoHyphens w:val="0"/>
        <w:rPr>
          <w:b/>
        </w:rPr>
      </w:pPr>
      <w:r w:rsidRPr="00DA47C3">
        <w:rPr>
          <w:b/>
        </w:rPr>
        <w:br w:type="page"/>
      </w:r>
    </w:p>
    <w:p w:rsidR="008223D5" w:rsidRPr="00DA47C3" w:rsidRDefault="008223D5">
      <w:pPr>
        <w:ind w:left="720"/>
        <w:jc w:val="center"/>
        <w:rPr>
          <w:b/>
        </w:rPr>
      </w:pPr>
      <w:r w:rsidRPr="00DA47C3">
        <w:rPr>
          <w:b/>
        </w:rPr>
        <w:lastRenderedPageBreak/>
        <w:t xml:space="preserve">1. </w:t>
      </w:r>
      <w:r w:rsidR="00830241" w:rsidRPr="00DA47C3">
        <w:rPr>
          <w:b/>
        </w:rPr>
        <w:t>ПРОБЛЕМАТИКА</w:t>
      </w:r>
      <w:r w:rsidRPr="00DA47C3">
        <w:rPr>
          <w:b/>
        </w:rPr>
        <w:t xml:space="preserve">, ВЫБОР ТЕМЫ И РУКОВОДСТВО </w:t>
      </w:r>
      <w:r w:rsidR="006D0A6C" w:rsidRPr="00DA47C3">
        <w:rPr>
          <w:b/>
        </w:rPr>
        <w:t>ИНДИВИДУАЛЬНЫМ ПРОЕКТОМ</w:t>
      </w:r>
    </w:p>
    <w:p w:rsidR="008223D5" w:rsidRPr="00DA47C3" w:rsidRDefault="008223D5">
      <w:pPr>
        <w:ind w:left="360" w:firstLine="720"/>
        <w:jc w:val="center"/>
        <w:rPr>
          <w:b/>
        </w:rPr>
      </w:pPr>
    </w:p>
    <w:p w:rsidR="00F023DB" w:rsidRPr="00DA47C3" w:rsidRDefault="00F023DB" w:rsidP="00F023DB">
      <w:pPr>
        <w:ind w:firstLine="720"/>
        <w:jc w:val="both"/>
      </w:pPr>
      <w:r w:rsidRPr="00DA47C3">
        <w:t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выбора обучающегося – основа для формирования его ответственности за процесс и результат работы.</w:t>
      </w:r>
    </w:p>
    <w:p w:rsidR="00625D5A" w:rsidRPr="00DA47C3" w:rsidRDefault="004E56CF" w:rsidP="00625D5A">
      <w:pPr>
        <w:ind w:firstLine="720"/>
        <w:jc w:val="both"/>
      </w:pPr>
      <w:r w:rsidRPr="00DA47C3">
        <w:rPr>
          <w:rStyle w:val="c4"/>
        </w:rPr>
        <w:t>П</w:t>
      </w:r>
      <w:r w:rsidR="00625D5A" w:rsidRPr="00DA47C3">
        <w:rPr>
          <w:rStyle w:val="c4"/>
        </w:rPr>
        <w:t xml:space="preserve">ервая ступень в процессе выполнения проекта </w:t>
      </w:r>
      <w:r w:rsidR="00B0147E" w:rsidRPr="00DA47C3">
        <w:rPr>
          <w:rStyle w:val="c4"/>
        </w:rPr>
        <w:t xml:space="preserve">- </w:t>
      </w:r>
      <w:r w:rsidR="00625D5A" w:rsidRPr="00DA47C3">
        <w:rPr>
          <w:rStyle w:val="c4"/>
        </w:rPr>
        <w:t xml:space="preserve">поиск проблемы. </w:t>
      </w:r>
      <w:r w:rsidR="00AF06E2" w:rsidRPr="00DA47C3">
        <w:t xml:space="preserve">Найти проблему, которую можно исследовать и которую хотелось бы разрешить. </w:t>
      </w:r>
      <w:r w:rsidR="00830241" w:rsidRPr="00DA47C3">
        <w:rPr>
          <w:rStyle w:val="c4"/>
        </w:rPr>
        <w:t>Нужно</w:t>
      </w:r>
      <w:r w:rsidR="00AF06E2" w:rsidRPr="00DA47C3">
        <w:rPr>
          <w:rStyle w:val="c4"/>
        </w:rPr>
        <w:t xml:space="preserve"> четко </w:t>
      </w:r>
      <w:r w:rsidRPr="00DA47C3">
        <w:rPr>
          <w:rStyle w:val="c4"/>
        </w:rPr>
        <w:t>с</w:t>
      </w:r>
      <w:r w:rsidR="00AF06E2" w:rsidRPr="00DA47C3">
        <w:rPr>
          <w:rStyle w:val="c4"/>
        </w:rPr>
        <w:t xml:space="preserve">формулировать </w:t>
      </w:r>
      <w:r w:rsidRPr="00DA47C3">
        <w:rPr>
          <w:rStyle w:val="c4"/>
        </w:rPr>
        <w:t>проблему проекта</w:t>
      </w:r>
      <w:r w:rsidR="00AF06E2" w:rsidRPr="00DA47C3">
        <w:t xml:space="preserve">. </w:t>
      </w:r>
    </w:p>
    <w:p w:rsidR="00807824" w:rsidRPr="00DA47C3" w:rsidRDefault="00E02E02" w:rsidP="008C5F07">
      <w:pPr>
        <w:ind w:firstLine="720"/>
        <w:jc w:val="both"/>
      </w:pPr>
      <w:r w:rsidRPr="00DA47C3">
        <w:t xml:space="preserve">Тематика индивидуального проекта </w:t>
      </w:r>
      <w:r w:rsidR="00625D5A" w:rsidRPr="00DA47C3">
        <w:t xml:space="preserve">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A24953" w:rsidRPr="00DA47C3" w:rsidRDefault="00A24953" w:rsidP="008C5F07">
      <w:pPr>
        <w:ind w:firstLine="720"/>
        <w:jc w:val="both"/>
      </w:pPr>
      <w:r w:rsidRPr="00DA47C3">
        <w:t>Тем</w:t>
      </w:r>
      <w:r w:rsidR="008C5F07" w:rsidRPr="00DA47C3">
        <w:t>атика</w:t>
      </w:r>
      <w:r w:rsidRPr="00DA47C3">
        <w:t xml:space="preserve"> </w:t>
      </w:r>
      <w:r w:rsidR="008C5F07" w:rsidRPr="00DA47C3">
        <w:t>индивидуальных</w:t>
      </w:r>
      <w:r w:rsidRPr="00DA47C3">
        <w:t xml:space="preserve"> </w:t>
      </w:r>
      <w:r w:rsidR="00DD3999" w:rsidRPr="00DA47C3">
        <w:t xml:space="preserve">проектов по дисциплине </w:t>
      </w:r>
      <w:r w:rsidR="00894EAF" w:rsidRPr="00DA47C3">
        <w:t>Информатика</w:t>
      </w:r>
      <w:r w:rsidRPr="00DA47C3">
        <w:t xml:space="preserve"> разрабатыва</w:t>
      </w:r>
      <w:r w:rsidR="008C5F07" w:rsidRPr="00DA47C3">
        <w:t>е</w:t>
      </w:r>
      <w:r w:rsidRPr="00DA47C3">
        <w:t>тся преподавателями циклов</w:t>
      </w:r>
      <w:r w:rsidR="008C5F07" w:rsidRPr="00DA47C3">
        <w:t>ой</w:t>
      </w:r>
      <w:r w:rsidRPr="00DA47C3">
        <w:t xml:space="preserve"> комиссии</w:t>
      </w:r>
      <w:r w:rsidR="00DD3999" w:rsidRPr="00DA47C3">
        <w:t xml:space="preserve"> </w:t>
      </w:r>
      <w:r w:rsidR="00894EAF" w:rsidRPr="00DA47C3">
        <w:t>компьютерных</w:t>
      </w:r>
      <w:r w:rsidR="008C5F07" w:rsidRPr="00DA47C3">
        <w:t xml:space="preserve"> дисциплин</w:t>
      </w:r>
      <w:r w:rsidRPr="00DA47C3">
        <w:t xml:space="preserve">. Перечень тем </w:t>
      </w:r>
      <w:r w:rsidR="008C5F07" w:rsidRPr="00DA47C3">
        <w:t>индивидуальных проектов</w:t>
      </w:r>
      <w:r w:rsidRPr="00DA47C3">
        <w:t xml:space="preserve"> ежегодно обновляется</w:t>
      </w:r>
      <w:r w:rsidR="007A72BB" w:rsidRPr="00DA47C3">
        <w:t xml:space="preserve"> </w:t>
      </w:r>
      <w:r w:rsidR="007A72BB" w:rsidRPr="00DA47C3">
        <w:rPr>
          <w:i/>
        </w:rPr>
        <w:t xml:space="preserve">(Приложение </w:t>
      </w:r>
      <w:r w:rsidR="00C75CD1" w:rsidRPr="00DA47C3">
        <w:rPr>
          <w:i/>
        </w:rPr>
        <w:t>1</w:t>
      </w:r>
      <w:r w:rsidR="007A72BB" w:rsidRPr="00DA47C3">
        <w:rPr>
          <w:i/>
        </w:rPr>
        <w:t>)</w:t>
      </w:r>
      <w:r w:rsidRPr="00DA47C3">
        <w:rPr>
          <w:i/>
        </w:rPr>
        <w:t>.</w:t>
      </w:r>
    </w:p>
    <w:p w:rsidR="008C5F07" w:rsidRPr="00DA47C3" w:rsidRDefault="00A24953" w:rsidP="00A24953">
      <w:pPr>
        <w:tabs>
          <w:tab w:val="left" w:pos="709"/>
        </w:tabs>
        <w:ind w:firstLine="720"/>
        <w:jc w:val="both"/>
      </w:pPr>
      <w:r w:rsidRPr="00DA47C3">
        <w:t xml:space="preserve">Тематика </w:t>
      </w:r>
      <w:r w:rsidR="008C5F07" w:rsidRPr="00DA47C3">
        <w:t>индивидуальных проектов</w:t>
      </w:r>
      <w:r w:rsidRPr="00DA47C3">
        <w:t xml:space="preserve"> утверждается </w:t>
      </w:r>
      <w:r w:rsidR="00B0147E" w:rsidRPr="00DA47C3">
        <w:t xml:space="preserve">протоколом заседания цикловой комиссии </w:t>
      </w:r>
      <w:r w:rsidR="00894EAF" w:rsidRPr="00DA47C3">
        <w:t xml:space="preserve">компьютерных </w:t>
      </w:r>
      <w:r w:rsidR="00B0147E" w:rsidRPr="00DA47C3">
        <w:t>дисциплин</w:t>
      </w:r>
      <w:r w:rsidRPr="00DA47C3">
        <w:t xml:space="preserve"> </w:t>
      </w:r>
      <w:r w:rsidR="00DD3999" w:rsidRPr="00DA47C3">
        <w:t>Чебоксарского экономико-технологического колледжа</w:t>
      </w:r>
      <w:r w:rsidRPr="00DA47C3">
        <w:t xml:space="preserve"> и доводится до</w:t>
      </w:r>
      <w:r w:rsidR="008C5F07" w:rsidRPr="00DA47C3">
        <w:t xml:space="preserve"> сведения обучающихся </w:t>
      </w:r>
      <w:r w:rsidR="00B0147E" w:rsidRPr="00DA47C3">
        <w:t xml:space="preserve">за </w:t>
      </w:r>
      <w:r w:rsidR="008C5F07" w:rsidRPr="00DA47C3">
        <w:t>2 месяц</w:t>
      </w:r>
      <w:r w:rsidR="00B0147E" w:rsidRPr="00DA47C3">
        <w:t>а д</w:t>
      </w:r>
      <w:r w:rsidR="008C5F07" w:rsidRPr="00DA47C3">
        <w:t xml:space="preserve">о </w:t>
      </w:r>
      <w:r w:rsidR="003B3969" w:rsidRPr="00DA47C3">
        <w:t xml:space="preserve">начала </w:t>
      </w:r>
      <w:r w:rsidR="00B0147E" w:rsidRPr="00DA47C3">
        <w:t>их выполнения</w:t>
      </w:r>
      <w:r w:rsidR="008C5F07" w:rsidRPr="00DA47C3">
        <w:t>.</w:t>
      </w:r>
    </w:p>
    <w:p w:rsidR="00A24953" w:rsidRPr="00DA47C3" w:rsidRDefault="00A24953" w:rsidP="00A24953">
      <w:pPr>
        <w:tabs>
          <w:tab w:val="left" w:pos="709"/>
        </w:tabs>
        <w:ind w:firstLine="720"/>
        <w:jc w:val="both"/>
      </w:pPr>
      <w:r w:rsidRPr="00DA47C3">
        <w:t xml:space="preserve">Обучающемуся предоставляется право выбора темы </w:t>
      </w:r>
      <w:r w:rsidR="008C5F07" w:rsidRPr="00DA47C3">
        <w:t>индивидуального проекта</w:t>
      </w:r>
      <w:r w:rsidRPr="00DA47C3">
        <w:t xml:space="preserve"> вплоть до предложения своей тематики с обоснованием целесообразности ее разработки. </w:t>
      </w:r>
    </w:p>
    <w:p w:rsidR="008223D5" w:rsidRPr="00DA47C3" w:rsidRDefault="008223D5">
      <w:pPr>
        <w:ind w:firstLine="720"/>
        <w:jc w:val="both"/>
      </w:pPr>
      <w:r w:rsidRPr="00DA47C3">
        <w:t xml:space="preserve">Основным критерием при выборе темы служит </w:t>
      </w:r>
      <w:r w:rsidR="00AA7034" w:rsidRPr="00DA47C3">
        <w:t>познавательный</w:t>
      </w:r>
      <w:r w:rsidRPr="00DA47C3">
        <w:t xml:space="preserve">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</w:t>
      </w:r>
      <w:r w:rsidR="004D36E7" w:rsidRPr="00DA47C3">
        <w:t xml:space="preserve"> материал по той или иной теме.</w:t>
      </w:r>
    </w:p>
    <w:p w:rsidR="008223D5" w:rsidRPr="00DA47C3" w:rsidRDefault="00B0147E">
      <w:pPr>
        <w:ind w:firstLine="720"/>
        <w:jc w:val="both"/>
      </w:pPr>
      <w:r w:rsidRPr="00DA47C3">
        <w:t>Одинаковые</w:t>
      </w:r>
      <w:r w:rsidR="008223D5" w:rsidRPr="00DA47C3">
        <w:t xml:space="preserve"> тем</w:t>
      </w:r>
      <w:r w:rsidRPr="00DA47C3">
        <w:t>ы</w:t>
      </w:r>
      <w:r w:rsidR="008223D5" w:rsidRPr="00DA47C3">
        <w:t xml:space="preserve"> </w:t>
      </w:r>
      <w:r w:rsidR="00807824" w:rsidRPr="00DA47C3">
        <w:t>индивидуальны</w:t>
      </w:r>
      <w:r w:rsidRPr="00DA47C3">
        <w:t>х</w:t>
      </w:r>
      <w:r w:rsidR="00807824" w:rsidRPr="00DA47C3">
        <w:t xml:space="preserve"> проект</w:t>
      </w:r>
      <w:r w:rsidRPr="00DA47C3">
        <w:t>ов</w:t>
      </w:r>
      <w:r w:rsidR="008223D5" w:rsidRPr="00DA47C3">
        <w:t xml:space="preserve"> </w:t>
      </w:r>
      <w:r w:rsidRPr="00DA47C3">
        <w:t xml:space="preserve">могут выполнять </w:t>
      </w:r>
      <w:r w:rsidR="008223D5" w:rsidRPr="00DA47C3">
        <w:t xml:space="preserve">несколько обучающихся, если круг рассматриваемых вопросов различен, что находит отражение в </w:t>
      </w:r>
      <w:r w:rsidR="00807824" w:rsidRPr="00DA47C3">
        <w:t>содержании проекта</w:t>
      </w:r>
      <w:r w:rsidR="008223D5" w:rsidRPr="00DA47C3">
        <w:t>.</w:t>
      </w:r>
      <w:r w:rsidR="00807824" w:rsidRPr="00DA47C3">
        <w:t xml:space="preserve"> </w:t>
      </w:r>
    </w:p>
    <w:p w:rsidR="00822EA0" w:rsidRPr="00DA47C3" w:rsidRDefault="00807824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DA47C3">
        <w:rPr>
          <w:color w:val="000000"/>
        </w:rPr>
        <w:t xml:space="preserve">Выбор темы индивидуального проекта </w:t>
      </w:r>
      <w:r w:rsidR="00822EA0" w:rsidRPr="00DA47C3">
        <w:rPr>
          <w:color w:val="000000"/>
        </w:rPr>
        <w:t>сопровожда</w:t>
      </w:r>
      <w:r w:rsidRPr="00DA47C3">
        <w:rPr>
          <w:color w:val="000000"/>
        </w:rPr>
        <w:t>е</w:t>
      </w:r>
      <w:r w:rsidR="00822EA0" w:rsidRPr="00DA47C3">
        <w:rPr>
          <w:color w:val="000000"/>
        </w:rPr>
        <w:t>тся консультацией</w:t>
      </w:r>
      <w:r w:rsidR="00AA7034" w:rsidRPr="00DA47C3">
        <w:rPr>
          <w:color w:val="000000"/>
        </w:rPr>
        <w:t xml:space="preserve"> руководителя проекта</w:t>
      </w:r>
      <w:r w:rsidR="00822EA0" w:rsidRPr="00DA47C3">
        <w:rPr>
          <w:color w:val="000000"/>
        </w:rPr>
        <w:t xml:space="preserve">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</w:t>
      </w:r>
      <w:r w:rsidRPr="00DA47C3">
        <w:rPr>
          <w:color w:val="000000"/>
        </w:rPr>
        <w:t>проектов</w:t>
      </w:r>
      <w:r w:rsidR="00822EA0" w:rsidRPr="00DA47C3">
        <w:rPr>
          <w:color w:val="000000"/>
        </w:rPr>
        <w:t>.</w:t>
      </w:r>
    </w:p>
    <w:p w:rsidR="00AA7034" w:rsidRPr="00DA47C3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DA47C3">
        <w:rPr>
          <w:color w:val="000000"/>
        </w:rPr>
        <w:t>Основными функциями руководителя проекта являются:</w:t>
      </w:r>
    </w:p>
    <w:p w:rsidR="00AA7034" w:rsidRPr="00DA47C3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A47C3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AA7034" w:rsidRPr="00DA47C3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A47C3">
        <w:rPr>
          <w:color w:val="000000"/>
        </w:rPr>
        <w:t>оказание помощи обучающемуся в подборе необходимой литературы;</w:t>
      </w:r>
    </w:p>
    <w:p w:rsidR="00AA7034" w:rsidRPr="00DA47C3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DA47C3">
        <w:rPr>
          <w:color w:val="000000"/>
        </w:rPr>
        <w:t>контроль хода выполнения проекта.</w:t>
      </w:r>
    </w:p>
    <w:p w:rsidR="002B795D" w:rsidRPr="00DA47C3" w:rsidRDefault="00822EA0" w:rsidP="00CC77A6">
      <w:pPr>
        <w:ind w:firstLine="720"/>
        <w:jc w:val="both"/>
      </w:pPr>
      <w:r w:rsidRPr="00DA47C3">
        <w:rPr>
          <w:color w:val="000000"/>
        </w:rPr>
        <w:t xml:space="preserve"> </w:t>
      </w:r>
      <w:r w:rsidR="00CC77A6" w:rsidRPr="00DA47C3">
        <w:t xml:space="preserve">После </w:t>
      </w:r>
      <w:r w:rsidR="003B3969" w:rsidRPr="00DA47C3">
        <w:t>выбора темы индивидуального проекта</w:t>
      </w:r>
      <w:r w:rsidR="00CC77A6" w:rsidRPr="00DA47C3">
        <w:t xml:space="preserve"> начинается самостоятельная работа обучающегося по выполнению</w:t>
      </w:r>
      <w:r w:rsidR="00807824" w:rsidRPr="00DA47C3">
        <w:t xml:space="preserve">. </w:t>
      </w:r>
      <w:r w:rsidR="00CC77A6" w:rsidRPr="00DA47C3">
        <w:t xml:space="preserve"> </w:t>
      </w:r>
    </w:p>
    <w:p w:rsidR="00822EA0" w:rsidRPr="00DA47C3" w:rsidRDefault="00B0147E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DA47C3">
        <w:rPr>
          <w:color w:val="000000"/>
        </w:rPr>
        <w:t>К</w:t>
      </w:r>
      <w:r w:rsidR="00822EA0" w:rsidRPr="00DA47C3">
        <w:rPr>
          <w:color w:val="000000"/>
        </w:rPr>
        <w:t xml:space="preserve">онтроль за ходом выполнения </w:t>
      </w:r>
      <w:r w:rsidR="002B795D" w:rsidRPr="00DA47C3">
        <w:rPr>
          <w:color w:val="000000"/>
        </w:rPr>
        <w:t xml:space="preserve">индивидуальных проектов осуществляет председатель цикловой комиссии </w:t>
      </w:r>
      <w:r w:rsidR="00894EAF" w:rsidRPr="00DA47C3">
        <w:rPr>
          <w:color w:val="000000"/>
        </w:rPr>
        <w:t xml:space="preserve">компьютерных </w:t>
      </w:r>
      <w:r w:rsidR="00DD3999" w:rsidRPr="00DA47C3">
        <w:rPr>
          <w:color w:val="000000"/>
        </w:rPr>
        <w:t>дисциплин</w:t>
      </w:r>
      <w:r w:rsidR="00822EA0" w:rsidRPr="00DA47C3">
        <w:rPr>
          <w:color w:val="000000"/>
        </w:rPr>
        <w:t xml:space="preserve"> в соответствии с </w:t>
      </w:r>
      <w:r w:rsidR="00574BEF" w:rsidRPr="00DA47C3">
        <w:rPr>
          <w:color w:val="000000"/>
        </w:rPr>
        <w:t xml:space="preserve">функциональными </w:t>
      </w:r>
      <w:r w:rsidR="00822EA0" w:rsidRPr="00DA47C3">
        <w:rPr>
          <w:color w:val="000000"/>
        </w:rPr>
        <w:t>обязанностями.</w:t>
      </w:r>
    </w:p>
    <w:p w:rsidR="009C0D71" w:rsidRPr="00DA47C3" w:rsidRDefault="009C0D71" w:rsidP="00682BE6">
      <w:pPr>
        <w:ind w:left="360" w:firstLine="720"/>
        <w:jc w:val="center"/>
        <w:rPr>
          <w:b/>
        </w:rPr>
      </w:pPr>
    </w:p>
    <w:p w:rsidR="00686E1E" w:rsidRPr="00DA47C3" w:rsidRDefault="00686E1E">
      <w:pPr>
        <w:suppressAutoHyphens w:val="0"/>
        <w:rPr>
          <w:b/>
        </w:rPr>
      </w:pPr>
    </w:p>
    <w:p w:rsidR="00686E1E" w:rsidRPr="00DA47C3" w:rsidRDefault="00686E1E" w:rsidP="000325BB">
      <w:pPr>
        <w:ind w:left="360" w:firstLine="720"/>
        <w:jc w:val="center"/>
        <w:rPr>
          <w:b/>
        </w:rPr>
      </w:pPr>
      <w:r w:rsidRPr="00DA47C3">
        <w:rPr>
          <w:b/>
        </w:rPr>
        <w:br w:type="page"/>
      </w:r>
    </w:p>
    <w:p w:rsidR="000325BB" w:rsidRPr="00DA47C3" w:rsidRDefault="000325BB" w:rsidP="000325BB">
      <w:pPr>
        <w:ind w:left="360" w:firstLine="720"/>
        <w:jc w:val="center"/>
        <w:rPr>
          <w:b/>
        </w:rPr>
      </w:pPr>
      <w:r w:rsidRPr="00DA47C3">
        <w:rPr>
          <w:b/>
        </w:rPr>
        <w:lastRenderedPageBreak/>
        <w:t xml:space="preserve">2. СОСТАВ, СТРУКТУРА И СОДЕРЖАНИЕ ОСНОВНЫХ ЭЛЕМЕНТОВ  </w:t>
      </w:r>
      <w:r w:rsidR="00EF3442" w:rsidRPr="00DA47C3">
        <w:rPr>
          <w:b/>
        </w:rPr>
        <w:t>ИНДИВИДУАЛЬНЫХ ПРОЕКТОВ</w:t>
      </w:r>
    </w:p>
    <w:p w:rsidR="000325BB" w:rsidRPr="00DA47C3" w:rsidRDefault="000325BB" w:rsidP="000325BB">
      <w:pPr>
        <w:ind w:left="360" w:firstLine="720"/>
        <w:jc w:val="center"/>
      </w:pPr>
    </w:p>
    <w:p w:rsidR="000325BB" w:rsidRPr="00DA47C3" w:rsidRDefault="002B795D" w:rsidP="000325BB">
      <w:pPr>
        <w:ind w:firstLine="720"/>
        <w:jc w:val="both"/>
      </w:pPr>
      <w:r w:rsidRPr="00DA47C3">
        <w:t xml:space="preserve">Содержание индивидуального проекта </w:t>
      </w:r>
      <w:r w:rsidR="000325BB" w:rsidRPr="00DA47C3">
        <w:t>представляет собой составленный в определенном порядке развернутый перечень вопросов, которые долж</w:t>
      </w:r>
      <w:r w:rsidRPr="00DA47C3">
        <w:t>ны быть освещены в каждом параграфе</w:t>
      </w:r>
      <w:r w:rsidR="006A6195" w:rsidRPr="00DA47C3">
        <w:t xml:space="preserve">. </w:t>
      </w:r>
      <w:r w:rsidR="000325BB" w:rsidRPr="00DA47C3">
        <w:t>Правильно построенн</w:t>
      </w:r>
      <w:r w:rsidRPr="00DA47C3">
        <w:t>ое содержание</w:t>
      </w:r>
      <w:r w:rsidR="000325BB" w:rsidRPr="00DA47C3">
        <w:t xml:space="preserve">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0325BB" w:rsidRPr="00DA47C3" w:rsidRDefault="002B795D" w:rsidP="000325BB">
      <w:pPr>
        <w:ind w:firstLine="720"/>
        <w:jc w:val="both"/>
      </w:pPr>
      <w:r w:rsidRPr="00DA47C3">
        <w:t>Содержание индивидуального проекта обучающийся</w:t>
      </w:r>
      <w:r w:rsidR="000325BB" w:rsidRPr="00DA47C3">
        <w:t xml:space="preserve"> составляет </w:t>
      </w:r>
      <w:r w:rsidRPr="00DA47C3">
        <w:t>совместно с руководителем</w:t>
      </w:r>
      <w:r w:rsidR="000325BB" w:rsidRPr="00DA47C3">
        <w:t>, с учетом замысла и индивидуального подхода.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Однако при всем многообразии индивидуальных подходов к </w:t>
      </w:r>
      <w:r w:rsidR="002B795D" w:rsidRPr="00DA47C3">
        <w:t xml:space="preserve">содержанию проектов </w:t>
      </w:r>
      <w:r w:rsidRPr="00DA47C3">
        <w:t>традиционным является следующий:</w:t>
      </w:r>
    </w:p>
    <w:p w:rsidR="000325BB" w:rsidRPr="00DA47C3" w:rsidRDefault="000325BB" w:rsidP="000325BB">
      <w:pPr>
        <w:ind w:firstLine="720"/>
        <w:jc w:val="both"/>
      </w:pPr>
      <w:r w:rsidRPr="00DA47C3">
        <w:t>ВВЕДЕНИЕ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ОСНОВНАЯ ЧАСТЬ 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1. (полное наименование </w:t>
      </w:r>
      <w:r w:rsidR="003B3969" w:rsidRPr="00DA47C3">
        <w:t>главы</w:t>
      </w:r>
      <w:r w:rsidRPr="00DA47C3">
        <w:t>)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2. (полное наименование </w:t>
      </w:r>
      <w:r w:rsidR="003B3969" w:rsidRPr="00DA47C3">
        <w:t>главы</w:t>
      </w:r>
      <w:r w:rsidRPr="00DA47C3">
        <w:t>)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ЗАКЛЮЧЕНИЕ </w:t>
      </w:r>
    </w:p>
    <w:p w:rsidR="000325BB" w:rsidRPr="00DA47C3" w:rsidRDefault="000325BB" w:rsidP="000325BB">
      <w:pPr>
        <w:ind w:firstLine="720"/>
        <w:jc w:val="both"/>
      </w:pPr>
      <w:r w:rsidRPr="00DA47C3">
        <w:t>Список информационных источников</w:t>
      </w:r>
    </w:p>
    <w:p w:rsidR="000325BB" w:rsidRPr="00DA47C3" w:rsidRDefault="000325BB" w:rsidP="000325BB">
      <w:pPr>
        <w:ind w:firstLine="720"/>
        <w:jc w:val="both"/>
      </w:pPr>
      <w:r w:rsidRPr="00DA47C3">
        <w:t>Приложения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Согласно традиционной структуре </w:t>
      </w:r>
      <w:r w:rsidR="002B795D" w:rsidRPr="00DA47C3">
        <w:t>основная часть</w:t>
      </w:r>
      <w:r w:rsidRPr="00DA47C3">
        <w:t xml:space="preserve"> должн</w:t>
      </w:r>
      <w:r w:rsidR="002B795D" w:rsidRPr="00DA47C3">
        <w:t xml:space="preserve">а содержать не менее </w:t>
      </w:r>
      <w:r w:rsidR="003B3969" w:rsidRPr="00DA47C3">
        <w:t>2-3 глав</w:t>
      </w:r>
      <w:r w:rsidRPr="00DA47C3">
        <w:t>.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</w:t>
      </w:r>
      <w:r w:rsidR="004E45E2" w:rsidRPr="00DA47C3">
        <w:t>индивидуальном проекте</w:t>
      </w:r>
      <w:r w:rsidRPr="00DA47C3">
        <w:t>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Собрав и изучив информационные источники и практический материал, обучающийся приступает к написанию </w:t>
      </w:r>
      <w:r w:rsidR="003B3969" w:rsidRPr="00DA47C3">
        <w:t>индивидуального проекта</w:t>
      </w:r>
      <w:r w:rsidRPr="00DA47C3">
        <w:t xml:space="preserve">. Это сложный этап работы над темой, требующий сосредоточенности и упорного труда. </w:t>
      </w:r>
    </w:p>
    <w:p w:rsidR="003B3969" w:rsidRPr="00DA47C3" w:rsidRDefault="000325BB" w:rsidP="000325BB">
      <w:pPr>
        <w:ind w:firstLine="720"/>
        <w:jc w:val="both"/>
      </w:pPr>
      <w:r w:rsidRPr="00DA47C3">
        <w:t xml:space="preserve">Хотя </w:t>
      </w:r>
      <w:r w:rsidR="003B3969" w:rsidRPr="00DA47C3">
        <w:t>индивидуальный проект</w:t>
      </w:r>
      <w:r w:rsidRPr="00DA47C3">
        <w:t xml:space="preserve"> выполняется по одной теме, в процессе ее написания обучающийся использует весь имеющийся у него запас знаний и навыков, приобретенных </w:t>
      </w:r>
      <w:r w:rsidR="003B3969" w:rsidRPr="00DA47C3">
        <w:t xml:space="preserve">и приобретаемых </w:t>
      </w:r>
      <w:r w:rsidRPr="00DA47C3">
        <w:t>при изучении смежных  учебных дисциплин</w:t>
      </w:r>
      <w:r w:rsidR="003B3969" w:rsidRPr="00DA47C3">
        <w:t>.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Излагать материал рекомендуется своими словами, не допуская дословного переписывания из информационных  источников. 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На титульном лист </w:t>
      </w:r>
      <w:r w:rsidR="00B26D38" w:rsidRPr="00DA47C3">
        <w:t>индивидуального проекта</w:t>
      </w:r>
      <w:r w:rsidRPr="00DA47C3">
        <w:t xml:space="preserve"> указывается наименование учебного заведения, специальность, фамилия и инициалы </w:t>
      </w:r>
      <w:r w:rsidR="00B26D38" w:rsidRPr="00DA47C3">
        <w:t>обучающегося</w:t>
      </w:r>
      <w:r w:rsidRPr="00DA47C3">
        <w:t>, тема, фамилия и инициалы руководителя.</w:t>
      </w:r>
    </w:p>
    <w:p w:rsidR="00671692" w:rsidRPr="00DA47C3" w:rsidRDefault="000325BB" w:rsidP="00671692">
      <w:pPr>
        <w:ind w:firstLine="720"/>
        <w:jc w:val="both"/>
      </w:pPr>
      <w:r w:rsidRPr="00DA47C3">
        <w:rPr>
          <w:i/>
          <w:iCs/>
        </w:rPr>
        <w:t>Содержание</w:t>
      </w:r>
      <w:r w:rsidRPr="00DA47C3">
        <w:t xml:space="preserve"> отражает в строгой последовательности расположение всех составных частей работы: введение, наименование всех </w:t>
      </w:r>
      <w:r w:rsidR="003B3969" w:rsidRPr="00DA47C3">
        <w:t>глав и параграфов</w:t>
      </w:r>
      <w:r w:rsidRPr="00DA47C3">
        <w:t xml:space="preserve">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</w:t>
      </w:r>
      <w:r w:rsidR="00922264" w:rsidRPr="00DA47C3">
        <w:t>проекта</w:t>
      </w:r>
      <w:r w:rsidR="006A6195" w:rsidRPr="00DA47C3">
        <w:t xml:space="preserve"> </w:t>
      </w:r>
      <w:r w:rsidR="006A6195" w:rsidRPr="00DA47C3">
        <w:rPr>
          <w:i/>
        </w:rPr>
        <w:t xml:space="preserve">(Приложение </w:t>
      </w:r>
      <w:r w:rsidR="00DD575A" w:rsidRPr="00DA47C3">
        <w:rPr>
          <w:i/>
        </w:rPr>
        <w:t>2</w:t>
      </w:r>
      <w:r w:rsidR="006A6195" w:rsidRPr="00DA47C3">
        <w:rPr>
          <w:i/>
        </w:rPr>
        <w:t>).</w:t>
      </w:r>
    </w:p>
    <w:p w:rsidR="00671692" w:rsidRPr="00DA47C3" w:rsidRDefault="000325BB" w:rsidP="00671692">
      <w:pPr>
        <w:ind w:firstLine="720"/>
        <w:jc w:val="both"/>
      </w:pPr>
      <w:r w:rsidRPr="00DA47C3">
        <w:t xml:space="preserve"> </w:t>
      </w:r>
      <w:r w:rsidRPr="00DA47C3">
        <w:rPr>
          <w:i/>
          <w:iCs/>
        </w:rPr>
        <w:t>Введение</w:t>
      </w:r>
      <w:r w:rsidRPr="00DA47C3">
        <w:t xml:space="preserve"> </w:t>
      </w:r>
      <w:r w:rsidR="003B3969" w:rsidRPr="00DA47C3">
        <w:t>индивидуального проекта</w:t>
      </w:r>
      <w:r w:rsidRPr="00DA47C3">
        <w:t xml:space="preserve"> имеет объем 2-3 страницы. В нем отражаются следующие признаки:</w:t>
      </w:r>
      <w:r w:rsidR="00671692" w:rsidRPr="00DA47C3">
        <w:t xml:space="preserve"> </w:t>
      </w:r>
    </w:p>
    <w:p w:rsidR="00671692" w:rsidRPr="00DA47C3" w:rsidRDefault="000325BB" w:rsidP="00EF7B86">
      <w:pPr>
        <w:numPr>
          <w:ilvl w:val="0"/>
          <w:numId w:val="16"/>
        </w:numPr>
        <w:ind w:left="357" w:hanging="357"/>
        <w:jc w:val="both"/>
      </w:pPr>
      <w:r w:rsidRPr="00DA47C3">
        <w:rPr>
          <w:i/>
          <w:iCs/>
        </w:rPr>
        <w:t xml:space="preserve">актуальность </w:t>
      </w:r>
      <w:r w:rsidR="00F07DB5" w:rsidRPr="00DA47C3">
        <w:rPr>
          <w:i/>
          <w:iCs/>
        </w:rPr>
        <w:t xml:space="preserve">проблемы, </w:t>
      </w:r>
      <w:r w:rsidRPr="00DA47C3">
        <w:rPr>
          <w:i/>
          <w:iCs/>
        </w:rPr>
        <w:t>темы</w:t>
      </w:r>
      <w:r w:rsidRPr="00DA47C3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671692" w:rsidRPr="00DA47C3" w:rsidRDefault="000325BB" w:rsidP="00EF7B86">
      <w:pPr>
        <w:numPr>
          <w:ilvl w:val="0"/>
          <w:numId w:val="16"/>
        </w:numPr>
        <w:ind w:left="357" w:hanging="357"/>
        <w:jc w:val="both"/>
      </w:pPr>
      <w:r w:rsidRPr="00DA47C3">
        <w:rPr>
          <w:i/>
          <w:iCs/>
        </w:rPr>
        <w:t xml:space="preserve">цель </w:t>
      </w:r>
      <w:r w:rsidRPr="00DA47C3">
        <w:t xml:space="preserve">и совокупность поставленных </w:t>
      </w:r>
      <w:r w:rsidRPr="00DA47C3">
        <w:rPr>
          <w:i/>
        </w:rPr>
        <w:t>задач</w:t>
      </w:r>
      <w:r w:rsidRPr="00DA47C3">
        <w:t xml:space="preserve"> для  ее достижения;</w:t>
      </w:r>
    </w:p>
    <w:p w:rsidR="00671692" w:rsidRPr="00DA47C3" w:rsidRDefault="000325BB" w:rsidP="00EF7B86">
      <w:pPr>
        <w:numPr>
          <w:ilvl w:val="0"/>
          <w:numId w:val="16"/>
        </w:numPr>
        <w:ind w:left="357" w:hanging="357"/>
        <w:jc w:val="both"/>
      </w:pPr>
      <w:r w:rsidRPr="00DA47C3">
        <w:rPr>
          <w:i/>
          <w:iCs/>
        </w:rPr>
        <w:t>предмет исследования -</w:t>
      </w:r>
      <w:r w:rsidRPr="00DA47C3">
        <w:t xml:space="preserve"> конкретные основы теории, методическое обеспечение, инструментарий и т.д.;</w:t>
      </w:r>
    </w:p>
    <w:p w:rsidR="00671692" w:rsidRPr="00DA47C3" w:rsidRDefault="000325BB" w:rsidP="00EF7B86">
      <w:pPr>
        <w:numPr>
          <w:ilvl w:val="0"/>
          <w:numId w:val="16"/>
        </w:numPr>
        <w:ind w:left="357" w:hanging="357"/>
        <w:jc w:val="both"/>
      </w:pPr>
      <w:r w:rsidRPr="00DA47C3">
        <w:rPr>
          <w:i/>
          <w:iCs/>
        </w:rPr>
        <w:t>объект исследования,</w:t>
      </w:r>
      <w:r w:rsidRPr="00DA47C3">
        <w:rPr>
          <w:b/>
          <w:bCs/>
          <w:i/>
          <w:iCs/>
        </w:rPr>
        <w:t xml:space="preserve"> </w:t>
      </w:r>
      <w:r w:rsidRPr="00DA47C3">
        <w:t>на материалах которого выполнен</w:t>
      </w:r>
      <w:r w:rsidR="003B3969" w:rsidRPr="00DA47C3">
        <w:t xml:space="preserve"> индивидуальный проект</w:t>
      </w:r>
      <w:r w:rsidRPr="00DA47C3">
        <w:t>, его отраслевая и ведомственная принадлежность, месторасположение;</w:t>
      </w:r>
    </w:p>
    <w:p w:rsidR="00671692" w:rsidRPr="00DA47C3" w:rsidRDefault="000325BB" w:rsidP="00EF7B86">
      <w:pPr>
        <w:numPr>
          <w:ilvl w:val="0"/>
          <w:numId w:val="16"/>
        </w:numPr>
        <w:ind w:left="357" w:hanging="357"/>
        <w:jc w:val="both"/>
      </w:pPr>
      <w:r w:rsidRPr="00DA47C3">
        <w:rPr>
          <w:i/>
          <w:iCs/>
        </w:rPr>
        <w:t>период исследования</w:t>
      </w:r>
      <w:r w:rsidRPr="00DA47C3">
        <w:rPr>
          <w:bCs/>
          <w:i/>
          <w:iCs/>
        </w:rPr>
        <w:t xml:space="preserve"> </w:t>
      </w:r>
      <w:r w:rsidRPr="00DA47C3">
        <w:t xml:space="preserve"> – указываются  временные рамки;</w:t>
      </w:r>
    </w:p>
    <w:p w:rsidR="000325BB" w:rsidRPr="00DA47C3" w:rsidRDefault="000325BB" w:rsidP="00EF7B86">
      <w:pPr>
        <w:numPr>
          <w:ilvl w:val="0"/>
          <w:numId w:val="16"/>
        </w:numPr>
        <w:ind w:left="357" w:hanging="357"/>
        <w:jc w:val="both"/>
      </w:pPr>
      <w:r w:rsidRPr="00DA47C3">
        <w:rPr>
          <w:i/>
          <w:iCs/>
        </w:rPr>
        <w:lastRenderedPageBreak/>
        <w:t>теоретическая основа</w:t>
      </w:r>
      <w:r w:rsidR="003B3969" w:rsidRPr="00DA47C3">
        <w:rPr>
          <w:i/>
          <w:iCs/>
        </w:rPr>
        <w:t xml:space="preserve"> </w:t>
      </w:r>
      <w:r w:rsidRPr="00DA47C3">
        <w:t>– труды отечественных и зарубежных ученых по исследуемой проблеме;</w:t>
      </w:r>
    </w:p>
    <w:p w:rsidR="000325BB" w:rsidRPr="00DA47C3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DA47C3">
        <w:rPr>
          <w:i/>
          <w:iCs/>
          <w:sz w:val="24"/>
        </w:rPr>
        <w:t xml:space="preserve"> информационная база</w:t>
      </w:r>
      <w:r w:rsidR="003B3969" w:rsidRPr="00DA47C3">
        <w:rPr>
          <w:i/>
          <w:iCs/>
          <w:sz w:val="24"/>
        </w:rPr>
        <w:t xml:space="preserve"> </w:t>
      </w:r>
      <w:r w:rsidRPr="00DA47C3">
        <w:rPr>
          <w:sz w:val="24"/>
        </w:rPr>
        <w:t>– обзор использованных зако</w:t>
      </w:r>
      <w:r w:rsidR="003B3969" w:rsidRPr="00DA47C3">
        <w:rPr>
          <w:sz w:val="24"/>
        </w:rPr>
        <w:t>нодательных и нормативных актов</w:t>
      </w:r>
      <w:r w:rsidRPr="00DA47C3">
        <w:rPr>
          <w:sz w:val="24"/>
        </w:rPr>
        <w:t xml:space="preserve"> </w:t>
      </w:r>
      <w:r w:rsidR="00F05DD6" w:rsidRPr="00DA47C3">
        <w:rPr>
          <w:sz w:val="24"/>
        </w:rPr>
        <w:t>и т.п.</w:t>
      </w:r>
      <w:r w:rsidRPr="00DA47C3">
        <w:rPr>
          <w:sz w:val="24"/>
        </w:rPr>
        <w:t>;</w:t>
      </w:r>
    </w:p>
    <w:p w:rsidR="000325BB" w:rsidRPr="00DA47C3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DA47C3">
        <w:rPr>
          <w:i/>
          <w:iCs/>
          <w:sz w:val="24"/>
        </w:rPr>
        <w:t xml:space="preserve">объем и структура </w:t>
      </w:r>
      <w:r w:rsidR="003B3969" w:rsidRPr="00DA47C3">
        <w:rPr>
          <w:i/>
          <w:iCs/>
          <w:sz w:val="24"/>
        </w:rPr>
        <w:t>индивидуального проекта</w:t>
      </w:r>
      <w:r w:rsidRPr="00DA47C3">
        <w:rPr>
          <w:i/>
          <w:iCs/>
          <w:sz w:val="24"/>
        </w:rPr>
        <w:t xml:space="preserve"> </w:t>
      </w:r>
      <w:r w:rsidRPr="00DA47C3">
        <w:rPr>
          <w:sz w:val="24"/>
        </w:rPr>
        <w:t xml:space="preserve">– композиционный состав - введение, количество </w:t>
      </w:r>
      <w:r w:rsidR="003B3969" w:rsidRPr="00DA47C3">
        <w:rPr>
          <w:sz w:val="24"/>
        </w:rPr>
        <w:t>глав</w:t>
      </w:r>
      <w:r w:rsidRPr="00DA47C3">
        <w:rPr>
          <w:sz w:val="24"/>
        </w:rPr>
        <w:t>, заключение, число использованных информационных источников, приложений,  таблиц, рисунков.</w:t>
      </w:r>
    </w:p>
    <w:p w:rsidR="000325BB" w:rsidRPr="00DA47C3" w:rsidRDefault="000325BB" w:rsidP="000325BB">
      <w:pPr>
        <w:pStyle w:val="a7"/>
        <w:keepNext/>
        <w:keepLines/>
        <w:suppressLineNumbers/>
        <w:ind w:firstLine="720"/>
        <w:rPr>
          <w:sz w:val="24"/>
        </w:rPr>
      </w:pPr>
      <w:r w:rsidRPr="00DA47C3">
        <w:rPr>
          <w:i/>
          <w:iCs/>
          <w:sz w:val="24"/>
        </w:rPr>
        <w:t xml:space="preserve">Основная часть </w:t>
      </w:r>
      <w:r w:rsidR="00024D40" w:rsidRPr="00DA47C3">
        <w:rPr>
          <w:i/>
          <w:iCs/>
          <w:sz w:val="24"/>
        </w:rPr>
        <w:t>индивидуального проекта</w:t>
      </w:r>
      <w:r w:rsidRPr="00DA47C3">
        <w:rPr>
          <w:i/>
          <w:iCs/>
          <w:sz w:val="24"/>
        </w:rPr>
        <w:t xml:space="preserve"> </w:t>
      </w:r>
      <w:r w:rsidRPr="00DA47C3">
        <w:rPr>
          <w:sz w:val="24"/>
        </w:rPr>
        <w:t xml:space="preserve">состоит из совокупности предусмотренных </w:t>
      </w:r>
      <w:r w:rsidR="003B3969" w:rsidRPr="00DA47C3">
        <w:rPr>
          <w:sz w:val="24"/>
        </w:rPr>
        <w:t>содержанием</w:t>
      </w:r>
      <w:r w:rsidRPr="00DA47C3">
        <w:rPr>
          <w:sz w:val="24"/>
        </w:rPr>
        <w:t xml:space="preserve"> работы </w:t>
      </w:r>
      <w:r w:rsidR="003B3969" w:rsidRPr="00DA47C3">
        <w:rPr>
          <w:sz w:val="24"/>
        </w:rPr>
        <w:t>па</w:t>
      </w:r>
      <w:r w:rsidRPr="00DA47C3">
        <w:rPr>
          <w:sz w:val="24"/>
        </w:rPr>
        <w:t>раграфов.</w:t>
      </w:r>
    </w:p>
    <w:p w:rsidR="000325BB" w:rsidRPr="00DA47C3" w:rsidRDefault="000325BB" w:rsidP="000325BB">
      <w:pPr>
        <w:ind w:firstLine="720"/>
        <w:jc w:val="both"/>
      </w:pPr>
      <w:r w:rsidRPr="00DA47C3">
        <w:t xml:space="preserve">Содержанием </w:t>
      </w:r>
      <w:r w:rsidRPr="00DA47C3">
        <w:rPr>
          <w:i/>
        </w:rPr>
        <w:t>первой главы</w:t>
      </w:r>
      <w:r w:rsidRPr="00DA47C3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F05DD6" w:rsidRPr="00DA47C3" w:rsidRDefault="00F05DD6" w:rsidP="00F05DD6">
      <w:pPr>
        <w:ind w:firstLine="720"/>
        <w:jc w:val="both"/>
        <w:rPr>
          <w:i/>
        </w:rPr>
      </w:pPr>
      <w:r w:rsidRPr="00DA47C3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</w:t>
      </w:r>
      <w:r w:rsidR="004B6962" w:rsidRPr="00DA47C3">
        <w:t xml:space="preserve"> должны быть и формулы расчета</w:t>
      </w:r>
      <w:r w:rsidRPr="00DA47C3">
        <w:t>.</w:t>
      </w:r>
    </w:p>
    <w:p w:rsidR="00AA7034" w:rsidRPr="00DA47C3" w:rsidRDefault="003B3969" w:rsidP="00AA7034">
      <w:pPr>
        <w:ind w:firstLine="720"/>
        <w:jc w:val="both"/>
      </w:pPr>
      <w:r w:rsidRPr="00DA47C3">
        <w:rPr>
          <w:i/>
        </w:rPr>
        <w:t xml:space="preserve">Вторая глава </w:t>
      </w:r>
      <w:r w:rsidRPr="00DA47C3">
        <w:t>п</w:t>
      </w:r>
      <w:r w:rsidR="00F05DD6" w:rsidRPr="00DA47C3">
        <w:t xml:space="preserve">освящается </w:t>
      </w:r>
      <w:r w:rsidRPr="00DA47C3">
        <w:t xml:space="preserve">общей характеристике объекта исследования, </w:t>
      </w:r>
      <w:r w:rsidR="00F05DD6" w:rsidRPr="00DA47C3">
        <w:t>характеристике отдельных структурных элементов объекта исследования, порядку их деятельности и функционирования,  а также  разработке выводов и предложений, вытекающих из анализа  про</w:t>
      </w:r>
      <w:r w:rsidR="004B6962" w:rsidRPr="00DA47C3">
        <w:t>в</w:t>
      </w:r>
      <w:r w:rsidR="00F05DD6" w:rsidRPr="00DA47C3">
        <w:t xml:space="preserve">еденного исследования.  В ней предлагаются способы решения выявленных проблем. </w:t>
      </w:r>
      <w:r w:rsidRPr="00DA47C3">
        <w:t xml:space="preserve">Вторая </w:t>
      </w:r>
      <w:r w:rsidR="00F05DD6" w:rsidRPr="00DA47C3">
        <w:t>глава является результатом выполненного исследования.</w:t>
      </w:r>
    </w:p>
    <w:p w:rsidR="00F05DD6" w:rsidRPr="00DA47C3" w:rsidRDefault="00F05DD6" w:rsidP="00AA7034">
      <w:pPr>
        <w:ind w:firstLine="720"/>
        <w:jc w:val="both"/>
      </w:pPr>
      <w:r w:rsidRPr="00DA47C3">
        <w:rPr>
          <w:i/>
          <w:iCs/>
        </w:rPr>
        <w:t>Заключение.</w:t>
      </w:r>
      <w:r w:rsidRPr="00DA47C3">
        <w:t xml:space="preserve"> Здесь  в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</w:t>
      </w:r>
      <w:r w:rsidR="00A76413" w:rsidRPr="00DA47C3">
        <w:t>индивидуального проекта</w:t>
      </w:r>
      <w:r w:rsidRPr="00DA47C3">
        <w:t xml:space="preserve">, положительные и отрицательные моменты в развитии исследуемого объекта, предложения и рекомендации по совершенствованию его  деятельности. </w:t>
      </w:r>
    </w:p>
    <w:p w:rsidR="000B2931" w:rsidRPr="00DA47C3" w:rsidRDefault="000325BB" w:rsidP="000B2931">
      <w:pPr>
        <w:ind w:firstLine="720"/>
        <w:jc w:val="both"/>
      </w:pPr>
      <w:r w:rsidRPr="00DA47C3">
        <w:rPr>
          <w:i/>
        </w:rPr>
        <w:t xml:space="preserve">Список информационных источников </w:t>
      </w:r>
      <w:r w:rsidRPr="00DA47C3">
        <w:t>составляется в соответствии с требованиями ГОСТ 7.0.5 – 2008 Библиографическая ссылка. ГОСТ 7.1. – 2003 Библиографическая запись. Библиогра</w:t>
      </w:r>
      <w:r w:rsidR="00A76413" w:rsidRPr="00DA47C3">
        <w:t xml:space="preserve">фическое описание. </w:t>
      </w:r>
      <w:r w:rsidR="000B2931" w:rsidRPr="00DA47C3">
        <w:rPr>
          <w:i/>
        </w:rPr>
        <w:t xml:space="preserve">(Приложение </w:t>
      </w:r>
      <w:r w:rsidR="00DD575A" w:rsidRPr="00DA47C3">
        <w:rPr>
          <w:i/>
        </w:rPr>
        <w:t>3</w:t>
      </w:r>
      <w:r w:rsidR="000B2931" w:rsidRPr="00DA47C3">
        <w:rPr>
          <w:i/>
        </w:rPr>
        <w:t>).</w:t>
      </w:r>
    </w:p>
    <w:p w:rsidR="000325BB" w:rsidRPr="00DA47C3" w:rsidRDefault="000325BB" w:rsidP="000325BB">
      <w:pPr>
        <w:ind w:firstLine="720"/>
        <w:jc w:val="both"/>
      </w:pPr>
      <w:r w:rsidRPr="00DA47C3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686E1E" w:rsidRPr="00DA47C3" w:rsidRDefault="000325BB" w:rsidP="000325BB">
      <w:pPr>
        <w:ind w:firstLine="720"/>
        <w:jc w:val="both"/>
        <w:rPr>
          <w:color w:val="000000"/>
        </w:rPr>
      </w:pPr>
      <w:r w:rsidRPr="00DA47C3">
        <w:rPr>
          <w:color w:val="000000"/>
        </w:rPr>
        <w:t xml:space="preserve">В </w:t>
      </w:r>
      <w:r w:rsidRPr="00DA47C3">
        <w:rPr>
          <w:i/>
          <w:color w:val="000000"/>
        </w:rPr>
        <w:t xml:space="preserve">приложении </w:t>
      </w:r>
      <w:r w:rsidRPr="00DA47C3">
        <w:rPr>
          <w:color w:val="000000"/>
        </w:rPr>
        <w:t>приводятся копии докумен</w:t>
      </w:r>
      <w:r w:rsidR="006C4800" w:rsidRPr="00DA47C3">
        <w:rPr>
          <w:color w:val="000000"/>
        </w:rPr>
        <w:t xml:space="preserve">тов, </w:t>
      </w:r>
      <w:r w:rsidR="004B6962" w:rsidRPr="00DA47C3">
        <w:rPr>
          <w:color w:val="000000"/>
        </w:rPr>
        <w:t>сравнительные таблицы, схемы</w:t>
      </w:r>
      <w:r w:rsidR="006C4800" w:rsidRPr="00DA47C3">
        <w:rPr>
          <w:color w:val="000000"/>
        </w:rPr>
        <w:t xml:space="preserve"> и др.</w:t>
      </w:r>
    </w:p>
    <w:p w:rsidR="00686E1E" w:rsidRPr="00DA47C3" w:rsidRDefault="00686E1E" w:rsidP="000325BB">
      <w:pPr>
        <w:ind w:firstLine="720"/>
        <w:jc w:val="both"/>
        <w:rPr>
          <w:color w:val="000000"/>
        </w:rPr>
      </w:pPr>
      <w:r w:rsidRPr="00DA47C3">
        <w:rPr>
          <w:color w:val="000000"/>
        </w:rPr>
        <w:br w:type="page"/>
      </w:r>
    </w:p>
    <w:p w:rsidR="000325BB" w:rsidRPr="00DA47C3" w:rsidRDefault="000325BB" w:rsidP="000325BB">
      <w:pPr>
        <w:ind w:firstLine="720"/>
        <w:jc w:val="center"/>
        <w:rPr>
          <w:b/>
        </w:rPr>
      </w:pPr>
      <w:r w:rsidRPr="00DA47C3">
        <w:rPr>
          <w:b/>
        </w:rPr>
        <w:lastRenderedPageBreak/>
        <w:t xml:space="preserve">3. ОФОРМЛЕНИЕ </w:t>
      </w:r>
      <w:r w:rsidR="00A76413" w:rsidRPr="00DA47C3">
        <w:rPr>
          <w:b/>
        </w:rPr>
        <w:t>ИНДИВИДУАЛЬНОГО ПРОЕКТА</w:t>
      </w:r>
    </w:p>
    <w:p w:rsidR="000325BB" w:rsidRPr="00DA47C3" w:rsidRDefault="000325BB" w:rsidP="000325BB">
      <w:pPr>
        <w:ind w:firstLine="720"/>
        <w:jc w:val="both"/>
      </w:pPr>
    </w:p>
    <w:p w:rsidR="000325BB" w:rsidRPr="00DA47C3" w:rsidRDefault="0065593A" w:rsidP="00671692">
      <w:pPr>
        <w:ind w:firstLine="708"/>
        <w:jc w:val="both"/>
      </w:pPr>
      <w:r w:rsidRPr="00DA47C3">
        <w:t>Индивидуальный проект</w:t>
      </w:r>
      <w:r w:rsidR="000325BB" w:rsidRPr="00DA47C3">
        <w:t xml:space="preserve"> долж</w:t>
      </w:r>
      <w:r w:rsidRPr="00DA47C3">
        <w:t>е</w:t>
      </w:r>
      <w:r w:rsidR="000325BB" w:rsidRPr="00DA47C3">
        <w:t xml:space="preserve">н быть надлежащим образом оформлен (таблица 1). Все листы </w:t>
      </w:r>
      <w:r w:rsidRPr="00DA47C3">
        <w:t>проекта</w:t>
      </w:r>
      <w:r w:rsidR="000325BB" w:rsidRPr="00DA47C3">
        <w:t xml:space="preserve"> и приложения следуют переплести. </w:t>
      </w:r>
      <w:r w:rsidRPr="00DA47C3">
        <w:t>Индивидуальный проект</w:t>
      </w:r>
      <w:r w:rsidR="000325BB" w:rsidRPr="00DA47C3">
        <w:t xml:space="preserve"> структурируется следующим образом:</w:t>
      </w:r>
    </w:p>
    <w:p w:rsidR="000325BB" w:rsidRPr="00DA47C3" w:rsidRDefault="000325BB" w:rsidP="00EF7B86">
      <w:pPr>
        <w:numPr>
          <w:ilvl w:val="0"/>
          <w:numId w:val="15"/>
        </w:numPr>
      </w:pPr>
      <w:r w:rsidRPr="00DA47C3">
        <w:t>Титульный лист</w:t>
      </w:r>
      <w:r w:rsidR="00DD575A" w:rsidRPr="00DA47C3">
        <w:t xml:space="preserve"> </w:t>
      </w:r>
      <w:r w:rsidR="00DD575A" w:rsidRPr="00DA47C3">
        <w:rPr>
          <w:i/>
        </w:rPr>
        <w:t>(Приложение 4).</w:t>
      </w:r>
    </w:p>
    <w:p w:rsidR="000325BB" w:rsidRPr="00DA47C3" w:rsidRDefault="000325BB" w:rsidP="00EF7B86">
      <w:pPr>
        <w:numPr>
          <w:ilvl w:val="0"/>
          <w:numId w:val="15"/>
        </w:numPr>
      </w:pPr>
      <w:r w:rsidRPr="00DA47C3">
        <w:t xml:space="preserve">Содержание </w:t>
      </w:r>
    </w:p>
    <w:p w:rsidR="000325BB" w:rsidRPr="00DA47C3" w:rsidRDefault="000325BB" w:rsidP="00EF7B86">
      <w:pPr>
        <w:numPr>
          <w:ilvl w:val="0"/>
          <w:numId w:val="15"/>
        </w:numPr>
      </w:pPr>
      <w:r w:rsidRPr="00DA47C3">
        <w:t>Содержательная часть работы</w:t>
      </w:r>
    </w:p>
    <w:p w:rsidR="000325BB" w:rsidRPr="00DA47C3" w:rsidRDefault="000325BB" w:rsidP="00EF7B86">
      <w:pPr>
        <w:numPr>
          <w:ilvl w:val="0"/>
          <w:numId w:val="15"/>
        </w:numPr>
      </w:pPr>
      <w:r w:rsidRPr="00DA47C3">
        <w:t>Приложения</w:t>
      </w:r>
    </w:p>
    <w:p w:rsidR="000325BB" w:rsidRPr="00DA47C3" w:rsidRDefault="000325BB" w:rsidP="000325BB">
      <w:pPr>
        <w:jc w:val="center"/>
      </w:pPr>
      <w:r w:rsidRPr="00DA47C3">
        <w:t xml:space="preserve">Таблица 1- Требования к оформлению </w:t>
      </w:r>
      <w:r w:rsidR="00472B89" w:rsidRPr="00DA47C3">
        <w:t>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0325BB" w:rsidRPr="00DA47C3">
        <w:trPr>
          <w:trHeight w:val="400"/>
        </w:trPr>
        <w:tc>
          <w:tcPr>
            <w:tcW w:w="3092" w:type="dxa"/>
          </w:tcPr>
          <w:p w:rsidR="000325BB" w:rsidRPr="00DA47C3" w:rsidRDefault="000325BB" w:rsidP="0065593A">
            <w:pPr>
              <w:jc w:val="center"/>
            </w:pPr>
            <w:r w:rsidRPr="00DA47C3">
              <w:t>Требование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center"/>
            </w:pPr>
            <w:r w:rsidRPr="00DA47C3">
              <w:t>Содержание требования</w:t>
            </w:r>
          </w:p>
        </w:tc>
      </w:tr>
      <w:tr w:rsidR="000325BB" w:rsidRPr="00DA47C3">
        <w:trPr>
          <w:trHeight w:val="294"/>
        </w:trPr>
        <w:tc>
          <w:tcPr>
            <w:tcW w:w="3092" w:type="dxa"/>
          </w:tcPr>
          <w:p w:rsidR="000325BB" w:rsidRPr="00DA47C3" w:rsidRDefault="000325BB" w:rsidP="0065593A">
            <w:pPr>
              <w:jc w:val="center"/>
            </w:pPr>
            <w:r w:rsidRPr="00DA47C3">
              <w:t>1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center"/>
            </w:pPr>
            <w:r w:rsidRPr="00DA47C3">
              <w:t>2</w:t>
            </w:r>
          </w:p>
        </w:tc>
      </w:tr>
      <w:tr w:rsidR="000325BB" w:rsidRPr="00DA47C3">
        <w:trPr>
          <w:trHeight w:val="251"/>
        </w:trPr>
        <w:tc>
          <w:tcPr>
            <w:tcW w:w="3092" w:type="dxa"/>
          </w:tcPr>
          <w:p w:rsidR="000325BB" w:rsidRPr="00DA47C3" w:rsidRDefault="000325BB" w:rsidP="00472B89">
            <w:r w:rsidRPr="00DA47C3">
              <w:t xml:space="preserve">Объем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 xml:space="preserve">не менее </w:t>
            </w:r>
            <w:r w:rsidR="0065593A" w:rsidRPr="00DA47C3">
              <w:t>15</w:t>
            </w:r>
            <w:r w:rsidRPr="00DA47C3">
              <w:t xml:space="preserve">  страниц компьютерного текста</w:t>
            </w:r>
          </w:p>
        </w:tc>
      </w:tr>
      <w:tr w:rsidR="000325BB" w:rsidRPr="00DA47C3">
        <w:trPr>
          <w:trHeight w:val="540"/>
        </w:trPr>
        <w:tc>
          <w:tcPr>
            <w:tcW w:w="3092" w:type="dxa"/>
          </w:tcPr>
          <w:p w:rsidR="000325BB" w:rsidRPr="00DA47C3" w:rsidRDefault="000325BB" w:rsidP="0065593A">
            <w:r w:rsidRPr="00DA47C3">
              <w:t>Оформление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текст печатается на одной стороне листа белой бумаги формата A4</w:t>
            </w:r>
          </w:p>
        </w:tc>
      </w:tr>
      <w:tr w:rsidR="000325BB" w:rsidRPr="00DA47C3">
        <w:trPr>
          <w:trHeight w:val="251"/>
        </w:trPr>
        <w:tc>
          <w:tcPr>
            <w:tcW w:w="3092" w:type="dxa"/>
          </w:tcPr>
          <w:p w:rsidR="000325BB" w:rsidRPr="00DA47C3" w:rsidRDefault="000325BB" w:rsidP="0065593A">
            <w:r w:rsidRPr="00DA47C3">
              <w:t xml:space="preserve">Интервал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1,5</w:t>
            </w:r>
          </w:p>
        </w:tc>
      </w:tr>
      <w:tr w:rsidR="000325BB" w:rsidRPr="00DA47C3">
        <w:trPr>
          <w:trHeight w:val="223"/>
        </w:trPr>
        <w:tc>
          <w:tcPr>
            <w:tcW w:w="3092" w:type="dxa"/>
          </w:tcPr>
          <w:p w:rsidR="000325BB" w:rsidRPr="00DA47C3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A47C3">
              <w:rPr>
                <w:sz w:val="24"/>
              </w:rPr>
              <w:t>Шрифт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«</w:t>
            </w:r>
            <w:r w:rsidRPr="00DA47C3">
              <w:rPr>
                <w:lang w:val="en-US"/>
              </w:rPr>
              <w:t>Times</w:t>
            </w:r>
            <w:r w:rsidRPr="00DA47C3">
              <w:t xml:space="preserve"> </w:t>
            </w:r>
            <w:r w:rsidRPr="00DA47C3">
              <w:rPr>
                <w:lang w:val="en-US"/>
              </w:rPr>
              <w:t>New</w:t>
            </w:r>
            <w:r w:rsidRPr="00DA47C3">
              <w:t xml:space="preserve"> </w:t>
            </w:r>
            <w:r w:rsidRPr="00DA47C3">
              <w:rPr>
                <w:lang w:val="en-US"/>
              </w:rPr>
              <w:t>Roman</w:t>
            </w:r>
            <w:r w:rsidRPr="00DA47C3">
              <w:t xml:space="preserve">» </w:t>
            </w:r>
          </w:p>
        </w:tc>
      </w:tr>
      <w:tr w:rsidR="000325BB" w:rsidRPr="00DA47C3">
        <w:trPr>
          <w:trHeight w:val="375"/>
        </w:trPr>
        <w:tc>
          <w:tcPr>
            <w:tcW w:w="3092" w:type="dxa"/>
          </w:tcPr>
          <w:p w:rsidR="000325BB" w:rsidRPr="00DA47C3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A47C3">
              <w:rPr>
                <w:sz w:val="24"/>
              </w:rPr>
              <w:t xml:space="preserve">Размер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14 п</w:t>
            </w:r>
          </w:p>
        </w:tc>
      </w:tr>
      <w:tr w:rsidR="000325BB" w:rsidRPr="00DA47C3">
        <w:trPr>
          <w:trHeight w:val="375"/>
        </w:trPr>
        <w:tc>
          <w:tcPr>
            <w:tcW w:w="3092" w:type="dxa"/>
          </w:tcPr>
          <w:p w:rsidR="000325BB" w:rsidRPr="00DA47C3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A47C3">
              <w:rPr>
                <w:sz w:val="24"/>
              </w:rPr>
              <w:t xml:space="preserve">Выравнивание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по ширине</w:t>
            </w:r>
          </w:p>
        </w:tc>
      </w:tr>
      <w:tr w:rsidR="000325BB" w:rsidRPr="00DA47C3">
        <w:trPr>
          <w:trHeight w:val="375"/>
        </w:trPr>
        <w:tc>
          <w:tcPr>
            <w:tcW w:w="3092" w:type="dxa"/>
          </w:tcPr>
          <w:p w:rsidR="000325BB" w:rsidRPr="00DA47C3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A47C3">
              <w:rPr>
                <w:sz w:val="24"/>
              </w:rPr>
              <w:t xml:space="preserve">Кавычки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 xml:space="preserve"> «кавычки-елочки»</w:t>
            </w:r>
          </w:p>
        </w:tc>
      </w:tr>
      <w:tr w:rsidR="000325BB" w:rsidRPr="00DA47C3">
        <w:trPr>
          <w:trHeight w:val="540"/>
        </w:trPr>
        <w:tc>
          <w:tcPr>
            <w:tcW w:w="3092" w:type="dxa"/>
          </w:tcPr>
          <w:p w:rsidR="000325BB" w:rsidRPr="00DA47C3" w:rsidRDefault="000325BB" w:rsidP="0065593A">
            <w:pPr>
              <w:rPr>
                <w:lang w:val="en-US"/>
              </w:rPr>
            </w:pPr>
            <w:r w:rsidRPr="00DA47C3">
              <w:t>Параметры страницы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 xml:space="preserve">с левой стороны – 30 мм, </w:t>
            </w:r>
          </w:p>
          <w:p w:rsidR="000325BB" w:rsidRPr="00DA47C3" w:rsidRDefault="000325BB" w:rsidP="0065593A">
            <w:pPr>
              <w:jc w:val="both"/>
            </w:pPr>
            <w:r w:rsidRPr="00DA47C3">
              <w:t xml:space="preserve">с правой – 10 мм, </w:t>
            </w:r>
          </w:p>
          <w:p w:rsidR="000325BB" w:rsidRPr="00DA47C3" w:rsidRDefault="000325BB" w:rsidP="0065593A">
            <w:pPr>
              <w:jc w:val="both"/>
            </w:pPr>
            <w:r w:rsidRPr="00DA47C3">
              <w:t xml:space="preserve">сверху – 20 мм, </w:t>
            </w:r>
          </w:p>
          <w:p w:rsidR="000325BB" w:rsidRPr="00DA47C3" w:rsidRDefault="000325BB" w:rsidP="0065593A">
            <w:pPr>
              <w:jc w:val="both"/>
            </w:pPr>
            <w:r w:rsidRPr="00DA47C3">
              <w:t>снизу –20 мм.</w:t>
            </w:r>
          </w:p>
        </w:tc>
      </w:tr>
      <w:tr w:rsidR="000325BB" w:rsidRPr="00DA47C3">
        <w:trPr>
          <w:trHeight w:val="540"/>
        </w:trPr>
        <w:tc>
          <w:tcPr>
            <w:tcW w:w="3092" w:type="dxa"/>
          </w:tcPr>
          <w:p w:rsidR="000325BB" w:rsidRPr="00DA47C3" w:rsidRDefault="000325BB" w:rsidP="0065593A">
            <w:r w:rsidRPr="00DA47C3">
              <w:t>Нумерация страниц</w:t>
            </w:r>
          </w:p>
        </w:tc>
        <w:tc>
          <w:tcPr>
            <w:tcW w:w="6946" w:type="dxa"/>
          </w:tcPr>
          <w:p w:rsidR="000325BB" w:rsidRPr="00DA47C3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A47C3">
              <w:rPr>
                <w:sz w:val="24"/>
              </w:rPr>
              <w:t>арабскими цифрами,</w:t>
            </w:r>
          </w:p>
          <w:p w:rsidR="000325BB" w:rsidRPr="00DA47C3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A47C3">
              <w:rPr>
                <w:sz w:val="24"/>
              </w:rPr>
              <w:t>сквозная, от титульного листа, при этом номер страницы на титульном листе не проставляют</w:t>
            </w:r>
          </w:p>
          <w:p w:rsidR="000325BB" w:rsidRPr="00DA47C3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A47C3">
              <w:rPr>
                <w:sz w:val="24"/>
              </w:rPr>
              <w:t>проставляется со второй страницы,</w:t>
            </w:r>
          </w:p>
          <w:p w:rsidR="000325BB" w:rsidRPr="00DA47C3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A47C3">
              <w:rPr>
                <w:sz w:val="24"/>
              </w:rPr>
              <w:t>порядковый номер страницы ставится внизу  по середине строки</w:t>
            </w:r>
          </w:p>
        </w:tc>
      </w:tr>
      <w:tr w:rsidR="000325BB" w:rsidRPr="00DA47C3">
        <w:trPr>
          <w:trHeight w:val="130"/>
        </w:trPr>
        <w:tc>
          <w:tcPr>
            <w:tcW w:w="3092" w:type="dxa"/>
          </w:tcPr>
          <w:p w:rsidR="000325BB" w:rsidRPr="00DA47C3" w:rsidRDefault="000325BB" w:rsidP="0065593A">
            <w:r w:rsidRPr="00DA47C3"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4"/>
              </w:rPr>
            </w:pPr>
            <w:r w:rsidRPr="00DA47C3">
              <w:rPr>
                <w:sz w:val="24"/>
              </w:rPr>
              <w:t>с новой страницы з</w:t>
            </w:r>
            <w:r w:rsidR="000B2931" w:rsidRPr="00DA47C3">
              <w:rPr>
                <w:sz w:val="24"/>
              </w:rPr>
              <w:t xml:space="preserve">аглавными буквами по центру </w:t>
            </w:r>
            <w:r w:rsidR="0030618F" w:rsidRPr="00DA47C3">
              <w:rPr>
                <w:sz w:val="24"/>
              </w:rPr>
              <w:t xml:space="preserve"> </w:t>
            </w:r>
            <w:r w:rsidRPr="00DA47C3">
              <w:rPr>
                <w:sz w:val="24"/>
              </w:rPr>
              <w:t>жирным шрифтом,</w:t>
            </w:r>
            <w:r w:rsidR="002E5030" w:rsidRPr="00DA47C3">
              <w:rPr>
                <w:sz w:val="24"/>
              </w:rPr>
              <w:t xml:space="preserve"> </w:t>
            </w:r>
            <w:r w:rsidRPr="00DA47C3">
              <w:rPr>
                <w:sz w:val="24"/>
              </w:rPr>
              <w:t>в конце точка не ставится</w:t>
            </w:r>
          </w:p>
        </w:tc>
      </w:tr>
      <w:tr w:rsidR="000325BB" w:rsidRPr="00DA47C3" w:rsidTr="00CA2B61">
        <w:trPr>
          <w:trHeight w:val="864"/>
        </w:trPr>
        <w:tc>
          <w:tcPr>
            <w:tcW w:w="3092" w:type="dxa"/>
          </w:tcPr>
          <w:p w:rsidR="000325BB" w:rsidRPr="00DA47C3" w:rsidRDefault="000325BB" w:rsidP="0065593A">
            <w:r w:rsidRPr="00DA47C3">
              <w:t>Оформление глав</w:t>
            </w:r>
          </w:p>
        </w:tc>
        <w:tc>
          <w:tcPr>
            <w:tcW w:w="6946" w:type="dxa"/>
          </w:tcPr>
          <w:p w:rsidR="000325BB" w:rsidRPr="00DA47C3" w:rsidRDefault="0065593A" w:rsidP="00CA2B61">
            <w:pPr>
              <w:jc w:val="center"/>
              <w:rPr>
                <w:b/>
                <w:caps/>
              </w:rPr>
            </w:pPr>
            <w:r w:rsidRPr="00DA47C3">
              <w:rPr>
                <w:b/>
              </w:rPr>
              <w:t xml:space="preserve">ГЛАВА </w:t>
            </w:r>
            <w:r w:rsidR="000B2931" w:rsidRPr="00DA47C3">
              <w:rPr>
                <w:b/>
                <w:lang w:val="en-US"/>
              </w:rPr>
              <w:t>I</w:t>
            </w:r>
            <w:r w:rsidR="000B2931" w:rsidRPr="00DA47C3">
              <w:rPr>
                <w:b/>
              </w:rPr>
              <w:t xml:space="preserve">. </w:t>
            </w:r>
            <w:r w:rsidR="00CA2B61" w:rsidRPr="00DA47C3">
              <w:rPr>
                <w:b/>
              </w:rPr>
              <w:t xml:space="preserve">ИНФОРМАЦИОННАЯ ДЕЯТЕЛЬНОСТЬ ЧЕЛОВЕКА </w:t>
            </w:r>
          </w:p>
        </w:tc>
      </w:tr>
      <w:tr w:rsidR="000325BB" w:rsidRPr="00DA47C3">
        <w:trPr>
          <w:trHeight w:val="540"/>
        </w:trPr>
        <w:tc>
          <w:tcPr>
            <w:tcW w:w="3092" w:type="dxa"/>
          </w:tcPr>
          <w:p w:rsidR="000325BB" w:rsidRPr="00DA47C3" w:rsidRDefault="000325BB" w:rsidP="0065593A">
            <w:r w:rsidRPr="00DA47C3">
              <w:t xml:space="preserve">Оформление параграфов </w:t>
            </w:r>
          </w:p>
        </w:tc>
        <w:tc>
          <w:tcPr>
            <w:tcW w:w="6946" w:type="dxa"/>
          </w:tcPr>
          <w:p w:rsidR="000325BB" w:rsidRPr="00DA47C3" w:rsidRDefault="000B2931" w:rsidP="0065593A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4"/>
              </w:rPr>
            </w:pPr>
            <w:r w:rsidRPr="00DA47C3">
              <w:rPr>
                <w:b/>
                <w:sz w:val="24"/>
              </w:rPr>
              <w:t>1.2</w:t>
            </w:r>
            <w:r w:rsidRPr="00DA47C3">
              <w:rPr>
                <w:b/>
                <w:bCs/>
                <w:sz w:val="24"/>
              </w:rPr>
              <w:t xml:space="preserve"> </w:t>
            </w:r>
            <w:r w:rsidR="00CA2B61" w:rsidRPr="00DA47C3">
              <w:rPr>
                <w:b/>
                <w:sz w:val="24"/>
              </w:rPr>
              <w:t>Правовые нормы, относящиеся к информации</w:t>
            </w:r>
          </w:p>
        </w:tc>
      </w:tr>
      <w:tr w:rsidR="000325BB" w:rsidRPr="00DA47C3">
        <w:trPr>
          <w:trHeight w:val="760"/>
        </w:trPr>
        <w:tc>
          <w:tcPr>
            <w:tcW w:w="3092" w:type="dxa"/>
          </w:tcPr>
          <w:p w:rsidR="000325BB" w:rsidRPr="00DA47C3" w:rsidRDefault="000325BB" w:rsidP="0065593A">
            <w:r w:rsidRPr="00DA47C3"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одна свободная строка</w:t>
            </w:r>
          </w:p>
        </w:tc>
      </w:tr>
      <w:tr w:rsidR="000325BB" w:rsidRPr="00DA47C3">
        <w:trPr>
          <w:trHeight w:val="287"/>
        </w:trPr>
        <w:tc>
          <w:tcPr>
            <w:tcW w:w="3092" w:type="dxa"/>
          </w:tcPr>
          <w:p w:rsidR="000325BB" w:rsidRPr="00DA47C3" w:rsidRDefault="000325BB" w:rsidP="0065593A">
            <w:r w:rsidRPr="00DA47C3">
              <w:rPr>
                <w:iCs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DA47C3" w:rsidRDefault="00796112" w:rsidP="0065593A">
            <w:pPr>
              <w:jc w:val="both"/>
            </w:pPr>
            <w:r w:rsidRPr="00DA47C3">
              <w:rPr>
                <w:iCs/>
              </w:rPr>
              <w:t>не менее 1</w:t>
            </w:r>
            <w:r w:rsidR="000325BB" w:rsidRPr="00DA47C3">
              <w:rPr>
                <w:iCs/>
              </w:rPr>
              <w:t>0</w:t>
            </w:r>
          </w:p>
        </w:tc>
      </w:tr>
      <w:tr w:rsidR="000325BB" w:rsidRPr="00DA47C3">
        <w:trPr>
          <w:trHeight w:val="287"/>
        </w:trPr>
        <w:tc>
          <w:tcPr>
            <w:tcW w:w="3092" w:type="dxa"/>
          </w:tcPr>
          <w:p w:rsidR="000325BB" w:rsidRPr="00DA47C3" w:rsidRDefault="000325BB" w:rsidP="0065593A">
            <w:r w:rsidRPr="00DA47C3">
              <w:t xml:space="preserve">Параграф  </w:t>
            </w: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>не менее  3 страниц</w:t>
            </w:r>
          </w:p>
        </w:tc>
      </w:tr>
      <w:tr w:rsidR="000325BB" w:rsidRPr="00DA47C3">
        <w:trPr>
          <w:trHeight w:val="760"/>
        </w:trPr>
        <w:tc>
          <w:tcPr>
            <w:tcW w:w="3092" w:type="dxa"/>
          </w:tcPr>
          <w:p w:rsidR="000325BB" w:rsidRPr="00DA47C3" w:rsidRDefault="000325BB" w:rsidP="0065593A">
            <w:r w:rsidRPr="00DA47C3">
              <w:rPr>
                <w:iCs/>
              </w:rPr>
              <w:lastRenderedPageBreak/>
              <w:t>Иллюстрации</w:t>
            </w:r>
          </w:p>
        </w:tc>
        <w:tc>
          <w:tcPr>
            <w:tcW w:w="6946" w:type="dxa"/>
          </w:tcPr>
          <w:p w:rsidR="00F65AA7" w:rsidRPr="00DA47C3" w:rsidRDefault="0077297F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4"/>
              </w:rPr>
            </w:pPr>
            <w:bookmarkStart w:id="2" w:name="_MON_1506763208"/>
            <w:bookmarkEnd w:id="2"/>
            <w:r w:rsidRPr="00DA47C3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5BB" w:rsidRPr="00DA47C3" w:rsidRDefault="00F65AA7" w:rsidP="0065593A">
            <w:pPr>
              <w:jc w:val="center"/>
            </w:pPr>
            <w:r w:rsidRPr="00DA47C3">
              <w:t xml:space="preserve">Рисунок 1  – </w:t>
            </w:r>
            <w:r w:rsidR="009C0D71" w:rsidRPr="00DA47C3">
              <w:rPr>
                <w:b/>
              </w:rPr>
              <w:t>Сведения о количестве учреждений социального обслуживания семьи и детей</w:t>
            </w:r>
          </w:p>
        </w:tc>
      </w:tr>
      <w:tr w:rsidR="000325BB" w:rsidRPr="00DA47C3">
        <w:trPr>
          <w:trHeight w:val="2374"/>
        </w:trPr>
        <w:tc>
          <w:tcPr>
            <w:tcW w:w="3092" w:type="dxa"/>
          </w:tcPr>
          <w:p w:rsidR="000325BB" w:rsidRPr="00DA47C3" w:rsidRDefault="000325BB" w:rsidP="0065593A">
            <w:pPr>
              <w:rPr>
                <w:iCs/>
              </w:rPr>
            </w:pPr>
            <w:r w:rsidRPr="00DA47C3">
              <w:rPr>
                <w:iCs/>
              </w:rPr>
              <w:t>Таблицы</w:t>
            </w:r>
          </w:p>
        </w:tc>
        <w:tc>
          <w:tcPr>
            <w:tcW w:w="6946" w:type="dxa"/>
          </w:tcPr>
          <w:p w:rsidR="00C27ECD" w:rsidRPr="00DA47C3" w:rsidRDefault="00C27ECD" w:rsidP="0065593A">
            <w:pPr>
              <w:pStyle w:val="ac"/>
              <w:spacing w:before="0" w:after="0"/>
              <w:jc w:val="center"/>
              <w:rPr>
                <w:bCs/>
              </w:rPr>
            </w:pPr>
            <w:r w:rsidRPr="00DA47C3">
              <w:rPr>
                <w:bCs/>
              </w:rPr>
              <w:t xml:space="preserve">Таблица 3. </w:t>
            </w:r>
            <w:r w:rsidRPr="00DA47C3">
              <w:rPr>
                <w:b/>
                <w:bCs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C27ECD" w:rsidRPr="00DA47C3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A47C3">
                    <w:rPr>
                      <w:b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proofErr w:type="spellStart"/>
                  <w:r w:rsidRPr="00DA47C3">
                    <w:rPr>
                      <w:b/>
                    </w:rPr>
                    <w:t>Абс</w:t>
                  </w:r>
                  <w:proofErr w:type="spellEnd"/>
                  <w:r w:rsidRPr="00DA47C3">
                    <w:rPr>
                      <w:b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A47C3">
                    <w:rPr>
                      <w:b/>
                    </w:rPr>
                    <w:t>%%</w:t>
                  </w:r>
                </w:p>
              </w:tc>
            </w:tr>
            <w:tr w:rsidR="00C27ECD" w:rsidRPr="00DA47C3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76,2</w:t>
                  </w:r>
                </w:p>
              </w:tc>
            </w:tr>
            <w:tr w:rsidR="00C27ECD" w:rsidRPr="00DA47C3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A47C3" w:rsidRDefault="00AA7034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в сельской местн</w:t>
                  </w:r>
                  <w:r w:rsidR="00C27ECD" w:rsidRPr="00DA47C3">
                    <w:t>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22,3</w:t>
                  </w:r>
                </w:p>
              </w:tc>
            </w:tr>
            <w:tr w:rsidR="00C27ECD" w:rsidRPr="00DA47C3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A47C3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A47C3">
                    <w:t>1,5</w:t>
                  </w:r>
                </w:p>
              </w:tc>
            </w:tr>
            <w:tr w:rsidR="00C27ECD" w:rsidRPr="00DA47C3">
              <w:tc>
                <w:tcPr>
                  <w:tcW w:w="2899" w:type="dxa"/>
                  <w:vAlign w:val="center"/>
                </w:tcPr>
                <w:p w:rsidR="00C27ECD" w:rsidRPr="00DA47C3" w:rsidRDefault="00C27ECD" w:rsidP="0065593A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C27ECD" w:rsidRPr="00DA47C3" w:rsidRDefault="00C27ECD" w:rsidP="0065593A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C27ECD" w:rsidRPr="00DA47C3" w:rsidRDefault="00C27ECD" w:rsidP="0065593A">
                  <w:pPr>
                    <w:jc w:val="center"/>
                  </w:pPr>
                </w:p>
              </w:tc>
            </w:tr>
          </w:tbl>
          <w:p w:rsidR="000325BB" w:rsidRPr="00DA47C3" w:rsidRDefault="000325BB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4"/>
              </w:rPr>
            </w:pPr>
          </w:p>
        </w:tc>
      </w:tr>
      <w:tr w:rsidR="000325BB" w:rsidRPr="00DA47C3">
        <w:trPr>
          <w:trHeight w:val="583"/>
        </w:trPr>
        <w:tc>
          <w:tcPr>
            <w:tcW w:w="3092" w:type="dxa"/>
          </w:tcPr>
          <w:p w:rsidR="000325BB" w:rsidRPr="00DA47C3" w:rsidRDefault="00DD575A" w:rsidP="0065593A">
            <w:r w:rsidRPr="00DA47C3">
              <w:t>Подстрочные</w:t>
            </w:r>
            <w:r w:rsidR="000325BB" w:rsidRPr="00DA47C3">
              <w:t xml:space="preserve"> ссылки</w:t>
            </w:r>
          </w:p>
        </w:tc>
        <w:tc>
          <w:tcPr>
            <w:tcW w:w="6946" w:type="dxa"/>
          </w:tcPr>
          <w:p w:rsidR="00DD575A" w:rsidRPr="00DA47C3" w:rsidRDefault="00DD575A" w:rsidP="00DD575A">
            <w:pPr>
              <w:suppressAutoHyphens w:val="0"/>
              <w:rPr>
                <w:lang w:eastAsia="ru-RU"/>
              </w:rPr>
            </w:pPr>
            <w:r w:rsidRPr="00DA47C3">
              <w:rPr>
                <w:lang w:eastAsia="ru-RU"/>
              </w:rPr>
              <w:t>«Текст цитаты в тексте работы.»</w:t>
            </w:r>
            <w:r w:rsidRPr="00DA47C3">
              <w:rPr>
                <w:vertAlign w:val="superscript"/>
                <w:lang w:eastAsia="ru-RU"/>
              </w:rPr>
              <w:t>1</w:t>
            </w:r>
          </w:p>
          <w:p w:rsidR="00DD575A" w:rsidRPr="00DA47C3" w:rsidRDefault="00DD575A" w:rsidP="00DD575A">
            <w:pPr>
              <w:suppressAutoHyphens w:val="0"/>
              <w:rPr>
                <w:lang w:eastAsia="ru-RU"/>
              </w:rPr>
            </w:pPr>
            <w:r w:rsidRPr="00DA47C3">
              <w:rPr>
                <w:lang w:eastAsia="ru-RU"/>
              </w:rPr>
              <w:t>«Текст цитаты в тексте работы.»</w:t>
            </w:r>
            <w:r w:rsidRPr="00DA47C3">
              <w:rPr>
                <w:vertAlign w:val="superscript"/>
                <w:lang w:eastAsia="ru-RU"/>
              </w:rPr>
              <w:t>2</w:t>
            </w:r>
          </w:p>
          <w:p w:rsidR="00DD575A" w:rsidRPr="00DA47C3" w:rsidRDefault="00DD575A" w:rsidP="00DD575A">
            <w:pPr>
              <w:suppressAutoHyphens w:val="0"/>
              <w:rPr>
                <w:lang w:eastAsia="ru-RU"/>
              </w:rPr>
            </w:pPr>
            <w:r w:rsidRPr="00DA47C3">
              <w:rPr>
                <w:vertAlign w:val="superscript"/>
                <w:lang w:eastAsia="ru-RU"/>
              </w:rPr>
              <w:t>__________________________________________</w:t>
            </w:r>
          </w:p>
          <w:p w:rsidR="00DD575A" w:rsidRPr="00DA47C3" w:rsidRDefault="00DD575A" w:rsidP="00DD575A">
            <w:pPr>
              <w:suppressAutoHyphens w:val="0"/>
              <w:rPr>
                <w:lang w:eastAsia="ru-RU"/>
              </w:rPr>
            </w:pPr>
            <w:r w:rsidRPr="00DA47C3">
              <w:rPr>
                <w:vertAlign w:val="superscript"/>
                <w:lang w:eastAsia="ru-RU"/>
              </w:rPr>
              <w:t>1</w:t>
            </w:r>
            <w:r w:rsidRPr="00DA47C3">
              <w:rPr>
                <w:lang w:eastAsia="ru-RU"/>
              </w:rPr>
              <w:t>Иванов И.И. Теоретические основы.-М.:, 2000.-С.25.</w:t>
            </w:r>
          </w:p>
          <w:p w:rsidR="000325BB" w:rsidRPr="00DA47C3" w:rsidRDefault="00DD575A" w:rsidP="00472B89">
            <w:pPr>
              <w:jc w:val="both"/>
            </w:pPr>
            <w:r w:rsidRPr="00DA47C3">
              <w:rPr>
                <w:vertAlign w:val="superscript"/>
                <w:lang w:eastAsia="ru-RU"/>
              </w:rPr>
              <w:t>2</w:t>
            </w:r>
            <w:r w:rsidRPr="00DA47C3">
              <w:rPr>
                <w:lang w:eastAsia="ru-RU"/>
              </w:rPr>
              <w:t>Там же. - С.25.</w:t>
            </w:r>
          </w:p>
        </w:tc>
      </w:tr>
      <w:tr w:rsidR="000325BB" w:rsidRPr="00DA47C3">
        <w:trPr>
          <w:trHeight w:val="760"/>
        </w:trPr>
        <w:tc>
          <w:tcPr>
            <w:tcW w:w="3092" w:type="dxa"/>
            <w:vMerge w:val="restart"/>
          </w:tcPr>
          <w:p w:rsidR="000325BB" w:rsidRPr="00DA47C3" w:rsidRDefault="000325BB" w:rsidP="0065593A">
            <w:r w:rsidRPr="00DA47C3">
              <w:rPr>
                <w:iCs/>
              </w:rPr>
              <w:t>Сокращения</w:t>
            </w:r>
          </w:p>
        </w:tc>
        <w:tc>
          <w:tcPr>
            <w:tcW w:w="6946" w:type="dxa"/>
          </w:tcPr>
          <w:p w:rsidR="000325BB" w:rsidRPr="00DA47C3" w:rsidRDefault="00B40F37" w:rsidP="00472B89">
            <w:pPr>
              <w:jc w:val="both"/>
            </w:pPr>
            <w:r w:rsidRPr="00DA47C3">
              <w:t>ГПК РФ</w:t>
            </w:r>
            <w:r w:rsidR="006A6195" w:rsidRPr="00DA47C3">
              <w:t>, ГК РФ</w:t>
            </w:r>
            <w:r w:rsidRPr="00DA47C3">
              <w:t>, СК РФ и т.д</w:t>
            </w:r>
            <w:r w:rsidRPr="00DA47C3">
              <w:rPr>
                <w:i/>
              </w:rPr>
              <w:t>.</w:t>
            </w:r>
            <w:r w:rsidR="006A6195" w:rsidRPr="00DA47C3">
              <w:rPr>
                <w:i/>
              </w:rPr>
              <w:t xml:space="preserve"> </w:t>
            </w:r>
          </w:p>
        </w:tc>
      </w:tr>
      <w:tr w:rsidR="000325BB" w:rsidRPr="00DA47C3">
        <w:trPr>
          <w:trHeight w:val="130"/>
        </w:trPr>
        <w:tc>
          <w:tcPr>
            <w:tcW w:w="3092" w:type="dxa"/>
            <w:vMerge/>
          </w:tcPr>
          <w:p w:rsidR="000325BB" w:rsidRPr="00DA47C3" w:rsidRDefault="000325BB" w:rsidP="0065593A">
            <w:pPr>
              <w:jc w:val="center"/>
              <w:rPr>
                <w:i/>
                <w:iCs/>
              </w:rPr>
            </w:pPr>
          </w:p>
        </w:tc>
        <w:tc>
          <w:tcPr>
            <w:tcW w:w="6946" w:type="dxa"/>
          </w:tcPr>
          <w:p w:rsidR="000325BB" w:rsidRPr="00DA47C3" w:rsidRDefault="000325BB" w:rsidP="0065593A">
            <w:pPr>
              <w:jc w:val="both"/>
            </w:pPr>
            <w:r w:rsidRPr="00DA47C3">
              <w:t xml:space="preserve">НЕЛЬЗЯ разделять общепринятые сокращения (РФ, США и др.), отделять инициалы от фамилии, </w:t>
            </w:r>
          </w:p>
          <w:p w:rsidR="000325BB" w:rsidRPr="00DA47C3" w:rsidRDefault="000325BB" w:rsidP="0065593A">
            <w:pPr>
              <w:jc w:val="both"/>
            </w:pPr>
            <w:r w:rsidRPr="00DA47C3"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DD575A" w:rsidRPr="00DA47C3" w:rsidRDefault="00DD575A" w:rsidP="0065593A">
      <w:pPr>
        <w:ind w:left="360" w:firstLine="720"/>
        <w:jc w:val="center"/>
        <w:rPr>
          <w:b/>
        </w:rPr>
      </w:pPr>
    </w:p>
    <w:p w:rsidR="00686E1E" w:rsidRPr="00DA47C3" w:rsidRDefault="00686E1E" w:rsidP="0065593A">
      <w:pPr>
        <w:ind w:left="360" w:firstLine="720"/>
        <w:jc w:val="center"/>
        <w:rPr>
          <w:b/>
        </w:rPr>
      </w:pPr>
      <w:r w:rsidRPr="00DA47C3">
        <w:rPr>
          <w:b/>
        </w:rPr>
        <w:br w:type="page"/>
      </w:r>
    </w:p>
    <w:p w:rsidR="001C4590" w:rsidRPr="00DA47C3" w:rsidRDefault="001C4590" w:rsidP="0065593A">
      <w:pPr>
        <w:ind w:left="360" w:firstLine="720"/>
        <w:jc w:val="center"/>
        <w:rPr>
          <w:b/>
        </w:rPr>
      </w:pPr>
      <w:r w:rsidRPr="00DA47C3">
        <w:rPr>
          <w:b/>
        </w:rPr>
        <w:lastRenderedPageBreak/>
        <w:t xml:space="preserve">4.  ПОДГОТОВКА </w:t>
      </w:r>
      <w:r w:rsidR="0065593A" w:rsidRPr="00DA47C3">
        <w:rPr>
          <w:b/>
        </w:rPr>
        <w:t>ИНДИВИДУАЛЬНОГО ПРОЕКТА</w:t>
      </w:r>
      <w:r w:rsidRPr="00DA47C3">
        <w:rPr>
          <w:b/>
        </w:rPr>
        <w:t xml:space="preserve"> К ЗАЩИТЕ</w:t>
      </w:r>
    </w:p>
    <w:p w:rsidR="0065593A" w:rsidRPr="00DA47C3" w:rsidRDefault="0065593A" w:rsidP="001C4590">
      <w:pPr>
        <w:ind w:left="360" w:firstLine="720"/>
        <w:jc w:val="both"/>
      </w:pPr>
    </w:p>
    <w:p w:rsidR="001C4590" w:rsidRPr="00DA47C3" w:rsidRDefault="001C4590" w:rsidP="001C4590">
      <w:pPr>
        <w:ind w:firstLine="720"/>
        <w:jc w:val="both"/>
      </w:pPr>
      <w:r w:rsidRPr="00DA47C3">
        <w:t xml:space="preserve">Закончив написание и оформление </w:t>
      </w:r>
      <w:r w:rsidR="0065593A" w:rsidRPr="00DA47C3">
        <w:t>индивидуального проекта</w:t>
      </w:r>
      <w:r w:rsidRPr="00DA47C3">
        <w:t xml:space="preserve">, </w:t>
      </w:r>
      <w:r w:rsidR="0065593A" w:rsidRPr="00DA47C3">
        <w:t>его</w:t>
      </w:r>
      <w:r w:rsidRPr="00DA47C3">
        <w:t xml:space="preserve"> основные положения надо обсудить с руководителем.</w:t>
      </w:r>
    </w:p>
    <w:p w:rsidR="001C4590" w:rsidRPr="00DA47C3" w:rsidRDefault="001C4590" w:rsidP="001C4590">
      <w:pPr>
        <w:ind w:firstLine="720"/>
        <w:jc w:val="both"/>
      </w:pPr>
      <w:r w:rsidRPr="00DA47C3">
        <w:t xml:space="preserve">После просмотра и одобрения </w:t>
      </w:r>
      <w:r w:rsidR="0065593A" w:rsidRPr="00DA47C3">
        <w:t>индивидуального проекта</w:t>
      </w:r>
      <w:r w:rsidRPr="00DA47C3">
        <w:t xml:space="preserve"> руководитель </w:t>
      </w:r>
      <w:r w:rsidR="0065593A" w:rsidRPr="00DA47C3">
        <w:t>его</w:t>
      </w:r>
      <w:r w:rsidRPr="00DA47C3">
        <w:t xml:space="preserve"> подписывает и составляет отзыв.</w:t>
      </w:r>
    </w:p>
    <w:p w:rsidR="001C4590" w:rsidRPr="00DA47C3" w:rsidRDefault="001C4590" w:rsidP="001C4590">
      <w:pPr>
        <w:ind w:firstLine="720"/>
        <w:jc w:val="both"/>
      </w:pPr>
      <w:r w:rsidRPr="00DA47C3">
        <w:t>В отзыве руководитель характеризует проделанную работу по всем разделам</w:t>
      </w:r>
      <w:r w:rsidRPr="00DA47C3">
        <w:rPr>
          <w:i/>
        </w:rPr>
        <w:t>.</w:t>
      </w:r>
    </w:p>
    <w:p w:rsidR="001C4590" w:rsidRPr="00DA47C3" w:rsidRDefault="001C4590" w:rsidP="001C4590">
      <w:pPr>
        <w:ind w:firstLine="720"/>
        <w:jc w:val="both"/>
      </w:pPr>
      <w:r w:rsidRPr="00DA47C3">
        <w:t xml:space="preserve">Подготовив </w:t>
      </w:r>
      <w:r w:rsidR="0065593A" w:rsidRPr="00DA47C3">
        <w:t>индивидуальный проект</w:t>
      </w:r>
      <w:r w:rsidRPr="00DA47C3">
        <w:t xml:space="preserve"> к защите, </w:t>
      </w:r>
      <w:r w:rsidR="0065593A" w:rsidRPr="00DA47C3">
        <w:t>обучающийся</w:t>
      </w:r>
      <w:r w:rsidRPr="00DA47C3"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1C4590" w:rsidRPr="00DA47C3" w:rsidRDefault="001C4590" w:rsidP="009C0D71">
      <w:pPr>
        <w:shd w:val="clear" w:color="auto" w:fill="FFFFFF"/>
        <w:ind w:right="23" w:firstLine="708"/>
        <w:jc w:val="both"/>
        <w:rPr>
          <w:b/>
          <w:color w:val="000000"/>
        </w:rPr>
      </w:pPr>
      <w:r w:rsidRPr="00DA47C3">
        <w:t xml:space="preserve">Процедура защиты </w:t>
      </w:r>
      <w:r w:rsidR="0081008C" w:rsidRPr="00DA47C3">
        <w:t>индивидуальных проектов</w:t>
      </w:r>
      <w:r w:rsidRPr="00DA47C3">
        <w:t xml:space="preserve"> определяется </w:t>
      </w:r>
      <w:r w:rsidR="0081008C" w:rsidRPr="00DA47C3">
        <w:rPr>
          <w:color w:val="000000"/>
        </w:rPr>
        <w:t>руководителем проекта</w:t>
      </w:r>
      <w:r w:rsidRPr="00DA47C3">
        <w:rPr>
          <w:color w:val="000000"/>
        </w:rPr>
        <w:t>.</w:t>
      </w:r>
    </w:p>
    <w:p w:rsidR="001C4590" w:rsidRPr="00DA47C3" w:rsidRDefault="001C4590" w:rsidP="001C4590">
      <w:pPr>
        <w:ind w:firstLine="720"/>
        <w:jc w:val="both"/>
      </w:pPr>
      <w:r w:rsidRPr="00DA47C3">
        <w:t xml:space="preserve">Для </w:t>
      </w:r>
      <w:r w:rsidR="0081008C" w:rsidRPr="00DA47C3">
        <w:t>выступления</w:t>
      </w:r>
      <w:r w:rsidRPr="00DA47C3">
        <w:t xml:space="preserve"> основных положений </w:t>
      </w:r>
      <w:r w:rsidR="00472B89" w:rsidRPr="00DA47C3">
        <w:t>индивидуального проекта</w:t>
      </w:r>
      <w:r w:rsidRPr="00DA47C3">
        <w:t xml:space="preserve">, обоснования выводов и предложений отводится не более 15 минут. После </w:t>
      </w:r>
      <w:r w:rsidR="0081008C" w:rsidRPr="00DA47C3">
        <w:t>выступления обучающийся отвечает н</w:t>
      </w:r>
      <w:r w:rsidRPr="00DA47C3">
        <w:t>а заданные вопросы по теме.</w:t>
      </w:r>
    </w:p>
    <w:p w:rsidR="001C4590" w:rsidRPr="00DA47C3" w:rsidRDefault="001C4590" w:rsidP="001C4590">
      <w:pPr>
        <w:ind w:firstLine="720"/>
        <w:jc w:val="both"/>
      </w:pPr>
      <w:r w:rsidRPr="00DA47C3">
        <w:t>Результаты защиты определяются оценками «отлично», «хорошо», «удовлетворительно», «неудовлетворительно».</w:t>
      </w:r>
    </w:p>
    <w:p w:rsidR="0081008C" w:rsidRPr="00DA47C3" w:rsidRDefault="0081008C" w:rsidP="001C4590">
      <w:pPr>
        <w:ind w:firstLine="720"/>
        <w:jc w:val="both"/>
      </w:pPr>
      <w:r w:rsidRPr="00DA47C3">
        <w:t>Оценка по итогам защиты</w:t>
      </w:r>
      <w:r w:rsidR="001C4590" w:rsidRPr="00DA47C3">
        <w:t xml:space="preserve"> </w:t>
      </w:r>
      <w:r w:rsidRPr="00DA47C3">
        <w:t>индивидуального проекта может быть засчитана в качестве промежуточной аттестации по дисциплине.</w:t>
      </w:r>
    </w:p>
    <w:p w:rsidR="001C4590" w:rsidRPr="00DA47C3" w:rsidRDefault="001C4590" w:rsidP="001C4590">
      <w:pPr>
        <w:ind w:firstLine="720"/>
        <w:jc w:val="both"/>
      </w:pPr>
    </w:p>
    <w:p w:rsidR="00686E1E" w:rsidRPr="00DA47C3" w:rsidRDefault="00686E1E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  <w:r w:rsidRPr="00DA47C3">
        <w:rPr>
          <w:b/>
        </w:rPr>
        <w:br w:type="page"/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  <w:r w:rsidRPr="00DA47C3">
        <w:rPr>
          <w:b/>
        </w:rPr>
        <w:lastRenderedPageBreak/>
        <w:t>5. ПОДГОТОВКА ПРЕЗЕНТАЦИИ К ЗАЩИТЕ ИНДИВИДУАЛЬНОГО ПРОЕКТА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Презентация индивидуального проекта представляет собой  документ,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Презентация  индивидуального проекта содержит основные положения  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 xml:space="preserve"> 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1) почему избрана эта тема;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2) какой была цель исследования;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3) какие ставились задачи;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4) какие гипотезы проверялись;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5) какие использовались методы и средства исследования;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6) каким был план исследования;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7) какие результаты были получены;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8) какие выводы сделаны по итогам исследования;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9) что можно исследовать в дальнейшем в этом направлении.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Презентация</w:t>
      </w:r>
      <w:r w:rsidR="0050062B" w:rsidRPr="00DA47C3">
        <w:t xml:space="preserve"> </w:t>
      </w:r>
      <w:r w:rsidRPr="00DA47C3">
        <w:t>(электронная) для защиты индивидуального проекта служит для убедительности и наглядности  материала, выносимого на защиту.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Основное содержание презентации: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DA47C3">
        <w:rPr>
          <w:i/>
        </w:rPr>
        <w:t xml:space="preserve">1 слайд - титульный 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 xml:space="preserve"> Титульная  страница необходима, чтобы представить аудитории автора и тему его работы. На данном слайде указывается следующая информация: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-полное название техникума;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-название цикловой комиссии;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 тема индивидуального проекта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 ФИО обучающегося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 ФИО руководителя индивидуального проекта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 год выполнения работы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DA47C3">
        <w:rPr>
          <w:i/>
        </w:rPr>
        <w:t>2 слайд - ВВЕДЕНИЕ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Должно содержать обязательные  элементы индивидуального проекта: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Актуальность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Цели и задачи проекта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Объект  проекта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Предмет проекта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Период проекта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rPr>
          <w:i/>
        </w:rPr>
        <w:t>3- 6 слайды (основная часть)</w:t>
      </w:r>
      <w:r w:rsidRPr="00DA47C3">
        <w:t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 xml:space="preserve">7 </w:t>
      </w:r>
      <w:r w:rsidRPr="00DA47C3">
        <w:rPr>
          <w:i/>
        </w:rPr>
        <w:t>слайд (ВЫВОДЫ</w:t>
      </w:r>
      <w:r w:rsidRPr="00DA47C3">
        <w:t>)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 xml:space="preserve">-итоги проделанной работы 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-основные результаты в виде нескольких пунктов</w:t>
      </w:r>
    </w:p>
    <w:p w:rsidR="00DD575A" w:rsidRPr="00DA47C3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DA47C3">
        <w:t>-обобщение результатов, формулировка предложений по их устранению или совершенствованию</w:t>
      </w:r>
    </w:p>
    <w:p w:rsidR="00686E1E" w:rsidRPr="00DA47C3" w:rsidRDefault="00686E1E" w:rsidP="00472B89">
      <w:pPr>
        <w:ind w:left="1003"/>
        <w:rPr>
          <w:b/>
        </w:rPr>
      </w:pPr>
      <w:r w:rsidRPr="00DA47C3">
        <w:rPr>
          <w:b/>
        </w:rPr>
        <w:br w:type="page"/>
      </w:r>
    </w:p>
    <w:p w:rsidR="00DD575A" w:rsidRPr="00DA47C3" w:rsidRDefault="00DD575A" w:rsidP="00472B89">
      <w:pPr>
        <w:ind w:left="1003"/>
        <w:rPr>
          <w:b/>
        </w:rPr>
      </w:pPr>
    </w:p>
    <w:p w:rsidR="001C4590" w:rsidRPr="00DA47C3" w:rsidRDefault="00DD575A" w:rsidP="00472B89">
      <w:pPr>
        <w:ind w:left="1003"/>
        <w:rPr>
          <w:b/>
        </w:rPr>
      </w:pPr>
      <w:r w:rsidRPr="00DA47C3">
        <w:rPr>
          <w:b/>
        </w:rPr>
        <w:t>6</w:t>
      </w:r>
      <w:r w:rsidR="00472B89" w:rsidRPr="00DA47C3">
        <w:rPr>
          <w:b/>
        </w:rPr>
        <w:t xml:space="preserve">. </w:t>
      </w:r>
      <w:r w:rsidR="001C4590" w:rsidRPr="00DA47C3">
        <w:rPr>
          <w:b/>
        </w:rPr>
        <w:t xml:space="preserve">КРИТЕРИИ ОЦЕНКИ </w:t>
      </w:r>
      <w:r w:rsidR="0081008C" w:rsidRPr="00DA47C3">
        <w:rPr>
          <w:b/>
        </w:rPr>
        <w:t>ИНДИВИДУАЛЬНОГО ПРОЕКТА</w:t>
      </w:r>
    </w:p>
    <w:p w:rsidR="001C4590" w:rsidRPr="00DA47C3" w:rsidRDefault="001C4590" w:rsidP="001C4590">
      <w:pPr>
        <w:ind w:left="720"/>
        <w:jc w:val="center"/>
        <w:rPr>
          <w:b/>
        </w:rPr>
      </w:pPr>
    </w:p>
    <w:p w:rsidR="001C4590" w:rsidRPr="00DA47C3" w:rsidRDefault="001C4590" w:rsidP="001C4590">
      <w:pPr>
        <w:ind w:firstLine="720"/>
        <w:jc w:val="both"/>
        <w:rPr>
          <w:i/>
        </w:rPr>
      </w:pPr>
      <w:r w:rsidRPr="00DA47C3">
        <w:t xml:space="preserve">Защита </w:t>
      </w:r>
      <w:r w:rsidR="0081008C" w:rsidRPr="00DA47C3">
        <w:t>индивидуального проекта</w:t>
      </w:r>
      <w:r w:rsidRPr="00DA47C3">
        <w:t xml:space="preserve"> заканчивается выставлением оценок.</w:t>
      </w:r>
    </w:p>
    <w:p w:rsidR="001C4590" w:rsidRPr="00DA47C3" w:rsidRDefault="001C4590" w:rsidP="001C4590">
      <w:pPr>
        <w:ind w:left="360" w:firstLine="720"/>
        <w:jc w:val="both"/>
      </w:pPr>
      <w:r w:rsidRPr="00DA47C3">
        <w:rPr>
          <w:i/>
        </w:rPr>
        <w:t>«Отлично»</w:t>
      </w:r>
      <w:r w:rsidRPr="00DA47C3">
        <w:t xml:space="preserve"> выставляется: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 xml:space="preserve">имеет положительные отзывы </w:t>
      </w:r>
      <w:r w:rsidR="0081008C" w:rsidRPr="00DA47C3">
        <w:t>руководителя</w:t>
      </w:r>
      <w:r w:rsidRPr="00DA47C3">
        <w:t>;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 xml:space="preserve">при защите работы обучающийся показывает </w:t>
      </w:r>
      <w:r w:rsidR="0081008C" w:rsidRPr="00DA47C3">
        <w:t xml:space="preserve">достаточно </w:t>
      </w:r>
      <w:r w:rsidRPr="00DA47C3">
        <w:t>глубокие знания вопросов темы, свободно оперирует данными исследованиями, вносит обоснованные предложения</w:t>
      </w:r>
      <w:r w:rsidR="0081008C" w:rsidRPr="00DA47C3">
        <w:t>,</w:t>
      </w:r>
      <w:r w:rsidRPr="00DA47C3">
        <w:t xml:space="preserve"> во время </w:t>
      </w:r>
      <w:r w:rsidR="0081008C" w:rsidRPr="00DA47C3">
        <w:t>выступления</w:t>
      </w:r>
      <w:r w:rsidRPr="00DA47C3"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590" w:rsidRPr="00DA47C3" w:rsidRDefault="001C4590" w:rsidP="001C4590">
      <w:pPr>
        <w:tabs>
          <w:tab w:val="left" w:pos="1080"/>
        </w:tabs>
        <w:jc w:val="both"/>
      </w:pPr>
      <w:r w:rsidRPr="00DA47C3">
        <w:t xml:space="preserve">               </w:t>
      </w:r>
      <w:r w:rsidRPr="00DA47C3">
        <w:rPr>
          <w:i/>
        </w:rPr>
        <w:t xml:space="preserve">«Хорошо» </w:t>
      </w:r>
      <w:r w:rsidR="0081008C" w:rsidRPr="00DA47C3">
        <w:t>выставляется</w:t>
      </w:r>
      <w:r w:rsidRPr="00DA47C3">
        <w:t>: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>имеет положительный отзыв руководителя;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 xml:space="preserve">при защите </w:t>
      </w:r>
      <w:r w:rsidR="0081008C" w:rsidRPr="00DA47C3">
        <w:t>обучающийся</w:t>
      </w:r>
      <w:r w:rsidRPr="00DA47C3">
        <w:t xml:space="preserve"> показывает знания вопросов темы, оперирует данными исследования, вносит предложения</w:t>
      </w:r>
      <w:r w:rsidR="0081008C" w:rsidRPr="00DA47C3">
        <w:t>,</w:t>
      </w:r>
      <w:r w:rsidRPr="00DA47C3">
        <w:t xml:space="preserve"> во время </w:t>
      </w:r>
      <w:r w:rsidR="0081008C" w:rsidRPr="00DA47C3">
        <w:t>выступления</w:t>
      </w:r>
      <w:r w:rsidRPr="00DA47C3"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590" w:rsidRPr="00DA47C3" w:rsidRDefault="001C4590" w:rsidP="001C4590">
      <w:pPr>
        <w:tabs>
          <w:tab w:val="left" w:pos="1080"/>
        </w:tabs>
        <w:jc w:val="both"/>
      </w:pPr>
      <w:r w:rsidRPr="00DA47C3">
        <w:t xml:space="preserve">            </w:t>
      </w:r>
      <w:r w:rsidRPr="00DA47C3">
        <w:rPr>
          <w:i/>
        </w:rPr>
        <w:t>«Удовлетворительно»</w:t>
      </w:r>
      <w:r w:rsidRPr="00DA47C3">
        <w:t xml:space="preserve"> выставляется: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 w:rsidR="0081008C" w:rsidRPr="00DA47C3">
        <w:t>,</w:t>
      </w:r>
      <w:r w:rsidRPr="00DA47C3"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>в отзывах руководителя</w:t>
      </w:r>
      <w:r w:rsidR="0081008C" w:rsidRPr="00DA47C3">
        <w:t xml:space="preserve"> и</w:t>
      </w:r>
      <w:r w:rsidRPr="00DA47C3">
        <w:t>меются замечания по содержанию работы и оформлению;</w:t>
      </w:r>
    </w:p>
    <w:p w:rsidR="001C4590" w:rsidRPr="00DA47C3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A47C3">
        <w:t xml:space="preserve">при защите </w:t>
      </w:r>
      <w:r w:rsidR="0081008C" w:rsidRPr="00DA47C3">
        <w:t>обучающийся</w:t>
      </w:r>
      <w:r w:rsidRPr="00DA47C3"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1C4590" w:rsidRPr="00DA47C3" w:rsidRDefault="001C4590" w:rsidP="001C4590">
      <w:pPr>
        <w:tabs>
          <w:tab w:val="left" w:pos="0"/>
          <w:tab w:val="left" w:pos="1080"/>
        </w:tabs>
        <w:jc w:val="both"/>
      </w:pPr>
    </w:p>
    <w:p w:rsidR="008223D5" w:rsidRPr="00DA47C3" w:rsidRDefault="00E81998">
      <w:pPr>
        <w:jc w:val="right"/>
        <w:rPr>
          <w:b/>
          <w:i/>
        </w:rPr>
      </w:pPr>
      <w:r w:rsidRPr="00DA47C3">
        <w:rPr>
          <w:i/>
        </w:rPr>
        <w:br w:type="column"/>
      </w:r>
      <w:r w:rsidR="008223D5" w:rsidRPr="00DA47C3">
        <w:rPr>
          <w:i/>
        </w:rPr>
        <w:lastRenderedPageBreak/>
        <w:t>Приложение</w:t>
      </w:r>
      <w:r w:rsidR="007A72BB" w:rsidRPr="00DA47C3">
        <w:rPr>
          <w:i/>
        </w:rPr>
        <w:t xml:space="preserve"> </w:t>
      </w:r>
      <w:r w:rsidR="008223D5" w:rsidRPr="00DA47C3">
        <w:rPr>
          <w:i/>
        </w:rPr>
        <w:t xml:space="preserve"> </w:t>
      </w:r>
      <w:r w:rsidR="00E366E3" w:rsidRPr="00DA47C3">
        <w:rPr>
          <w:i/>
        </w:rPr>
        <w:t>1</w:t>
      </w:r>
    </w:p>
    <w:p w:rsidR="0060151D" w:rsidRPr="00DA47C3" w:rsidRDefault="007A72BB" w:rsidP="007A72BB">
      <w:pPr>
        <w:tabs>
          <w:tab w:val="center" w:pos="4818"/>
          <w:tab w:val="left" w:pos="7771"/>
        </w:tabs>
        <w:rPr>
          <w:b/>
        </w:rPr>
      </w:pPr>
      <w:r w:rsidRPr="00DA47C3">
        <w:rPr>
          <w:b/>
        </w:rPr>
        <w:tab/>
      </w:r>
    </w:p>
    <w:p w:rsidR="006D0A6C" w:rsidRPr="00DA47C3" w:rsidRDefault="000B2931" w:rsidP="0060151D">
      <w:pPr>
        <w:tabs>
          <w:tab w:val="center" w:pos="4818"/>
          <w:tab w:val="left" w:pos="7771"/>
        </w:tabs>
        <w:jc w:val="center"/>
        <w:rPr>
          <w:b/>
        </w:rPr>
      </w:pPr>
      <w:r w:rsidRPr="00DA47C3">
        <w:rPr>
          <w:b/>
        </w:rPr>
        <w:t xml:space="preserve">ПРИМЕРНАЯ </w:t>
      </w:r>
      <w:r w:rsidR="008223D5" w:rsidRPr="00DA47C3">
        <w:rPr>
          <w:b/>
        </w:rPr>
        <w:t xml:space="preserve">ТЕМАТИКА </w:t>
      </w:r>
      <w:r w:rsidR="006D0A6C" w:rsidRPr="00DA47C3">
        <w:rPr>
          <w:b/>
        </w:rPr>
        <w:t>ИНДИВИДУАЛЬНЫХ ПРОЕКТОВ</w:t>
      </w:r>
    </w:p>
    <w:p w:rsidR="00FF4E5C" w:rsidRPr="00DA47C3" w:rsidRDefault="00B21591" w:rsidP="00FF4E5C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 w:rsidRPr="00DA47C3"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История возникновения и развития вычислительной техники.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Использование компьютеров  в моей специальности.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Использование прикладных компьютерных программ  в (моей профессии ).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Компьютерная безопасность. Защита персональных и профессиональных данных.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Всемирная сеть Интернет, ее возможности, достоинства, недостатки.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Электронная почта, ее  возможности 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Графические редакторы. Их возможности для создания рисунков по специальности.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Последние достижения и разработки в области компьютерных технологий. Их применение в медицине.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Программы переводчики, возможности их использования в профессиональной деятельности.</w:t>
      </w:r>
    </w:p>
    <w:p w:rsidR="00FF4E5C" w:rsidRPr="00DA47C3" w:rsidRDefault="00FF4E5C" w:rsidP="00FF4E5C">
      <w:pPr>
        <w:numPr>
          <w:ilvl w:val="0"/>
          <w:numId w:val="22"/>
        </w:numPr>
      </w:pPr>
      <w:r w:rsidRPr="00DA47C3">
        <w:t>Программы медицинского назначения. Обзор и характеристики.</w:t>
      </w:r>
    </w:p>
    <w:p w:rsidR="00FF4E5C" w:rsidRPr="00DA47C3" w:rsidRDefault="00B21591" w:rsidP="00FF4E5C">
      <w:pPr>
        <w:numPr>
          <w:ilvl w:val="0"/>
          <w:numId w:val="22"/>
        </w:numPr>
        <w:rPr>
          <w:color w:val="222222"/>
        </w:rPr>
      </w:pPr>
      <w:r w:rsidRPr="00DA47C3">
        <w:rPr>
          <w:color w:val="222222"/>
        </w:rPr>
        <w:t>Роль компьютерных технологий в развитии средств мировых коммуникаций.</w:t>
      </w:r>
    </w:p>
    <w:p w:rsidR="00B21591" w:rsidRPr="00DA47C3" w:rsidRDefault="00B21591" w:rsidP="00FF4E5C">
      <w:pPr>
        <w:numPr>
          <w:ilvl w:val="0"/>
          <w:numId w:val="22"/>
        </w:numPr>
        <w:rPr>
          <w:color w:val="222222"/>
        </w:rPr>
      </w:pPr>
      <w:r w:rsidRPr="00DA47C3"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Исследование проблемы «Безопасность работы в сети Интернет»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. Исследование проблемы «Интернет – плюсы и минусы»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 Исследование проблемы «Компьютерная зависимость ребенка» .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 Программирование решения уравнений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Исследование методов решения уравнений в программировании (на компьютере)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Применение программирования в сельском хозяйстве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 Применение программирования в организации железнодорожных перевозок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Применение программирования в … (выбрать интересующую область деятельности)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Компьютерные технологии в медицине …и т.д. (выбрать интересующую область деятельности)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Создание интерактивного учебного пособия «Графический редактор </w:t>
      </w:r>
      <w:proofErr w:type="spellStart"/>
      <w:r w:rsidRPr="00DA47C3">
        <w:t>Gimp</w:t>
      </w:r>
      <w:proofErr w:type="spellEnd"/>
      <w:r w:rsidRPr="00DA47C3">
        <w:t xml:space="preserve">» (или любого другого по желанию)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Разработка сайта по интересующей тематике ("Мир функций", «Экология Москвы», «Моделирование в математике» и т.д.)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Методы решения систем линейных уравнений в приложении </w:t>
      </w:r>
      <w:proofErr w:type="spellStart"/>
      <w:r w:rsidRPr="00DA47C3">
        <w:t>Microsoft</w:t>
      </w:r>
      <w:proofErr w:type="spellEnd"/>
      <w:r w:rsidRPr="00DA47C3">
        <w:t xml:space="preserve"> </w:t>
      </w:r>
      <w:proofErr w:type="spellStart"/>
      <w:r w:rsidRPr="00DA47C3">
        <w:t>Excel</w:t>
      </w:r>
      <w:proofErr w:type="spellEnd"/>
      <w:r w:rsidRPr="00DA47C3">
        <w:t xml:space="preserve">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 xml:space="preserve">Приближенные методы решения уравнений в приложении </w:t>
      </w:r>
      <w:proofErr w:type="spellStart"/>
      <w:r w:rsidRPr="00DA47C3">
        <w:t>Microsoft</w:t>
      </w:r>
      <w:proofErr w:type="spellEnd"/>
      <w:r w:rsidRPr="00DA47C3">
        <w:t xml:space="preserve"> </w:t>
      </w:r>
      <w:proofErr w:type="spellStart"/>
      <w:r w:rsidRPr="00DA47C3">
        <w:t>Excel</w:t>
      </w:r>
      <w:proofErr w:type="spellEnd"/>
      <w:r w:rsidRPr="00DA47C3">
        <w:t xml:space="preserve"> </w:t>
      </w:r>
    </w:p>
    <w:p w:rsidR="00BE2775" w:rsidRPr="00DA47C3" w:rsidRDefault="00BE2775" w:rsidP="00FF4E5C">
      <w:pPr>
        <w:numPr>
          <w:ilvl w:val="0"/>
          <w:numId w:val="22"/>
        </w:numPr>
        <w:rPr>
          <w:color w:val="222222"/>
        </w:rPr>
      </w:pPr>
      <w:r w:rsidRPr="00DA47C3">
        <w:t>Разработка электронных тестов по интересующей тематике, например: Использование электронных тестов на уроках математики</w:t>
      </w:r>
    </w:p>
    <w:p w:rsidR="00B21591" w:rsidRPr="00DA47C3" w:rsidRDefault="00B21591" w:rsidP="00B21591">
      <w:pPr>
        <w:tabs>
          <w:tab w:val="left" w:pos="7010"/>
        </w:tabs>
        <w:rPr>
          <w:i/>
        </w:rPr>
      </w:pPr>
      <w:r w:rsidRPr="00DA47C3">
        <w:rPr>
          <w:i/>
        </w:rPr>
        <w:t xml:space="preserve">Информационная деятельность человека </w:t>
      </w:r>
    </w:p>
    <w:p w:rsidR="00B21591" w:rsidRPr="00DA47C3" w:rsidRDefault="00B21591" w:rsidP="00FF4E5C">
      <w:pPr>
        <w:numPr>
          <w:ilvl w:val="0"/>
          <w:numId w:val="17"/>
        </w:numPr>
      </w:pPr>
      <w:r w:rsidRPr="00DA47C3">
        <w:t xml:space="preserve">Умный дом. </w:t>
      </w:r>
    </w:p>
    <w:p w:rsidR="00B21591" w:rsidRPr="00DA47C3" w:rsidRDefault="00B21591" w:rsidP="00FF4E5C">
      <w:pPr>
        <w:numPr>
          <w:ilvl w:val="0"/>
          <w:numId w:val="17"/>
        </w:numPr>
      </w:pPr>
      <w:r w:rsidRPr="00DA47C3">
        <w:t xml:space="preserve">Коллекция ссылок на электронно-образовательные ресурсы на сайте </w:t>
      </w:r>
      <w:proofErr w:type="spellStart"/>
      <w:r w:rsidRPr="00DA47C3">
        <w:t>образо</w:t>
      </w:r>
      <w:proofErr w:type="spellEnd"/>
      <w:r w:rsidRPr="00DA47C3">
        <w:t xml:space="preserve">- </w:t>
      </w:r>
      <w:proofErr w:type="spellStart"/>
      <w:r w:rsidRPr="00DA47C3">
        <w:t>вательной</w:t>
      </w:r>
      <w:proofErr w:type="spellEnd"/>
      <w:r w:rsidRPr="00DA47C3">
        <w:t xml:space="preserve"> организации по профильным направлениям подготовки. </w:t>
      </w:r>
    </w:p>
    <w:p w:rsidR="00B21591" w:rsidRPr="00DA47C3" w:rsidRDefault="00B21591" w:rsidP="00B21591">
      <w:pPr>
        <w:tabs>
          <w:tab w:val="left" w:pos="7010"/>
        </w:tabs>
        <w:rPr>
          <w:i/>
        </w:rPr>
      </w:pPr>
      <w:r w:rsidRPr="00DA47C3">
        <w:rPr>
          <w:i/>
        </w:rPr>
        <w:t xml:space="preserve">Информация и информационные процессы </w:t>
      </w:r>
    </w:p>
    <w:p w:rsidR="00B21591" w:rsidRPr="00DA47C3" w:rsidRDefault="00B21591" w:rsidP="00FF4E5C">
      <w:pPr>
        <w:numPr>
          <w:ilvl w:val="0"/>
          <w:numId w:val="18"/>
        </w:numPr>
      </w:pPr>
      <w:r w:rsidRPr="00DA47C3">
        <w:t xml:space="preserve">Создание структуры базы данных — классификатора. </w:t>
      </w:r>
    </w:p>
    <w:p w:rsidR="00B21591" w:rsidRPr="00DA47C3" w:rsidRDefault="00B21591" w:rsidP="00FF4E5C">
      <w:pPr>
        <w:numPr>
          <w:ilvl w:val="0"/>
          <w:numId w:val="18"/>
        </w:numPr>
      </w:pPr>
      <w:r w:rsidRPr="00DA47C3">
        <w:t xml:space="preserve">Простейшая информационно-поисковая система. </w:t>
      </w:r>
    </w:p>
    <w:p w:rsidR="00B21591" w:rsidRPr="00DA47C3" w:rsidRDefault="00B21591" w:rsidP="00FF4E5C">
      <w:pPr>
        <w:numPr>
          <w:ilvl w:val="0"/>
          <w:numId w:val="18"/>
        </w:numPr>
      </w:pPr>
      <w:r w:rsidRPr="00DA47C3">
        <w:t xml:space="preserve">Статистика труда. </w:t>
      </w:r>
    </w:p>
    <w:p w:rsidR="00B21591" w:rsidRPr="00DA47C3" w:rsidRDefault="00B21591" w:rsidP="00FF4E5C">
      <w:pPr>
        <w:numPr>
          <w:ilvl w:val="0"/>
          <w:numId w:val="18"/>
        </w:numPr>
      </w:pPr>
      <w:r w:rsidRPr="00DA47C3">
        <w:t xml:space="preserve">Графическое представление процесса. </w:t>
      </w:r>
    </w:p>
    <w:p w:rsidR="00B21591" w:rsidRPr="00DA47C3" w:rsidRDefault="00B21591" w:rsidP="00FF4E5C">
      <w:pPr>
        <w:numPr>
          <w:ilvl w:val="0"/>
          <w:numId w:val="18"/>
        </w:numPr>
      </w:pPr>
      <w:r w:rsidRPr="00DA47C3">
        <w:t xml:space="preserve">Проект теста по предметам. </w:t>
      </w:r>
    </w:p>
    <w:p w:rsidR="00B21591" w:rsidRPr="00DA47C3" w:rsidRDefault="00B21591" w:rsidP="00FF4E5C">
      <w:pPr>
        <w:tabs>
          <w:tab w:val="left" w:pos="7010"/>
        </w:tabs>
        <w:rPr>
          <w:i/>
        </w:rPr>
      </w:pPr>
      <w:r w:rsidRPr="00DA47C3">
        <w:rPr>
          <w:i/>
        </w:rPr>
        <w:t xml:space="preserve">Средства ИКТ </w:t>
      </w:r>
    </w:p>
    <w:p w:rsidR="00B21591" w:rsidRPr="00DA47C3" w:rsidRDefault="00B21591" w:rsidP="00FF4E5C">
      <w:pPr>
        <w:numPr>
          <w:ilvl w:val="0"/>
          <w:numId w:val="19"/>
        </w:numPr>
      </w:pPr>
      <w:r w:rsidRPr="00DA47C3">
        <w:t xml:space="preserve">Электронная библиотека. </w:t>
      </w:r>
    </w:p>
    <w:p w:rsidR="00B21591" w:rsidRPr="00DA47C3" w:rsidRDefault="00B21591" w:rsidP="00FF4E5C">
      <w:pPr>
        <w:numPr>
          <w:ilvl w:val="0"/>
          <w:numId w:val="19"/>
        </w:numPr>
      </w:pPr>
      <w:r w:rsidRPr="00DA47C3">
        <w:t>Мой рабочий стол на компьютере.</w:t>
      </w:r>
    </w:p>
    <w:p w:rsidR="00B21591" w:rsidRPr="00DA47C3" w:rsidRDefault="00B21591" w:rsidP="00FF4E5C">
      <w:pPr>
        <w:numPr>
          <w:ilvl w:val="0"/>
          <w:numId w:val="19"/>
        </w:numPr>
      </w:pPr>
      <w:r w:rsidRPr="00DA47C3">
        <w:t xml:space="preserve">Прайс-лист. </w:t>
      </w:r>
    </w:p>
    <w:p w:rsidR="00B21591" w:rsidRPr="00DA47C3" w:rsidRDefault="00B21591" w:rsidP="00FF4E5C">
      <w:pPr>
        <w:numPr>
          <w:ilvl w:val="0"/>
          <w:numId w:val="19"/>
        </w:numPr>
      </w:pPr>
      <w:r w:rsidRPr="00DA47C3">
        <w:t>Оргтехника и специальность.</w:t>
      </w:r>
    </w:p>
    <w:p w:rsidR="00B21591" w:rsidRPr="00DA47C3" w:rsidRDefault="00B21591" w:rsidP="00FF4E5C">
      <w:pPr>
        <w:tabs>
          <w:tab w:val="left" w:pos="7010"/>
        </w:tabs>
        <w:rPr>
          <w:i/>
        </w:rPr>
      </w:pPr>
      <w:r w:rsidRPr="00DA47C3">
        <w:rPr>
          <w:i/>
        </w:rPr>
        <w:t xml:space="preserve">Технологии создания и преобразования информационных объектов </w:t>
      </w:r>
    </w:p>
    <w:p w:rsidR="00B21591" w:rsidRPr="00DA47C3" w:rsidRDefault="00B21591" w:rsidP="00FF4E5C">
      <w:pPr>
        <w:numPr>
          <w:ilvl w:val="0"/>
          <w:numId w:val="20"/>
        </w:numPr>
      </w:pPr>
      <w:r w:rsidRPr="00DA47C3">
        <w:lastRenderedPageBreak/>
        <w:t>Статистический отчет.</w:t>
      </w:r>
    </w:p>
    <w:p w:rsidR="00B21591" w:rsidRPr="00DA47C3" w:rsidRDefault="00B21591" w:rsidP="00FF4E5C">
      <w:pPr>
        <w:numPr>
          <w:ilvl w:val="0"/>
          <w:numId w:val="20"/>
        </w:numPr>
      </w:pPr>
      <w:r w:rsidRPr="00DA47C3">
        <w:t xml:space="preserve">Расчет заработной платы. </w:t>
      </w:r>
    </w:p>
    <w:p w:rsidR="00B21591" w:rsidRPr="00DA47C3" w:rsidRDefault="00B21591" w:rsidP="00FF4E5C">
      <w:pPr>
        <w:numPr>
          <w:ilvl w:val="0"/>
          <w:numId w:val="20"/>
        </w:numPr>
      </w:pPr>
      <w:r w:rsidRPr="00DA47C3">
        <w:t>Бухгалтерские программы.</w:t>
      </w:r>
    </w:p>
    <w:p w:rsidR="00B21591" w:rsidRPr="00DA47C3" w:rsidRDefault="00B21591" w:rsidP="00FF4E5C">
      <w:pPr>
        <w:numPr>
          <w:ilvl w:val="0"/>
          <w:numId w:val="20"/>
        </w:numPr>
      </w:pPr>
      <w:r w:rsidRPr="00DA47C3">
        <w:t xml:space="preserve">Диаграмма информационных составляющих. </w:t>
      </w:r>
    </w:p>
    <w:p w:rsidR="00B21591" w:rsidRPr="00DA47C3" w:rsidRDefault="00B21591" w:rsidP="00FF4E5C">
      <w:pPr>
        <w:tabs>
          <w:tab w:val="left" w:pos="7010"/>
        </w:tabs>
        <w:rPr>
          <w:i/>
        </w:rPr>
      </w:pPr>
      <w:r w:rsidRPr="00DA47C3">
        <w:rPr>
          <w:i/>
        </w:rPr>
        <w:t xml:space="preserve">Телекоммуникационные технологии </w:t>
      </w:r>
    </w:p>
    <w:p w:rsidR="00B21591" w:rsidRPr="00DA47C3" w:rsidRDefault="00B21591" w:rsidP="00FF4E5C">
      <w:pPr>
        <w:numPr>
          <w:ilvl w:val="0"/>
          <w:numId w:val="21"/>
        </w:numPr>
      </w:pPr>
      <w:r w:rsidRPr="00DA47C3">
        <w:t xml:space="preserve">Телекоммуникации: конференции, интервью, репортаж. </w:t>
      </w:r>
    </w:p>
    <w:p w:rsidR="00B21591" w:rsidRPr="00DA47C3" w:rsidRDefault="00B21591" w:rsidP="00FF4E5C">
      <w:pPr>
        <w:numPr>
          <w:ilvl w:val="0"/>
          <w:numId w:val="21"/>
        </w:numPr>
      </w:pPr>
      <w:r w:rsidRPr="00DA47C3">
        <w:t xml:space="preserve">Резюме: ищу работу. </w:t>
      </w:r>
    </w:p>
    <w:p w:rsidR="00B21591" w:rsidRPr="00DA47C3" w:rsidRDefault="00B21591" w:rsidP="00FF4E5C">
      <w:pPr>
        <w:numPr>
          <w:ilvl w:val="0"/>
          <w:numId w:val="21"/>
        </w:numPr>
        <w:rPr>
          <w:i/>
        </w:rPr>
      </w:pPr>
      <w:r w:rsidRPr="00DA47C3">
        <w:t>Личное информационное пространство.</w:t>
      </w:r>
    </w:p>
    <w:p w:rsidR="00286266" w:rsidRPr="00DA47C3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DA47C3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DA47C3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DA47C3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DA47C3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DA47C3" w:rsidRDefault="00286266" w:rsidP="00E366E3">
      <w:pPr>
        <w:tabs>
          <w:tab w:val="left" w:pos="7010"/>
        </w:tabs>
        <w:ind w:left="360"/>
        <w:jc w:val="right"/>
        <w:rPr>
          <w:i/>
        </w:rPr>
      </w:pPr>
    </w:p>
    <w:p w:rsidR="00286266" w:rsidRPr="00DA47C3" w:rsidRDefault="00286266" w:rsidP="00E366E3">
      <w:pPr>
        <w:tabs>
          <w:tab w:val="left" w:pos="7010"/>
        </w:tabs>
        <w:ind w:left="360"/>
        <w:jc w:val="right"/>
        <w:rPr>
          <w:i/>
        </w:rPr>
      </w:pPr>
    </w:p>
    <w:p w:rsidR="006A6195" w:rsidRPr="00DA47C3" w:rsidRDefault="00CA2B61" w:rsidP="00E366E3">
      <w:pPr>
        <w:tabs>
          <w:tab w:val="left" w:pos="7010"/>
        </w:tabs>
        <w:ind w:left="360"/>
        <w:jc w:val="right"/>
        <w:rPr>
          <w:i/>
        </w:rPr>
      </w:pPr>
      <w:r w:rsidRPr="00DA47C3">
        <w:rPr>
          <w:i/>
        </w:rPr>
        <w:br w:type="page"/>
      </w:r>
      <w:r w:rsidR="006A6195" w:rsidRPr="00DA47C3">
        <w:rPr>
          <w:i/>
        </w:rPr>
        <w:lastRenderedPageBreak/>
        <w:t xml:space="preserve">Приложение </w:t>
      </w:r>
      <w:r w:rsidR="00214125" w:rsidRPr="00DA47C3">
        <w:rPr>
          <w:i/>
        </w:rPr>
        <w:t xml:space="preserve"> </w:t>
      </w:r>
      <w:r w:rsidR="00E366E3" w:rsidRPr="00DA47C3">
        <w:rPr>
          <w:i/>
        </w:rPr>
        <w:t>2</w:t>
      </w:r>
    </w:p>
    <w:p w:rsidR="00796112" w:rsidRPr="00DA47C3" w:rsidRDefault="006A6195" w:rsidP="00796112">
      <w:pPr>
        <w:jc w:val="both"/>
        <w:rPr>
          <w:i/>
          <w:lang w:eastAsia="ru-RU"/>
        </w:rPr>
      </w:pPr>
      <w:r w:rsidRPr="00DA47C3">
        <w:rPr>
          <w:i/>
        </w:rPr>
        <w:t xml:space="preserve">Образец оформления содержания  </w:t>
      </w:r>
      <w:r w:rsidR="006D0A6C" w:rsidRPr="00DA47C3">
        <w:rPr>
          <w:i/>
        </w:rPr>
        <w:t>индивидуального проекта</w:t>
      </w:r>
      <w:r w:rsidR="00796112" w:rsidRPr="00DA47C3">
        <w:rPr>
          <w:i/>
        </w:rPr>
        <w:t xml:space="preserve"> по теме «Уголовная ответственность как</w:t>
      </w:r>
      <w:r w:rsidR="00796112" w:rsidRPr="00DA47C3">
        <w:rPr>
          <w:lang w:eastAsia="ru-RU"/>
        </w:rPr>
        <w:t xml:space="preserve"> </w:t>
      </w:r>
      <w:r w:rsidR="00796112" w:rsidRPr="00DA47C3">
        <w:rPr>
          <w:i/>
          <w:lang w:eastAsia="ru-RU"/>
        </w:rPr>
        <w:t>вид юридической ответственности»</w:t>
      </w:r>
    </w:p>
    <w:p w:rsidR="006A6195" w:rsidRPr="00DA47C3" w:rsidRDefault="006A6195" w:rsidP="006A6195">
      <w:pPr>
        <w:jc w:val="both"/>
        <w:rPr>
          <w:i/>
        </w:rPr>
      </w:pPr>
    </w:p>
    <w:p w:rsidR="006A6195" w:rsidRPr="00DA47C3" w:rsidRDefault="006A6195" w:rsidP="006A6195">
      <w:pPr>
        <w:spacing w:line="360" w:lineRule="auto"/>
        <w:jc w:val="center"/>
        <w:rPr>
          <w:b/>
        </w:rPr>
      </w:pPr>
    </w:p>
    <w:p w:rsidR="006A6195" w:rsidRPr="00DA47C3" w:rsidRDefault="006A6195" w:rsidP="006A6195">
      <w:pPr>
        <w:jc w:val="center"/>
        <w:rPr>
          <w:b/>
        </w:rPr>
      </w:pPr>
      <w:r w:rsidRPr="00DA47C3">
        <w:rPr>
          <w:b/>
        </w:rPr>
        <w:t>Содержание</w:t>
      </w:r>
    </w:p>
    <w:p w:rsidR="006A6195" w:rsidRPr="00DA47C3" w:rsidRDefault="006A6195" w:rsidP="0077391B">
      <w:pPr>
        <w:pStyle w:val="ac"/>
        <w:spacing w:before="0" w:after="0" w:line="360" w:lineRule="auto"/>
      </w:pPr>
      <w:r w:rsidRPr="00DA47C3">
        <w:rPr>
          <w:b/>
        </w:rPr>
        <w:t>ВВЕДЕНИЕ</w:t>
      </w:r>
      <w:r w:rsidR="00214125" w:rsidRPr="00DA47C3">
        <w:t>……………………………………………………</w:t>
      </w:r>
      <w:r w:rsidRPr="00DA47C3">
        <w:t>………….</w:t>
      </w:r>
      <w:r w:rsidR="00597FE8" w:rsidRPr="00DA47C3">
        <w:t>……</w:t>
      </w:r>
      <w:r w:rsidR="00D7007C" w:rsidRPr="00DA47C3">
        <w:t>…..</w:t>
      </w:r>
      <w:r w:rsidR="0077391B" w:rsidRPr="00DA47C3">
        <w:t>2</w:t>
      </w:r>
    </w:p>
    <w:p w:rsidR="006A6195" w:rsidRPr="00DA47C3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A47C3">
        <w:rPr>
          <w:b/>
        </w:rPr>
        <w:t xml:space="preserve">ГЛАВА  </w:t>
      </w:r>
      <w:r w:rsidRPr="00DA47C3">
        <w:rPr>
          <w:b/>
          <w:lang w:val="en-US"/>
        </w:rPr>
        <w:t>I</w:t>
      </w:r>
      <w:r w:rsidRPr="00DA47C3">
        <w:rPr>
          <w:b/>
        </w:rPr>
        <w:t xml:space="preserve">. </w:t>
      </w:r>
      <w:r w:rsidR="00D7007C" w:rsidRPr="00DA47C3">
        <w:rPr>
          <w:b/>
        </w:rPr>
        <w:t xml:space="preserve"> </w:t>
      </w:r>
      <w:r w:rsidR="00D7007C" w:rsidRPr="00DA47C3">
        <w:rPr>
          <w:b/>
          <w:color w:val="000000"/>
        </w:rPr>
        <w:t>ПОНЯТИЕ ЮРИДИЧЕСКОЙ ОТВЕТСТВЕННОСТИ</w:t>
      </w:r>
      <w:r w:rsidR="00D7007C" w:rsidRPr="00DA47C3">
        <w:rPr>
          <w:b/>
        </w:rPr>
        <w:t xml:space="preserve"> ……</w:t>
      </w:r>
      <w:r w:rsidR="0077391B" w:rsidRPr="00DA47C3">
        <w:rPr>
          <w:b/>
        </w:rPr>
        <w:t>.....3</w:t>
      </w:r>
    </w:p>
    <w:p w:rsidR="006A6195" w:rsidRPr="00DA47C3" w:rsidRDefault="006A6195" w:rsidP="0077391B">
      <w:pPr>
        <w:spacing w:line="360" w:lineRule="auto"/>
        <w:jc w:val="both"/>
        <w:rPr>
          <w:bCs/>
        </w:rPr>
      </w:pPr>
      <w:r w:rsidRPr="00DA47C3">
        <w:rPr>
          <w:bCs/>
        </w:rPr>
        <w:t>1.1</w:t>
      </w:r>
      <w:r w:rsidR="0077391B" w:rsidRPr="00DA47C3">
        <w:rPr>
          <w:bCs/>
        </w:rPr>
        <w:t>.</w:t>
      </w:r>
      <w:r w:rsidRPr="00DA47C3">
        <w:rPr>
          <w:bCs/>
        </w:rPr>
        <w:t xml:space="preserve"> </w:t>
      </w:r>
      <w:r w:rsidR="0077391B" w:rsidRPr="00DA47C3">
        <w:rPr>
          <w:bCs/>
          <w:iCs/>
          <w:color w:val="000000"/>
        </w:rPr>
        <w:t>Признаки юридической ответственности</w:t>
      </w:r>
      <w:r w:rsidR="0077391B" w:rsidRPr="00DA47C3">
        <w:rPr>
          <w:bCs/>
        </w:rPr>
        <w:t xml:space="preserve"> </w:t>
      </w:r>
      <w:r w:rsidRPr="00DA47C3">
        <w:rPr>
          <w:bCs/>
        </w:rPr>
        <w:t>…………………</w:t>
      </w:r>
      <w:r w:rsidR="0077391B" w:rsidRPr="00DA47C3">
        <w:rPr>
          <w:bCs/>
        </w:rPr>
        <w:t>………………...3</w:t>
      </w:r>
    </w:p>
    <w:p w:rsidR="006A6195" w:rsidRPr="00DA47C3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A47C3">
        <w:t>1.2</w:t>
      </w:r>
      <w:r w:rsidR="0077391B" w:rsidRPr="00DA47C3">
        <w:t>.</w:t>
      </w:r>
      <w:r w:rsidRPr="00DA47C3">
        <w:rPr>
          <w:bCs/>
        </w:rPr>
        <w:t xml:space="preserve"> </w:t>
      </w:r>
      <w:r w:rsidR="0077391B" w:rsidRPr="00DA47C3">
        <w:rPr>
          <w:bCs/>
          <w:iCs/>
          <w:color w:val="000000"/>
        </w:rPr>
        <w:t>Виды юридической ответственности</w:t>
      </w:r>
      <w:r w:rsidRPr="00DA47C3">
        <w:t>.………</w:t>
      </w:r>
      <w:r w:rsidR="00214125" w:rsidRPr="00DA47C3">
        <w:t>..</w:t>
      </w:r>
      <w:r w:rsidRPr="00DA47C3">
        <w:t>.</w:t>
      </w:r>
      <w:r w:rsidR="00597FE8" w:rsidRPr="00DA47C3">
        <w:t>..</w:t>
      </w:r>
      <w:r w:rsidRPr="00DA47C3">
        <w:t>..</w:t>
      </w:r>
      <w:r w:rsidR="0077391B" w:rsidRPr="00DA47C3">
        <w:t>...........................................8</w:t>
      </w:r>
    </w:p>
    <w:p w:rsidR="006A6195" w:rsidRPr="00DA47C3" w:rsidRDefault="0077391B" w:rsidP="0077391B">
      <w:pPr>
        <w:pStyle w:val="ac"/>
        <w:spacing w:before="0" w:after="0" w:line="360" w:lineRule="auto"/>
        <w:jc w:val="both"/>
        <w:rPr>
          <w:b/>
        </w:rPr>
      </w:pPr>
      <w:r w:rsidRPr="00DA47C3">
        <w:rPr>
          <w:b/>
        </w:rPr>
        <w:t>ГЛАВА</w:t>
      </w:r>
      <w:r w:rsidRPr="00DA47C3">
        <w:rPr>
          <w:b/>
          <w:bCs/>
          <w:iCs/>
          <w:color w:val="000000"/>
        </w:rPr>
        <w:t xml:space="preserve"> </w:t>
      </w:r>
      <w:r w:rsidR="006A6195" w:rsidRPr="00DA47C3">
        <w:rPr>
          <w:b/>
          <w:lang w:val="en-US"/>
        </w:rPr>
        <w:t>II</w:t>
      </w:r>
      <w:r w:rsidR="006A6195" w:rsidRPr="00DA47C3">
        <w:rPr>
          <w:b/>
        </w:rPr>
        <w:t xml:space="preserve">. </w:t>
      </w:r>
      <w:r w:rsidRPr="00DA47C3">
        <w:rPr>
          <w:b/>
          <w:bCs/>
          <w:iCs/>
          <w:snapToGrid w:val="0"/>
          <w:color w:val="000000"/>
        </w:rPr>
        <w:t>ПОНЯТИЕ И СОДЕРЖАНИЕ УГОЛОВНОЙ ОТВЕТСТВЕННОСТИ</w:t>
      </w:r>
      <w:r w:rsidRPr="00DA47C3">
        <w:rPr>
          <w:b/>
        </w:rPr>
        <w:t xml:space="preserve"> …………………………………………………………..10</w:t>
      </w:r>
    </w:p>
    <w:p w:rsidR="006A6195" w:rsidRPr="00DA47C3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A47C3">
        <w:t xml:space="preserve">2.1.  </w:t>
      </w:r>
      <w:r w:rsidR="0077391B" w:rsidRPr="00DA47C3">
        <w:rPr>
          <w:bCs/>
          <w:iCs/>
          <w:snapToGrid w:val="0"/>
          <w:color w:val="000000"/>
        </w:rPr>
        <w:t>Задачи и принципы уголовной ответственности</w:t>
      </w:r>
      <w:r w:rsidR="0077391B" w:rsidRPr="00DA47C3">
        <w:t xml:space="preserve"> </w:t>
      </w:r>
      <w:r w:rsidRPr="00DA47C3">
        <w:t>…………………………</w:t>
      </w:r>
      <w:r w:rsidR="0077391B" w:rsidRPr="00DA47C3">
        <w:t>..</w:t>
      </w:r>
      <w:r w:rsidR="00597FE8" w:rsidRPr="00DA47C3">
        <w:t>.</w:t>
      </w:r>
      <w:r w:rsidR="0077391B" w:rsidRPr="00DA47C3">
        <w:t>10</w:t>
      </w:r>
    </w:p>
    <w:p w:rsidR="006A6195" w:rsidRPr="00DA47C3" w:rsidRDefault="006A6195" w:rsidP="0077391B">
      <w:pPr>
        <w:pStyle w:val="ac"/>
        <w:spacing w:before="0" w:after="0" w:line="360" w:lineRule="auto"/>
        <w:jc w:val="both"/>
      </w:pPr>
      <w:r w:rsidRPr="00DA47C3">
        <w:t xml:space="preserve">2.2. </w:t>
      </w:r>
      <w:r w:rsidR="0077391B" w:rsidRPr="00DA47C3">
        <w:rPr>
          <w:color w:val="000000"/>
        </w:rPr>
        <w:t>Функции уголовной ответственности</w:t>
      </w:r>
      <w:r w:rsidR="0077391B" w:rsidRPr="00DA47C3">
        <w:t xml:space="preserve"> ……………………………………….15</w:t>
      </w:r>
    </w:p>
    <w:p w:rsidR="006A6195" w:rsidRPr="00DA47C3" w:rsidRDefault="0077391B" w:rsidP="0077391B">
      <w:pPr>
        <w:pStyle w:val="ac"/>
        <w:spacing w:before="0" w:after="0" w:line="360" w:lineRule="auto"/>
        <w:jc w:val="both"/>
        <w:rPr>
          <w:b/>
        </w:rPr>
      </w:pPr>
      <w:r w:rsidRPr="00DA47C3">
        <w:rPr>
          <w:b/>
        </w:rPr>
        <w:t>ГЛАВА</w:t>
      </w:r>
      <w:r w:rsidRPr="00DA47C3">
        <w:rPr>
          <w:b/>
          <w:bCs/>
          <w:iCs/>
          <w:color w:val="000000"/>
        </w:rPr>
        <w:t xml:space="preserve"> </w:t>
      </w:r>
      <w:r w:rsidRPr="00DA47C3">
        <w:rPr>
          <w:b/>
          <w:lang w:val="en-US"/>
        </w:rPr>
        <w:t>III</w:t>
      </w:r>
      <w:r w:rsidRPr="00DA47C3">
        <w:rPr>
          <w:b/>
        </w:rPr>
        <w:t>.</w:t>
      </w:r>
      <w:r w:rsidRPr="00DA47C3">
        <w:rPr>
          <w:b/>
          <w:bCs/>
          <w:iCs/>
          <w:color w:val="000000"/>
        </w:rPr>
        <w:t xml:space="preserve"> СОСТАВ ПРЕСТУПЛЕНИЯ КАК ОСНОВАНИЕ УГОЛОВНОЙ ОТВЕТСТВЕННОСТИ ………………………………………..18</w:t>
      </w:r>
    </w:p>
    <w:p w:rsidR="0077391B" w:rsidRPr="00DA47C3" w:rsidRDefault="0077391B" w:rsidP="0077391B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DA47C3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3.1 Понятие состава преступления ……………………………………………….18</w:t>
      </w:r>
    </w:p>
    <w:p w:rsidR="0077391B" w:rsidRPr="00DA47C3" w:rsidRDefault="0077391B" w:rsidP="0077391B">
      <w:pPr>
        <w:spacing w:line="360" w:lineRule="auto"/>
        <w:jc w:val="both"/>
        <w:rPr>
          <w:color w:val="000000"/>
        </w:rPr>
      </w:pPr>
      <w:r w:rsidRPr="00DA47C3">
        <w:rPr>
          <w:color w:val="000000"/>
        </w:rPr>
        <w:t>3.2 Виды составов преступления …………………………………………………21</w:t>
      </w:r>
    </w:p>
    <w:p w:rsidR="0077391B" w:rsidRPr="00DA47C3" w:rsidRDefault="0077391B" w:rsidP="0077391B">
      <w:pPr>
        <w:pStyle w:val="ac"/>
        <w:spacing w:before="0" w:after="0" w:line="360" w:lineRule="auto"/>
        <w:jc w:val="both"/>
        <w:rPr>
          <w:b/>
        </w:rPr>
      </w:pPr>
    </w:p>
    <w:p w:rsidR="006A6195" w:rsidRPr="00DA47C3" w:rsidRDefault="006A6195" w:rsidP="0077391B">
      <w:pPr>
        <w:pStyle w:val="ac"/>
        <w:spacing w:before="0" w:after="0" w:line="360" w:lineRule="auto"/>
        <w:jc w:val="both"/>
      </w:pPr>
      <w:r w:rsidRPr="00DA47C3">
        <w:rPr>
          <w:b/>
        </w:rPr>
        <w:t>ЗАКЛЮЧЕНИЕ</w:t>
      </w:r>
      <w:r w:rsidRPr="00DA47C3">
        <w:t>……………………………………………………………...</w:t>
      </w:r>
      <w:r w:rsidR="0077391B" w:rsidRPr="00DA47C3">
        <w:t>.......23</w:t>
      </w:r>
    </w:p>
    <w:p w:rsidR="006A6195" w:rsidRPr="00DA47C3" w:rsidRDefault="006A6195" w:rsidP="0077391B">
      <w:pPr>
        <w:pStyle w:val="ac"/>
        <w:spacing w:before="0" w:after="0" w:line="360" w:lineRule="auto"/>
        <w:jc w:val="both"/>
      </w:pPr>
      <w:r w:rsidRPr="00DA47C3">
        <w:rPr>
          <w:b/>
        </w:rPr>
        <w:t xml:space="preserve">СПИСОК ИНФОРМАЦИОННЫХ   ИСТОЧНИКОВ </w:t>
      </w:r>
      <w:r w:rsidRPr="00DA47C3">
        <w:t>………………..</w:t>
      </w:r>
      <w:r w:rsidR="00214125" w:rsidRPr="00DA47C3">
        <w:t>.</w:t>
      </w:r>
      <w:r w:rsidR="00597FE8" w:rsidRPr="00DA47C3">
        <w:t>.</w:t>
      </w:r>
      <w:r w:rsidRPr="00DA47C3">
        <w:t>.</w:t>
      </w:r>
      <w:r w:rsidR="0077391B" w:rsidRPr="00DA47C3">
        <w:t>......24</w:t>
      </w:r>
    </w:p>
    <w:p w:rsidR="006A6195" w:rsidRPr="00DA47C3" w:rsidRDefault="006A6195" w:rsidP="0077391B">
      <w:pPr>
        <w:pStyle w:val="ac"/>
        <w:spacing w:before="0" w:after="0" w:line="360" w:lineRule="auto"/>
        <w:jc w:val="both"/>
      </w:pPr>
      <w:r w:rsidRPr="00DA47C3">
        <w:rPr>
          <w:b/>
        </w:rPr>
        <w:t>ИСПОЛЬЗУЕМЫЕ СОКРАЩЕНИЯ……….</w:t>
      </w:r>
      <w:r w:rsidRPr="00DA47C3">
        <w:t>…………………………</w:t>
      </w:r>
      <w:r w:rsidR="00597FE8" w:rsidRPr="00DA47C3">
        <w:t>.</w:t>
      </w:r>
      <w:r w:rsidRPr="00DA47C3">
        <w:t>…</w:t>
      </w:r>
      <w:r w:rsidR="0077391B" w:rsidRPr="00DA47C3">
        <w:t>…..25</w:t>
      </w:r>
    </w:p>
    <w:p w:rsidR="006A6195" w:rsidRPr="00DA47C3" w:rsidRDefault="006A6195" w:rsidP="007A72BB">
      <w:pPr>
        <w:jc w:val="right"/>
      </w:pPr>
    </w:p>
    <w:p w:rsidR="007A72BB" w:rsidRPr="00DA47C3" w:rsidRDefault="006D0A6C" w:rsidP="006D0A6C">
      <w:pPr>
        <w:jc w:val="right"/>
        <w:rPr>
          <w:i/>
        </w:rPr>
      </w:pPr>
      <w:r w:rsidRPr="00DA47C3">
        <w:rPr>
          <w:i/>
        </w:rPr>
        <w:br w:type="column"/>
      </w:r>
      <w:r w:rsidR="009C0D71" w:rsidRPr="00DA47C3">
        <w:rPr>
          <w:i/>
        </w:rPr>
        <w:lastRenderedPageBreak/>
        <w:tab/>
      </w:r>
      <w:r w:rsidR="009C0D71" w:rsidRPr="00DA47C3">
        <w:rPr>
          <w:i/>
        </w:rPr>
        <w:tab/>
      </w:r>
      <w:r w:rsidR="00597FE8" w:rsidRPr="00DA47C3">
        <w:rPr>
          <w:i/>
        </w:rPr>
        <w:t xml:space="preserve">Приложение </w:t>
      </w:r>
      <w:r w:rsidR="00214125" w:rsidRPr="00DA47C3">
        <w:rPr>
          <w:i/>
        </w:rPr>
        <w:t xml:space="preserve"> </w:t>
      </w:r>
      <w:r w:rsidR="00E366E3" w:rsidRPr="00DA47C3">
        <w:rPr>
          <w:i/>
        </w:rPr>
        <w:t>3</w:t>
      </w:r>
    </w:p>
    <w:p w:rsidR="006D0A6C" w:rsidRPr="00DA47C3" w:rsidRDefault="006D0A6C" w:rsidP="006D0A6C">
      <w:pPr>
        <w:jc w:val="right"/>
        <w:rPr>
          <w:i/>
        </w:rPr>
      </w:pPr>
    </w:p>
    <w:p w:rsidR="007A72BB" w:rsidRPr="00DA47C3" w:rsidRDefault="006D0A6C" w:rsidP="006D0A6C">
      <w:pPr>
        <w:jc w:val="both"/>
      </w:pPr>
      <w:r w:rsidRPr="00DA47C3">
        <w:rPr>
          <w:i/>
        </w:rPr>
        <w:t>Образец оформления списка информационных источников</w:t>
      </w:r>
    </w:p>
    <w:p w:rsidR="006D0A6C" w:rsidRPr="00DA47C3" w:rsidRDefault="006D0A6C" w:rsidP="007A72BB">
      <w:pPr>
        <w:jc w:val="center"/>
        <w:rPr>
          <w:b/>
        </w:rPr>
      </w:pPr>
    </w:p>
    <w:p w:rsidR="007A72BB" w:rsidRPr="00DA47C3" w:rsidRDefault="007A72BB" w:rsidP="007A72BB">
      <w:pPr>
        <w:jc w:val="center"/>
      </w:pPr>
      <w:r w:rsidRPr="00DA47C3">
        <w:rPr>
          <w:b/>
        </w:rPr>
        <w:t>СПИСОК ИНФОРМАЦИОННЫХ ИСТОЧНИКОВ</w:t>
      </w:r>
    </w:p>
    <w:p w:rsidR="004E6662" w:rsidRPr="00DA47C3" w:rsidRDefault="004E6662" w:rsidP="00EF7B86">
      <w:pPr>
        <w:pStyle w:val="af5"/>
        <w:numPr>
          <w:ilvl w:val="0"/>
          <w:numId w:val="12"/>
        </w:numPr>
        <w:spacing w:line="480" w:lineRule="auto"/>
        <w:jc w:val="center"/>
        <w:rPr>
          <w:b/>
        </w:rPr>
      </w:pPr>
      <w:r w:rsidRPr="00DA47C3">
        <w:rPr>
          <w:b/>
        </w:rPr>
        <w:t>Нормативные правовые акты</w:t>
      </w:r>
    </w:p>
    <w:p w:rsidR="00214125" w:rsidRPr="00DA47C3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DA47C3">
        <w:t xml:space="preserve">Российская Федерация. Конституция (1993). Конституция Российской  Федерации: офиц. текст: [по сост. на 21.07.2014 N 11-ФКЗ] // Российская газета. – 25.12.1993. - № 237. – </w:t>
      </w:r>
      <w:r w:rsidRPr="00DA47C3">
        <w:rPr>
          <w:lang w:val="en-US"/>
        </w:rPr>
        <w:t>URL</w:t>
      </w:r>
      <w:r w:rsidRPr="00DA47C3">
        <w:t xml:space="preserve"> ttp://www.consultant.ru/popular/cons/ </w:t>
      </w:r>
    </w:p>
    <w:p w:rsidR="00214125" w:rsidRPr="00DA47C3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DA47C3">
        <w:t>Российская Федерация. Законы.  Арбитражный процессуальный кодекс Российской Федерации : [</w:t>
      </w:r>
      <w:proofErr w:type="spellStart"/>
      <w:r w:rsidRPr="00DA47C3">
        <w:t>федер</w:t>
      </w:r>
      <w:proofErr w:type="spellEnd"/>
      <w:r w:rsidRPr="00DA47C3">
        <w:t xml:space="preserve">. закон 24.07.02 № 95-ФЗ : </w:t>
      </w:r>
      <w:r w:rsidRPr="00DA47C3">
        <w:rPr>
          <w:rStyle w:val="afb"/>
          <w:b w:val="0"/>
        </w:rPr>
        <w:t xml:space="preserve">принят ГД ФС РФ 14.06.02 : одобрен Советом Федерации 10.07.02, по сост. на </w:t>
      </w:r>
      <w:r w:rsidRPr="00DA47C3">
        <w:rPr>
          <w:rStyle w:val="blk"/>
        </w:rPr>
        <w:t>28.06.2014 N 186-ФЗ</w:t>
      </w:r>
      <w:r w:rsidRPr="00DA47C3">
        <w:rPr>
          <w:rStyle w:val="afb"/>
          <w:b w:val="0"/>
        </w:rPr>
        <w:t xml:space="preserve"> </w:t>
      </w:r>
      <w:r w:rsidRPr="00DA47C3">
        <w:t>] // Российская газета. – 24.07.04. – № 3534.</w:t>
      </w:r>
    </w:p>
    <w:p w:rsidR="00214125" w:rsidRPr="00DA47C3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214125" w:rsidRPr="00DA47C3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DA47C3">
        <w:rPr>
          <w:b/>
          <w:lang w:val="en-US"/>
        </w:rPr>
        <w:t>II</w:t>
      </w:r>
      <w:r w:rsidRPr="00DA47C3">
        <w:rPr>
          <w:b/>
        </w:rPr>
        <w:t>. Учебная и монографическая литература</w:t>
      </w:r>
    </w:p>
    <w:p w:rsidR="00214125" w:rsidRPr="00DA47C3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214125" w:rsidRPr="00DA47C3" w:rsidRDefault="00214125" w:rsidP="00EF7B86">
      <w:pPr>
        <w:numPr>
          <w:ilvl w:val="0"/>
          <w:numId w:val="6"/>
        </w:numPr>
        <w:suppressAutoHyphens w:val="0"/>
        <w:spacing w:line="276" w:lineRule="auto"/>
        <w:jc w:val="both"/>
      </w:pPr>
      <w:r w:rsidRPr="00DA47C3">
        <w:t xml:space="preserve">Аверченко, Н.Н.,  Абрамова, Е.Н., Сергеев, А.П., Арсланов, К.М. Гражданское право в 3-х томах / Н.Н. Аверченко, Е.Н. Абрамова, А.П. Сергеев, К.М. Арсланов. -  М. :  ТК – </w:t>
      </w:r>
      <w:proofErr w:type="spellStart"/>
      <w:r w:rsidRPr="00DA47C3">
        <w:t>Велбм</w:t>
      </w:r>
      <w:proofErr w:type="spellEnd"/>
      <w:r w:rsidRPr="00DA47C3">
        <w:t>, 2009 – 880 с.</w:t>
      </w:r>
    </w:p>
    <w:p w:rsidR="00214125" w:rsidRPr="00DA47C3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</w:p>
    <w:p w:rsidR="00214125" w:rsidRPr="00DA47C3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DA47C3">
        <w:rPr>
          <w:b/>
          <w:lang w:val="en-US"/>
        </w:rPr>
        <w:t>III</w:t>
      </w:r>
      <w:r w:rsidRPr="00DA47C3">
        <w:rPr>
          <w:b/>
        </w:rPr>
        <w:t>.  Периодические издания</w:t>
      </w:r>
    </w:p>
    <w:p w:rsidR="00214125" w:rsidRPr="00DA47C3" w:rsidRDefault="00214125" w:rsidP="00EF7B86">
      <w:pPr>
        <w:pStyle w:val="ac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 w:rsidRPr="00DA47C3">
        <w:rPr>
          <w:color w:val="000000"/>
        </w:rPr>
        <w:t xml:space="preserve"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</w:t>
      </w:r>
      <w:proofErr w:type="spellStart"/>
      <w:r w:rsidRPr="00DA47C3">
        <w:rPr>
          <w:color w:val="000000"/>
        </w:rPr>
        <w:t>Самар</w:t>
      </w:r>
      <w:proofErr w:type="spellEnd"/>
      <w:r w:rsidRPr="00DA47C3">
        <w:rPr>
          <w:color w:val="000000"/>
        </w:rPr>
        <w:t>. гос. эконом. акад., 2003, № 1-2. - С. 164-169</w:t>
      </w:r>
    </w:p>
    <w:p w:rsidR="00214125" w:rsidRPr="00DA47C3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</w:p>
    <w:p w:rsidR="00214125" w:rsidRPr="00DA47C3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  <w:r w:rsidRPr="00DA47C3">
        <w:rPr>
          <w:b/>
          <w:color w:val="000000"/>
          <w:lang w:val="en-US"/>
        </w:rPr>
        <w:t xml:space="preserve">IV. </w:t>
      </w:r>
      <w:r w:rsidRPr="00DA47C3">
        <w:rPr>
          <w:b/>
          <w:color w:val="000000"/>
        </w:rPr>
        <w:t>Интернет ресурсы</w:t>
      </w:r>
    </w:p>
    <w:p w:rsidR="00214125" w:rsidRPr="00DA47C3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DA47C3">
        <w:t>Интернет ресурс «</w:t>
      </w:r>
      <w:proofErr w:type="spellStart"/>
      <w:r w:rsidRPr="00DA47C3">
        <w:t>garant</w:t>
      </w:r>
      <w:proofErr w:type="spellEnd"/>
      <w:r w:rsidRPr="00DA47C3">
        <w:t>.</w:t>
      </w:r>
      <w:hyperlink r:id="rId9" w:history="1">
        <w:r w:rsidRPr="00DA47C3">
          <w:rPr>
            <w:rStyle w:val="a4"/>
            <w:color w:val="000000"/>
          </w:rPr>
          <w:t>.ru</w:t>
        </w:r>
      </w:hyperlink>
      <w:r w:rsidRPr="00DA47C3">
        <w:rPr>
          <w:color w:val="000000"/>
        </w:rPr>
        <w:t xml:space="preserve">» - </w:t>
      </w:r>
      <w:r w:rsidRPr="00DA47C3">
        <w:rPr>
          <w:bCs/>
          <w:color w:val="000000"/>
        </w:rPr>
        <w:t>Информационно-правовой портал</w:t>
      </w:r>
      <w:r w:rsidRPr="00DA47C3">
        <w:rPr>
          <w:color w:val="000000"/>
        </w:rPr>
        <w:t xml:space="preserve">. Форма доступа: </w:t>
      </w:r>
      <w:hyperlink r:id="rId10" w:history="1">
        <w:r w:rsidRPr="00DA47C3">
          <w:rPr>
            <w:rStyle w:val="a4"/>
            <w:color w:val="000000"/>
          </w:rPr>
          <w:t>http://www.garant.ru</w:t>
        </w:r>
      </w:hyperlink>
      <w:r w:rsidRPr="00DA47C3">
        <w:rPr>
          <w:color w:val="000000"/>
        </w:rPr>
        <w:t xml:space="preserve">.; </w:t>
      </w:r>
    </w:p>
    <w:p w:rsidR="00214125" w:rsidRPr="00DA47C3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</w:pPr>
      <w:r w:rsidRPr="00DA47C3">
        <w:rPr>
          <w:color w:val="000000"/>
        </w:rPr>
        <w:t xml:space="preserve">Интернет ресурс «consultant.ru» - </w:t>
      </w:r>
      <w:r w:rsidRPr="00DA47C3">
        <w:rPr>
          <w:bCs/>
          <w:color w:val="000000"/>
        </w:rPr>
        <w:t>Официальный сайт компании Консультант плюс</w:t>
      </w:r>
      <w:r w:rsidRPr="00DA47C3">
        <w:rPr>
          <w:color w:val="000000"/>
        </w:rPr>
        <w:t xml:space="preserve">. Форма доступа: </w:t>
      </w:r>
      <w:hyperlink r:id="rId11" w:history="1">
        <w:r w:rsidRPr="00DA47C3">
          <w:rPr>
            <w:rStyle w:val="a4"/>
            <w:color w:val="000000"/>
          </w:rPr>
          <w:t>http://www.</w:t>
        </w:r>
        <w:r w:rsidRPr="00DA47C3">
          <w:rPr>
            <w:rStyle w:val="a4"/>
            <w:color w:val="000000"/>
            <w:lang w:val="en-US"/>
          </w:rPr>
          <w:t>consult</w:t>
        </w:r>
        <w:r w:rsidRPr="00DA47C3">
          <w:rPr>
            <w:rStyle w:val="a4"/>
            <w:color w:val="000000"/>
          </w:rPr>
          <w:t>ant.ru</w:t>
        </w:r>
      </w:hyperlink>
      <w:r w:rsidRPr="00DA47C3">
        <w:t>.</w:t>
      </w: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214125" w:rsidRPr="00DA47C3" w:rsidRDefault="00214125" w:rsidP="00214125">
      <w:pPr>
        <w:spacing w:line="276" w:lineRule="auto"/>
        <w:rPr>
          <w:i/>
        </w:rPr>
      </w:pPr>
    </w:p>
    <w:p w:rsidR="001B5594" w:rsidRPr="00DA47C3" w:rsidRDefault="001B5594" w:rsidP="001B5594">
      <w:pPr>
        <w:tabs>
          <w:tab w:val="left" w:pos="6810"/>
        </w:tabs>
        <w:jc w:val="both"/>
      </w:pPr>
    </w:p>
    <w:p w:rsidR="00E366E3" w:rsidRPr="00DA47C3" w:rsidRDefault="00E366E3" w:rsidP="00E366E3">
      <w:pPr>
        <w:jc w:val="right"/>
        <w:rPr>
          <w:i/>
        </w:rPr>
      </w:pPr>
      <w:r w:rsidRPr="00DA47C3">
        <w:rPr>
          <w:i/>
        </w:rPr>
        <w:tab/>
      </w:r>
      <w:r w:rsidRPr="00DA47C3">
        <w:rPr>
          <w:i/>
        </w:rPr>
        <w:tab/>
        <w:t>Приложение  4</w:t>
      </w:r>
    </w:p>
    <w:p w:rsidR="00E366E3" w:rsidRPr="00DA47C3" w:rsidRDefault="00E366E3" w:rsidP="001B5594">
      <w:pPr>
        <w:jc w:val="center"/>
      </w:pPr>
    </w:p>
    <w:p w:rsidR="00DD3999" w:rsidRPr="00DA47C3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A47C3">
        <w:rPr>
          <w:b/>
          <w:lang w:eastAsia="ru-RU"/>
        </w:rPr>
        <w:t xml:space="preserve">Государственное автономное  профессиональное образовательное учреждение Чувашской Республики  </w:t>
      </w:r>
    </w:p>
    <w:p w:rsidR="00DD3999" w:rsidRPr="00DA47C3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A47C3">
        <w:rPr>
          <w:b/>
          <w:lang w:eastAsia="ru-RU"/>
        </w:rPr>
        <w:t>«Чебоксарский экономико-технологический колледж»  Министерства образования и молодежной политики Чувашской Республики</w:t>
      </w:r>
    </w:p>
    <w:p w:rsidR="001B5594" w:rsidRPr="00DA47C3" w:rsidRDefault="001B5594" w:rsidP="001B5594">
      <w:pPr>
        <w:jc w:val="center"/>
      </w:pPr>
    </w:p>
    <w:p w:rsidR="001B5594" w:rsidRPr="00DA47C3" w:rsidRDefault="001B5594" w:rsidP="001B5594">
      <w:pPr>
        <w:jc w:val="center"/>
      </w:pPr>
    </w:p>
    <w:p w:rsidR="001B5594" w:rsidRPr="00DA47C3" w:rsidRDefault="001B5594" w:rsidP="001B5594">
      <w:pPr>
        <w:jc w:val="center"/>
      </w:pPr>
    </w:p>
    <w:p w:rsidR="00B151B2" w:rsidRPr="00DA47C3" w:rsidRDefault="001B5594" w:rsidP="00B151B2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 w:rsidRPr="00DA47C3">
        <w:t>Спец</w:t>
      </w:r>
      <w:r w:rsidR="00B151B2" w:rsidRPr="00DA47C3">
        <w:t xml:space="preserve">иальность: </w:t>
      </w:r>
      <w:r w:rsidR="00B151B2" w:rsidRPr="00DA47C3">
        <w:rPr>
          <w:lang w:eastAsia="ru-RU"/>
        </w:rPr>
        <w:t>19.02.03 Технология хлеба, кондитерских и макаронных изделий</w:t>
      </w:r>
    </w:p>
    <w:p w:rsidR="001B5594" w:rsidRPr="00DA47C3" w:rsidRDefault="00B151B2" w:rsidP="00CA2B61">
      <w:pPr>
        <w:shd w:val="clear" w:color="auto" w:fill="FFFFFF"/>
        <w:suppressAutoHyphens w:val="0"/>
        <w:spacing w:line="360" w:lineRule="auto"/>
        <w:jc w:val="center"/>
      </w:pPr>
      <w:r w:rsidRPr="00DA47C3">
        <w:rPr>
          <w:lang w:eastAsia="ru-RU"/>
        </w:rPr>
        <w:t xml:space="preserve">                  </w:t>
      </w:r>
    </w:p>
    <w:p w:rsidR="001B5594" w:rsidRPr="00DA47C3" w:rsidRDefault="001B5594" w:rsidP="001B5594">
      <w:pPr>
        <w:jc w:val="center"/>
      </w:pPr>
    </w:p>
    <w:p w:rsidR="001B5594" w:rsidRPr="00DA47C3" w:rsidRDefault="001B5594" w:rsidP="001B5594">
      <w:pPr>
        <w:jc w:val="center"/>
      </w:pPr>
    </w:p>
    <w:p w:rsidR="001B5594" w:rsidRPr="00DA47C3" w:rsidRDefault="001B5594" w:rsidP="001B5594">
      <w:pPr>
        <w:jc w:val="center"/>
      </w:pPr>
    </w:p>
    <w:p w:rsidR="001B5594" w:rsidRPr="00DA47C3" w:rsidRDefault="006D0A6C" w:rsidP="001B5594">
      <w:pPr>
        <w:spacing w:line="360" w:lineRule="auto"/>
        <w:jc w:val="center"/>
      </w:pPr>
      <w:r w:rsidRPr="00DA47C3">
        <w:rPr>
          <w:b/>
          <w:bCs/>
        </w:rPr>
        <w:t>ИНДИВИДУАЛЬНЫЙ ПРОЕКТ</w:t>
      </w:r>
    </w:p>
    <w:p w:rsidR="001B5594" w:rsidRPr="00DA47C3" w:rsidRDefault="001B5594" w:rsidP="001B5594">
      <w:pPr>
        <w:spacing w:line="360" w:lineRule="auto"/>
        <w:jc w:val="center"/>
      </w:pPr>
      <w:r w:rsidRPr="00DA47C3">
        <w:t xml:space="preserve">на тему </w:t>
      </w:r>
    </w:p>
    <w:p w:rsidR="001B5594" w:rsidRPr="00DA47C3" w:rsidRDefault="001B5594" w:rsidP="001B5594">
      <w:pPr>
        <w:spacing w:line="360" w:lineRule="auto"/>
        <w:jc w:val="center"/>
        <w:rPr>
          <w:b/>
        </w:rPr>
      </w:pPr>
      <w:r w:rsidRPr="00DA47C3">
        <w:rPr>
          <w:b/>
        </w:rPr>
        <w:t>«___________________________________________»</w:t>
      </w:r>
    </w:p>
    <w:p w:rsidR="001B5594" w:rsidRPr="00DA47C3" w:rsidRDefault="001B5594" w:rsidP="001B5594">
      <w:pPr>
        <w:spacing w:line="360" w:lineRule="auto"/>
        <w:jc w:val="center"/>
      </w:pPr>
    </w:p>
    <w:p w:rsidR="006D0A6C" w:rsidRPr="00DA47C3" w:rsidRDefault="006D0A6C" w:rsidP="001B5594">
      <w:pPr>
        <w:spacing w:line="360" w:lineRule="auto"/>
        <w:jc w:val="center"/>
      </w:pPr>
      <w:r w:rsidRPr="00DA47C3">
        <w:t xml:space="preserve">по </w:t>
      </w:r>
      <w:r w:rsidR="00527219" w:rsidRPr="00DA47C3">
        <w:t xml:space="preserve">учебной </w:t>
      </w:r>
      <w:r w:rsidRPr="00DA47C3">
        <w:t>дисциплине</w:t>
      </w:r>
    </w:p>
    <w:p w:rsidR="001B5594" w:rsidRPr="00DA47C3" w:rsidRDefault="006D0A6C" w:rsidP="006D0A6C">
      <w:pPr>
        <w:jc w:val="center"/>
      </w:pPr>
      <w:r w:rsidRPr="00DA47C3">
        <w:t>«___________________________________________»</w:t>
      </w:r>
    </w:p>
    <w:p w:rsidR="001B5594" w:rsidRPr="00DA47C3" w:rsidRDefault="001B5594" w:rsidP="001B5594">
      <w:pPr>
        <w:jc w:val="both"/>
      </w:pPr>
    </w:p>
    <w:p w:rsidR="001B5594" w:rsidRPr="00DA47C3" w:rsidRDefault="001B5594" w:rsidP="001B5594">
      <w:pPr>
        <w:jc w:val="both"/>
      </w:pPr>
    </w:p>
    <w:p w:rsidR="001B5594" w:rsidRPr="00DA47C3" w:rsidRDefault="00527219" w:rsidP="001B5594">
      <w:r w:rsidRPr="00DA47C3">
        <w:t>Студент</w:t>
      </w:r>
      <w:r w:rsidR="001B5594" w:rsidRPr="00DA47C3">
        <w:t>:   ___________________________________________________</w:t>
      </w:r>
    </w:p>
    <w:p w:rsidR="001B5594" w:rsidRPr="00DA47C3" w:rsidRDefault="001B5594" w:rsidP="001B5594">
      <w:pPr>
        <w:pStyle w:val="a7"/>
        <w:tabs>
          <w:tab w:val="left" w:pos="2835"/>
        </w:tabs>
        <w:rPr>
          <w:sz w:val="24"/>
        </w:rPr>
      </w:pPr>
      <w:r w:rsidRPr="00DA47C3">
        <w:rPr>
          <w:sz w:val="24"/>
        </w:rPr>
        <w:t xml:space="preserve">Курс   __    группа </w:t>
      </w:r>
      <w:r w:rsidR="00527219" w:rsidRPr="00DA47C3">
        <w:rPr>
          <w:sz w:val="24"/>
          <w:u w:val="single"/>
        </w:rPr>
        <w:t xml:space="preserve">________ </w:t>
      </w:r>
    </w:p>
    <w:p w:rsidR="001B5594" w:rsidRPr="00DA47C3" w:rsidRDefault="001B5594" w:rsidP="001B5594">
      <w:pPr>
        <w:pStyle w:val="a7"/>
        <w:tabs>
          <w:tab w:val="left" w:pos="2835"/>
        </w:tabs>
        <w:rPr>
          <w:sz w:val="24"/>
        </w:rPr>
      </w:pPr>
    </w:p>
    <w:p w:rsidR="001B5594" w:rsidRPr="00DA47C3" w:rsidRDefault="001B5594" w:rsidP="001B5594">
      <w:pPr>
        <w:pStyle w:val="a7"/>
        <w:tabs>
          <w:tab w:val="left" w:pos="2835"/>
        </w:tabs>
        <w:rPr>
          <w:sz w:val="24"/>
          <w:u w:val="single"/>
        </w:rPr>
      </w:pPr>
      <w:r w:rsidRPr="00DA47C3">
        <w:rPr>
          <w:sz w:val="24"/>
        </w:rPr>
        <w:t>Руководитель</w:t>
      </w:r>
      <w:r w:rsidR="00527219" w:rsidRPr="00DA47C3">
        <w:rPr>
          <w:sz w:val="24"/>
        </w:rPr>
        <w:t>:</w:t>
      </w:r>
      <w:r w:rsidRPr="00DA47C3">
        <w:rPr>
          <w:sz w:val="24"/>
        </w:rPr>
        <w:t xml:space="preserve"> </w:t>
      </w:r>
      <w:r w:rsidR="00103F3C" w:rsidRPr="00DA47C3">
        <w:rPr>
          <w:sz w:val="24"/>
          <w:u w:val="single"/>
        </w:rPr>
        <w:t>____________________________________________________________</w:t>
      </w:r>
    </w:p>
    <w:p w:rsidR="001B5594" w:rsidRPr="00DA47C3" w:rsidRDefault="001B5594" w:rsidP="001B5594">
      <w:pPr>
        <w:jc w:val="center"/>
      </w:pPr>
      <w:r w:rsidRPr="00DA47C3">
        <w:t xml:space="preserve">                                                                         </w:t>
      </w:r>
      <w:r w:rsidR="003357DF" w:rsidRPr="00DA47C3">
        <w:tab/>
      </w:r>
      <w:r w:rsidR="003357DF" w:rsidRPr="00DA47C3">
        <w:tab/>
      </w:r>
      <w:r w:rsidR="003357DF" w:rsidRPr="00DA47C3">
        <w:tab/>
      </w:r>
      <w:r w:rsidR="003357DF" w:rsidRPr="00DA47C3">
        <w:tab/>
      </w:r>
      <w:r w:rsidRPr="00DA47C3">
        <w:t xml:space="preserve">  ( инициалы, фамилия)</w:t>
      </w:r>
    </w:p>
    <w:p w:rsidR="00527219" w:rsidRPr="00DA47C3" w:rsidRDefault="001B5594" w:rsidP="001B5594">
      <w:pPr>
        <w:jc w:val="both"/>
      </w:pPr>
      <w:r w:rsidRPr="00DA47C3">
        <w:t xml:space="preserve">                                     </w:t>
      </w:r>
      <w:r w:rsidR="00527219" w:rsidRPr="00DA47C3">
        <w:t xml:space="preserve">                               </w:t>
      </w:r>
    </w:p>
    <w:p w:rsidR="001B5594" w:rsidRPr="00DA47C3" w:rsidRDefault="00527219" w:rsidP="00527219">
      <w:pPr>
        <w:jc w:val="center"/>
      </w:pPr>
      <w:r w:rsidRPr="00DA47C3">
        <w:rPr>
          <w:i/>
        </w:rPr>
        <w:t xml:space="preserve">                                                          </w:t>
      </w:r>
      <w:r w:rsidR="001B5594" w:rsidRPr="00DA47C3">
        <w:rPr>
          <w:i/>
        </w:rPr>
        <w:t xml:space="preserve"> __________</w:t>
      </w:r>
      <w:r w:rsidR="001B5594" w:rsidRPr="00DA47C3">
        <w:t>«</w:t>
      </w:r>
      <w:r w:rsidR="001B5594" w:rsidRPr="00DA47C3">
        <w:rPr>
          <w:i/>
        </w:rPr>
        <w:t>___»</w:t>
      </w:r>
      <w:r w:rsidRPr="00DA47C3">
        <w:t>____________20__</w:t>
      </w:r>
      <w:r w:rsidR="001B5594" w:rsidRPr="00DA47C3">
        <w:t>г.</w:t>
      </w:r>
    </w:p>
    <w:p w:rsidR="001B5594" w:rsidRPr="00DA47C3" w:rsidRDefault="001B5594" w:rsidP="001B5594">
      <w:pPr>
        <w:jc w:val="both"/>
      </w:pPr>
      <w:r w:rsidRPr="00DA47C3">
        <w:t xml:space="preserve">                                                                      </w:t>
      </w:r>
      <w:r w:rsidR="00527219" w:rsidRPr="00DA47C3">
        <w:t>подпись</w:t>
      </w:r>
      <w:r w:rsidRPr="00DA47C3">
        <w:t xml:space="preserve">                          (дата)</w:t>
      </w:r>
    </w:p>
    <w:p w:rsidR="001B5594" w:rsidRPr="00DA47C3" w:rsidRDefault="001B5594" w:rsidP="001B5594">
      <w:pPr>
        <w:jc w:val="both"/>
      </w:pPr>
    </w:p>
    <w:p w:rsidR="001B5594" w:rsidRPr="00DA47C3" w:rsidRDefault="001B5594" w:rsidP="001B5594">
      <w:pPr>
        <w:jc w:val="both"/>
      </w:pPr>
    </w:p>
    <w:p w:rsidR="001B5594" w:rsidRPr="00DA47C3" w:rsidRDefault="001B5594" w:rsidP="001B5594">
      <w:pPr>
        <w:spacing w:line="360" w:lineRule="auto"/>
        <w:jc w:val="both"/>
      </w:pPr>
    </w:p>
    <w:p w:rsidR="001B5594" w:rsidRPr="00DA47C3" w:rsidRDefault="001B5594" w:rsidP="001B5594">
      <w:pPr>
        <w:spacing w:line="360" w:lineRule="auto"/>
        <w:jc w:val="both"/>
      </w:pPr>
    </w:p>
    <w:p w:rsidR="001B5594" w:rsidRPr="00DA47C3" w:rsidRDefault="001B5594" w:rsidP="001B5594">
      <w:pPr>
        <w:spacing w:line="360" w:lineRule="auto"/>
        <w:jc w:val="both"/>
      </w:pPr>
    </w:p>
    <w:p w:rsidR="003357DF" w:rsidRPr="00DA47C3" w:rsidRDefault="003357DF" w:rsidP="001B5594">
      <w:pPr>
        <w:spacing w:line="360" w:lineRule="auto"/>
        <w:jc w:val="both"/>
      </w:pPr>
    </w:p>
    <w:p w:rsidR="003357DF" w:rsidRPr="00DA47C3" w:rsidRDefault="003357DF" w:rsidP="001B5594">
      <w:pPr>
        <w:spacing w:line="360" w:lineRule="auto"/>
        <w:jc w:val="both"/>
      </w:pPr>
    </w:p>
    <w:p w:rsidR="003357DF" w:rsidRPr="00DA47C3" w:rsidRDefault="003357DF" w:rsidP="001B5594">
      <w:pPr>
        <w:spacing w:line="360" w:lineRule="auto"/>
        <w:jc w:val="both"/>
      </w:pPr>
    </w:p>
    <w:p w:rsidR="00F73E3B" w:rsidRPr="00DA47C3" w:rsidRDefault="00527219" w:rsidP="001B5594">
      <w:pPr>
        <w:spacing w:line="360" w:lineRule="auto"/>
        <w:jc w:val="center"/>
      </w:pPr>
      <w:r w:rsidRPr="00DA47C3">
        <w:t>Чебоксары, 20__</w:t>
      </w:r>
      <w:r w:rsidR="003357DF" w:rsidRPr="00DA47C3">
        <w:t xml:space="preserve"> г.</w:t>
      </w:r>
    </w:p>
    <w:p w:rsidR="00E366E3" w:rsidRPr="00DA47C3" w:rsidRDefault="00F73E3B" w:rsidP="00E366E3">
      <w:pPr>
        <w:jc w:val="right"/>
        <w:rPr>
          <w:i/>
        </w:rPr>
      </w:pPr>
      <w:r w:rsidRPr="00DA47C3">
        <w:br w:type="column"/>
      </w:r>
      <w:r w:rsidR="00E366E3" w:rsidRPr="00DA47C3">
        <w:rPr>
          <w:i/>
        </w:rPr>
        <w:lastRenderedPageBreak/>
        <w:tab/>
      </w:r>
      <w:r w:rsidR="00E366E3" w:rsidRPr="00DA47C3">
        <w:rPr>
          <w:i/>
        </w:rPr>
        <w:tab/>
        <w:t xml:space="preserve">Приложение  </w:t>
      </w:r>
      <w:r w:rsidR="00E81998" w:rsidRPr="00DA47C3">
        <w:rPr>
          <w:i/>
        </w:rPr>
        <w:t>5</w:t>
      </w:r>
    </w:p>
    <w:p w:rsidR="00E366E3" w:rsidRPr="00DA47C3" w:rsidRDefault="00E366E3" w:rsidP="00F73E3B">
      <w:pPr>
        <w:ind w:firstLine="709"/>
        <w:jc w:val="center"/>
      </w:pPr>
    </w:p>
    <w:p w:rsidR="00F73E3B" w:rsidRPr="00DA47C3" w:rsidRDefault="00F73E3B" w:rsidP="00F73E3B">
      <w:pPr>
        <w:ind w:firstLine="709"/>
        <w:jc w:val="center"/>
        <w:rPr>
          <w:b/>
          <w:i/>
          <w:u w:val="single"/>
          <w:lang w:eastAsia="ru-RU"/>
        </w:rPr>
      </w:pPr>
      <w:r w:rsidRPr="00DA47C3">
        <w:rPr>
          <w:b/>
          <w:i/>
          <w:u w:val="single"/>
          <w:lang w:eastAsia="ru-RU"/>
        </w:rPr>
        <w:t>Краткий словарь «проектных» терминов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Актуальность</w:t>
      </w:r>
      <w:r w:rsidRPr="00DA47C3">
        <w:rPr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Вопросы проекта</w:t>
      </w:r>
      <w:r w:rsidRPr="00DA47C3">
        <w:rPr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Выход проекта</w:t>
      </w:r>
      <w:r w:rsidRPr="00DA47C3">
        <w:rPr>
          <w:lang w:eastAsia="ru-RU"/>
        </w:rPr>
        <w:t xml:space="preserve"> – продукт проектной деятельности.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Гипотеза</w:t>
      </w:r>
      <w:r w:rsidRPr="00DA47C3">
        <w:rPr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Групповой проект</w:t>
      </w:r>
      <w:r w:rsidRPr="00DA47C3">
        <w:rPr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Жанр проекта</w:t>
      </w:r>
      <w:r w:rsidRPr="00DA47C3">
        <w:rPr>
          <w:lang w:eastAsia="ru-RU"/>
        </w:rPr>
        <w:t xml:space="preserve"> – то же, что и форма продукта проектной деятельности.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Задачи проекта</w:t>
      </w:r>
      <w:r w:rsidRPr="00DA47C3">
        <w:rPr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Заказчик проекта</w:t>
      </w:r>
      <w:r w:rsidRPr="00DA47C3">
        <w:rPr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Защита проекта</w:t>
      </w:r>
      <w:r w:rsidRPr="00DA47C3">
        <w:rPr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Индивидуальный проект</w:t>
      </w:r>
      <w:r w:rsidRPr="00DA47C3">
        <w:rPr>
          <w:lang w:eastAsia="ru-RU"/>
        </w:rPr>
        <w:t>- проект, выполняемый одним учащимся под руководством педагога.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Информационный проект</w:t>
      </w:r>
      <w:r w:rsidRPr="00DA47C3">
        <w:rPr>
          <w:lang w:eastAsia="ru-RU"/>
        </w:rPr>
        <w:t xml:space="preserve"> – проект, в структуре которого акцент проставлен на презентации.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Исследовательский проект</w:t>
      </w:r>
      <w:r w:rsidRPr="00DA47C3">
        <w:rPr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Консультант</w:t>
      </w:r>
      <w:r w:rsidRPr="00DA47C3">
        <w:rPr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руководителя  проекта в ряде случаев недостаточна.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Координация проекта</w:t>
      </w:r>
      <w:r w:rsidRPr="00DA47C3">
        <w:rPr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Методы исследования</w:t>
      </w:r>
      <w:r w:rsidRPr="00DA47C3">
        <w:rPr>
          <w:lang w:eastAsia="ru-RU"/>
        </w:rPr>
        <w:t xml:space="preserve"> – основные способы проведения исследования.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proofErr w:type="spellStart"/>
      <w:r w:rsidRPr="00DA47C3">
        <w:rPr>
          <w:b/>
          <w:i/>
          <w:lang w:eastAsia="ru-RU"/>
        </w:rPr>
        <w:t>Монопроект</w:t>
      </w:r>
      <w:proofErr w:type="spellEnd"/>
      <w:r w:rsidRPr="00DA47C3">
        <w:rPr>
          <w:lang w:eastAsia="ru-RU"/>
        </w:rPr>
        <w:t xml:space="preserve"> – проект, проводящийся в рамках одного учебного предмета.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 xml:space="preserve">Оппонент </w:t>
      </w:r>
      <w:r w:rsidRPr="00DA47C3">
        <w:rPr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Портфолио</w:t>
      </w:r>
      <w:r w:rsidRPr="00DA47C3">
        <w:rPr>
          <w:lang w:eastAsia="ru-RU"/>
        </w:rPr>
        <w:t xml:space="preserve"> (папка) проекта – подборка материалов проекта.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Практико-ориентированный проект</w:t>
      </w:r>
      <w:r w:rsidRPr="00DA47C3">
        <w:rPr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Презентация проекта</w:t>
      </w:r>
      <w:r w:rsidRPr="00DA47C3">
        <w:rPr>
          <w:lang w:eastAsia="ru-RU"/>
        </w:rPr>
        <w:t xml:space="preserve"> – публичное предъявление результатов проекта.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 xml:space="preserve">Проблема </w:t>
      </w:r>
      <w:r w:rsidRPr="00DA47C3">
        <w:rPr>
          <w:lang w:eastAsia="ru-RU"/>
        </w:rPr>
        <w:t xml:space="preserve"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</w:t>
      </w:r>
      <w:r w:rsidRPr="00DA47C3">
        <w:rPr>
          <w:lang w:eastAsia="ru-RU"/>
        </w:rPr>
        <w:lastRenderedPageBreak/>
        <w:t>противоречивый характер этой информации, отсутствие единого мнения о событии, явлении и др.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Продукт проектной деятельности</w:t>
      </w:r>
      <w:r w:rsidRPr="00DA47C3">
        <w:rPr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F73E3B" w:rsidRPr="00DA47C3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DA47C3">
        <w:rPr>
          <w:b/>
          <w:i/>
          <w:lang w:eastAsia="ru-RU"/>
        </w:rPr>
        <w:t>Проект:</w:t>
      </w:r>
    </w:p>
    <w:p w:rsidR="00F73E3B" w:rsidRPr="00DA47C3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DA47C3">
        <w:rPr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F73E3B" w:rsidRPr="00DA47C3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DA47C3">
        <w:rPr>
          <w:lang w:eastAsia="ru-RU"/>
        </w:rPr>
        <w:t xml:space="preserve">Метод обучения, основанный на постановке социально-значимой цели и её практическом достижении. В отличие от  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DA47C3">
        <w:rPr>
          <w:lang w:eastAsia="ru-RU"/>
        </w:rPr>
        <w:t>межпредметным</w:t>
      </w:r>
      <w:proofErr w:type="spellEnd"/>
      <w:r w:rsidRPr="00DA47C3">
        <w:rPr>
          <w:lang w:eastAsia="ru-RU"/>
        </w:rPr>
        <w:t>.</w:t>
      </w:r>
    </w:p>
    <w:p w:rsidR="00F73E3B" w:rsidRPr="00DA47C3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DA47C3">
        <w:rPr>
          <w:b/>
          <w:i/>
          <w:lang w:eastAsia="ru-RU"/>
        </w:rPr>
        <w:t>Проектирование:</w:t>
      </w:r>
    </w:p>
    <w:p w:rsidR="00F73E3B" w:rsidRPr="00DA47C3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DA47C3">
        <w:rPr>
          <w:lang w:eastAsia="ru-RU"/>
        </w:rPr>
        <w:t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оценка  проекта и технологии; защита проекта.</w:t>
      </w:r>
    </w:p>
    <w:p w:rsidR="00F73E3B" w:rsidRPr="00DA47C3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DA47C3">
        <w:rPr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Проектная деятельность</w:t>
      </w:r>
      <w:r w:rsidRPr="00DA47C3">
        <w:rPr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Проектные ситуации</w:t>
      </w:r>
      <w:r w:rsidRPr="00DA47C3">
        <w:rPr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F73E3B" w:rsidRPr="00DA47C3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DA47C3">
        <w:rPr>
          <w:b/>
          <w:i/>
          <w:lang w:eastAsia="ru-RU"/>
        </w:rPr>
        <w:t>Результаты проекта:</w:t>
      </w:r>
    </w:p>
    <w:p w:rsidR="00F73E3B" w:rsidRPr="00DA47C3" w:rsidRDefault="00C228FE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lang w:eastAsia="ru-RU"/>
        </w:rPr>
        <w:t>1) выход проекта;</w:t>
      </w:r>
    </w:p>
    <w:p w:rsidR="00C228FE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lang w:eastAsia="ru-RU"/>
        </w:rPr>
        <w:t>2) портфолио проекта;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lang w:eastAsia="ru-RU"/>
        </w:rPr>
        <w:t xml:space="preserve">3) педагогический результат, выражающийся в развитии личностной и интеллектуальной сфер  </w:t>
      </w:r>
      <w:r w:rsidR="00C228FE" w:rsidRPr="00DA47C3">
        <w:rPr>
          <w:lang w:eastAsia="ru-RU"/>
        </w:rPr>
        <w:t>обучающегося</w:t>
      </w:r>
      <w:r w:rsidRPr="00DA47C3">
        <w:rPr>
          <w:lang w:eastAsia="ru-RU"/>
        </w:rPr>
        <w:t xml:space="preserve">, формировании у него определённых </w:t>
      </w:r>
      <w:r w:rsidR="00C228FE" w:rsidRPr="00DA47C3">
        <w:rPr>
          <w:lang w:eastAsia="ru-RU"/>
        </w:rPr>
        <w:t>общих компетенций</w:t>
      </w:r>
      <w:r w:rsidRPr="00DA47C3">
        <w:rPr>
          <w:lang w:eastAsia="ru-RU"/>
        </w:rPr>
        <w:t xml:space="preserve"> и др.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 xml:space="preserve">Рецензент </w:t>
      </w:r>
      <w:r w:rsidRPr="00DA47C3">
        <w:rPr>
          <w:lang w:eastAsia="ru-RU"/>
        </w:rPr>
        <w:t xml:space="preserve">– на защите проекта </w:t>
      </w:r>
      <w:r w:rsidR="00C228FE" w:rsidRPr="00DA47C3">
        <w:rPr>
          <w:lang w:eastAsia="ru-RU"/>
        </w:rPr>
        <w:t>обучающийся</w:t>
      </w:r>
      <w:r w:rsidRPr="00DA47C3">
        <w:rPr>
          <w:lang w:eastAsia="ru-RU"/>
        </w:rPr>
        <w:t xml:space="preserve"> или </w:t>
      </w:r>
      <w:r w:rsidR="00C228FE" w:rsidRPr="00DA47C3">
        <w:rPr>
          <w:lang w:eastAsia="ru-RU"/>
        </w:rPr>
        <w:t>преподаватель</w:t>
      </w:r>
      <w:r w:rsidRPr="00DA47C3">
        <w:rPr>
          <w:lang w:eastAsia="ru-RU"/>
        </w:rPr>
        <w:t xml:space="preserve"> (специалист), представивший рецензию на подготовленный проект.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Ролевой проект (игровой)</w:t>
      </w:r>
      <w:r w:rsidRPr="00DA47C3">
        <w:rPr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Руководитель проекта</w:t>
      </w:r>
      <w:r w:rsidRPr="00DA47C3">
        <w:rPr>
          <w:lang w:eastAsia="ru-RU"/>
        </w:rPr>
        <w:t xml:space="preserve"> – </w:t>
      </w:r>
      <w:r w:rsidR="00C228FE" w:rsidRPr="00DA47C3">
        <w:rPr>
          <w:lang w:eastAsia="ru-RU"/>
        </w:rPr>
        <w:t>преподаватель</w:t>
      </w:r>
      <w:r w:rsidRPr="00DA47C3">
        <w:rPr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Структура проекта</w:t>
      </w:r>
      <w:r w:rsidRPr="00DA47C3">
        <w:rPr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  проведённого проекта. Может включать и другие этапы.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Творческий проект</w:t>
      </w:r>
      <w:r w:rsidRPr="00DA47C3">
        <w:rPr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Телекоммуникационный проект</w:t>
      </w:r>
      <w:r w:rsidRPr="00DA47C3">
        <w:rPr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Учебный проект</w:t>
      </w:r>
      <w:r w:rsidRPr="00DA47C3">
        <w:rPr>
          <w:lang w:eastAsia="ru-RU"/>
        </w:rPr>
        <w:t xml:space="preserve"> – проект, осуществляемый </w:t>
      </w:r>
      <w:r w:rsidR="00C228FE" w:rsidRPr="00DA47C3">
        <w:rPr>
          <w:lang w:eastAsia="ru-RU"/>
        </w:rPr>
        <w:t>обучающимися</w:t>
      </w:r>
      <w:r w:rsidRPr="00DA47C3">
        <w:rPr>
          <w:lang w:eastAsia="ru-RU"/>
        </w:rPr>
        <w:t xml:space="preserve"> под руководством </w:t>
      </w:r>
      <w:r w:rsidR="00C228FE" w:rsidRPr="00DA47C3">
        <w:rPr>
          <w:lang w:eastAsia="ru-RU"/>
        </w:rPr>
        <w:t>преподавателя</w:t>
      </w:r>
      <w:r w:rsidRPr="00DA47C3">
        <w:rPr>
          <w:lang w:eastAsia="ru-RU"/>
        </w:rPr>
        <w:t xml:space="preserve"> и имеющий не только прагматическую, но и педагогическую цель.</w:t>
      </w:r>
    </w:p>
    <w:p w:rsidR="00C228FE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DA47C3">
        <w:rPr>
          <w:b/>
          <w:i/>
          <w:lang w:eastAsia="ru-RU"/>
        </w:rPr>
        <w:t>Цель проекта</w:t>
      </w:r>
      <w:r w:rsidRPr="00DA47C3">
        <w:rPr>
          <w:lang w:eastAsia="ru-RU"/>
        </w:rPr>
        <w:t xml:space="preserve"> – модель желаемого конечного результата (продукта).</w:t>
      </w:r>
    </w:p>
    <w:p w:rsidR="00F73E3B" w:rsidRPr="00DA47C3" w:rsidRDefault="00F73E3B" w:rsidP="00F73E3B">
      <w:pPr>
        <w:suppressAutoHyphens w:val="0"/>
        <w:ind w:firstLine="709"/>
        <w:jc w:val="both"/>
        <w:rPr>
          <w:lang w:eastAsia="ru-RU"/>
        </w:rPr>
      </w:pPr>
    </w:p>
    <w:p w:rsidR="00E366E3" w:rsidRPr="00DA47C3" w:rsidRDefault="00E84565" w:rsidP="00E366E3">
      <w:pPr>
        <w:jc w:val="right"/>
        <w:rPr>
          <w:i/>
        </w:rPr>
      </w:pPr>
      <w:r w:rsidRPr="00DA47C3">
        <w:br w:type="column"/>
      </w:r>
      <w:r w:rsidR="00E366E3" w:rsidRPr="00DA47C3">
        <w:rPr>
          <w:i/>
        </w:rPr>
        <w:lastRenderedPageBreak/>
        <w:tab/>
      </w:r>
      <w:r w:rsidR="00E366E3" w:rsidRPr="00DA47C3">
        <w:rPr>
          <w:i/>
        </w:rPr>
        <w:tab/>
        <w:t xml:space="preserve">Приложение </w:t>
      </w:r>
      <w:r w:rsidR="00E81998" w:rsidRPr="00DA47C3">
        <w:rPr>
          <w:i/>
        </w:rPr>
        <w:t>6</w:t>
      </w:r>
    </w:p>
    <w:p w:rsidR="00E84565" w:rsidRPr="00DA47C3" w:rsidRDefault="00E84565" w:rsidP="00E84565">
      <w:pPr>
        <w:shd w:val="clear" w:color="auto" w:fill="FFFFFF"/>
        <w:jc w:val="center"/>
        <w:rPr>
          <w:b/>
          <w:i/>
          <w:u w:val="single"/>
          <w:lang w:eastAsia="ru-RU"/>
        </w:rPr>
      </w:pPr>
      <w:r w:rsidRPr="00DA47C3">
        <w:rPr>
          <w:b/>
          <w:i/>
          <w:u w:val="single"/>
          <w:lang w:eastAsia="ru-RU"/>
        </w:rPr>
        <w:t>Опорная схема «Основные этапы работы над ПРОЕКТОМ»</w:t>
      </w:r>
    </w:p>
    <w:p w:rsidR="001B5594" w:rsidRPr="00DA47C3" w:rsidRDefault="0077297F" w:rsidP="00756E5E">
      <w:pPr>
        <w:keepNext/>
        <w:suppressAutoHyphens w:val="0"/>
        <w:spacing w:before="240" w:after="60"/>
        <w:outlineLvl w:val="3"/>
      </w:pP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-выбрана обучающимся;</w:t>
                            </w:r>
                          </w:p>
                          <w:p w:rsidR="006D2C97" w:rsidRDefault="006D2C97" w:rsidP="00E84565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">
                <v:textbox>
                  <w:txbxContent>
                    <w:p w:rsidR="006D2C97" w:rsidRDefault="006D2C97" w:rsidP="00E84565">
                      <w:r>
                        <w:t>-выбрана обучающимся;</w:t>
                      </w:r>
                    </w:p>
                    <w:p w:rsidR="006D2C97" w:rsidRDefault="006D2C97" w:rsidP="00E84565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in;margin-top:404.2pt;width:180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ARLgIAAFoEAAAOAAAAZHJzL2Uyb0RvYy54bWysVNtu2zAMfR+wfxD0vjjxkjQ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">
                <v:textbox>
                  <w:txbxContent>
                    <w:p w:rsidR="006D2C97" w:rsidRDefault="006D2C97" w:rsidP="00E84565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D247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6D2C97" w:rsidRDefault="006D2C97" w:rsidP="00E8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30pt;margin-top:615.4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XfLAIAAFk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WXwbOa6wPhKxDsf+pnmkTYvuO2c99XbJ/bc9OMmZ&#10;fm9InKvpfB6HIR0Sl5y5S0t1aQEjCKrkgbNxuwnjAO2tU7uWIo3tYPCGBG1U4vopq1P61L9JgtOs&#10;xQG5PCevpz/C+gcA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OLk13ywCAABZBAAADgAAAAAAAAAAAAAAAAAuAgAA&#10;ZHJzL2Uyb0RvYy54bWxQSwECLQAUAAYACAAAACEA8lmMweEAAAANAQAADwAAAAAAAAAAAAAAAACG&#10;BAAAZHJzL2Rvd25yZXYueG1sUEsFBgAAAAAEAAQA8wAAAJQFAAAAAA==&#10;">
                <v:textbox>
                  <w:txbxContent>
                    <w:p w:rsidR="006D2C97" w:rsidRDefault="006D2C97" w:rsidP="00D2472D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6D2C97" w:rsidRDefault="006D2C97" w:rsidP="00E84565"/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3731" id="Line 3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4F2B06">
                            <w:pPr>
                              <w:pStyle w:val="1"/>
                              <w:spacing w:before="0" w:after="0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28pt;margin-top:577.4pt;width:2in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XLAIAAFk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">
                <v:textbox>
                  <w:txbxContent>
                    <w:p w:rsidR="006D2C97" w:rsidRDefault="006D2C97" w:rsidP="004F2B06">
                      <w:pPr>
                        <w:pStyle w:val="1"/>
                        <w:spacing w:before="0" w:after="0"/>
                      </w:pPr>
                      <w: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6D2C97" w:rsidRDefault="006D2C97" w:rsidP="00E84565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6D2C97" w:rsidRDefault="006D2C97" w:rsidP="00E84565">
                            <w:r>
                              <w:t xml:space="preserve">-эрудиция автора, </w:t>
                            </w:r>
                            <w:proofErr w:type="spellStart"/>
                            <w:r>
                              <w:t>межпредметные</w:t>
                            </w:r>
                            <w:proofErr w:type="spellEnd"/>
                            <w:r>
                              <w:t xml:space="preserve"> связи;</w:t>
                            </w:r>
                          </w:p>
                          <w:p w:rsidR="006D2C97" w:rsidRDefault="006D2C97" w:rsidP="00E84565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6D2C97" w:rsidRDefault="006D2C97" w:rsidP="00E84565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-19pt;margin-top:471.2pt;width:135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+WLg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jUp/li4CAABaBAAADgAAAAAAAAAAAAAAAAAu&#10;AgAAZHJzL2Uyb0RvYy54bWxQSwECLQAUAAYACAAAACEAeRt4kuIAAAAMAQAADwAAAAAAAAAAAAAA&#10;AACIBAAAZHJzL2Rvd25yZXYueG1sUEsFBgAAAAAEAAQA8wAAAJcFAAAAAA==&#10;">
                <v:textbox>
                  <w:txbxContent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6D2C97" w:rsidRDefault="006D2C97" w:rsidP="00E84565">
                      <w:r>
                        <w:t>-композиция проекта, полнота результатов, аргументированность;</w:t>
                      </w:r>
                    </w:p>
                    <w:p w:rsidR="006D2C97" w:rsidRDefault="006D2C97" w:rsidP="00E84565">
                      <w:r>
                        <w:t xml:space="preserve">-эрудиция автора, </w:t>
                      </w:r>
                      <w:proofErr w:type="spellStart"/>
                      <w:r>
                        <w:t>межпредметные</w:t>
                      </w:r>
                      <w:proofErr w:type="spellEnd"/>
                      <w:r>
                        <w:t xml:space="preserve"> связи;</w:t>
                      </w:r>
                    </w:p>
                    <w:p w:rsidR="006D2C97" w:rsidRDefault="006D2C97" w:rsidP="00E84565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6D2C97" w:rsidRDefault="006D2C97" w:rsidP="00E84565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5526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6D2C97" w:rsidRDefault="006D2C97" w:rsidP="00E8456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найдите  новую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26pt;margin-top:377.2pt;width:2in;height:1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irLgIAAFo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6D2C97" w:rsidRDefault="006D2C97" w:rsidP="00E84565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найдите  новую</w:t>
                      </w:r>
                      <w:proofErr w:type="gramEnd"/>
                      <w:r>
                        <w:rPr>
                          <w:sz w:val="22"/>
                        </w:rPr>
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Приемы  исследовательской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35pt;margin-top:170.2pt;width:135pt;height: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Kw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Приемы  исследовательской</w:t>
                      </w:r>
                      <w:proofErr w:type="gramEnd"/>
                      <w:r>
                        <w:rPr>
                          <w:b/>
                        </w:rPr>
                        <w:t xml:space="preserve">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pStyle w:val="1"/>
                              <w:jc w:val="center"/>
                            </w:pPr>
                            <w: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53pt;margin-top:8.4pt;width:10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eyLAIAAFg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ON0nsiwCAABYBAAADgAAAAAAAAAAAAAAAAAuAgAAZHJz&#10;L2Uyb0RvYy54bWxQSwECLQAUAAYACAAAACEAQZ/hDt4AAAAKAQAADwAAAAAAAAAAAAAAAACGBAAA&#10;ZHJzL2Rvd25yZXYueG1sUEsFBgAAAAAEAAQA8wAAAJEFAAAAAA==&#10;">
                <v:textbox>
                  <w:txbxContent>
                    <w:p w:rsidR="006D2C97" w:rsidRDefault="006D2C97" w:rsidP="00E84565">
                      <w:pPr>
                        <w:pStyle w:val="1"/>
                        <w:jc w:val="center"/>
                      </w:pPr>
                      <w: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 xml:space="preserve">-расширение во времени; </w:t>
                            </w:r>
                          </w:p>
                          <w:p w:rsidR="006D2C97" w:rsidRDefault="006D2C97" w:rsidP="00E84565">
                            <w:r>
                              <w:t>-расширение в пространстве;</w:t>
                            </w:r>
                          </w:p>
                          <w:p w:rsidR="006D2C97" w:rsidRDefault="006D2C97" w:rsidP="00E84565">
                            <w:r>
                              <w:t>-сужение и конкретизация;</w:t>
                            </w:r>
                          </w:p>
                          <w:p w:rsidR="006D2C97" w:rsidRDefault="006D2C97" w:rsidP="00E84565">
                            <w:r>
                              <w:t>-интеграция с  различными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in;margin-top:13pt;width:18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4MAIAAFk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BVzGn4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6D2C97" w:rsidRDefault="006D2C97" w:rsidP="00E84565">
                      <w:r>
                        <w:t xml:space="preserve">-расширение во времени; </w:t>
                      </w:r>
                    </w:p>
                    <w:p w:rsidR="006D2C97" w:rsidRDefault="006D2C97" w:rsidP="00E84565">
                      <w:r>
                        <w:t>-расширение в пространстве;</w:t>
                      </w:r>
                    </w:p>
                    <w:p w:rsidR="006D2C97" w:rsidRDefault="006D2C97" w:rsidP="00E84565">
                      <w:r>
                        <w:t>-сужение и конкретизация;</w:t>
                      </w:r>
                    </w:p>
                    <w:p w:rsidR="006D2C97" w:rsidRDefault="006D2C97" w:rsidP="00E84565">
                      <w:r>
                        <w:t xml:space="preserve">-интеграция </w:t>
                      </w:r>
                      <w:proofErr w:type="gramStart"/>
                      <w:r>
                        <w:t>с  различными</w:t>
                      </w:r>
                      <w:proofErr w:type="gramEnd"/>
                      <w:r>
                        <w:t xml:space="preserve">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BCA2" id="Line 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473A5" id="Line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D2472D">
                            <w:pPr>
                              <w:pStyle w:val="1"/>
                              <w:spacing w:before="0" w:after="0"/>
                              <w:jc w:val="center"/>
                            </w:pPr>
                            <w: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53pt;margin-top:62.4pt;width:10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tbKw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Ikn61s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6D2C97" w:rsidRDefault="006D2C97" w:rsidP="00D2472D">
                      <w:pPr>
                        <w:pStyle w:val="1"/>
                        <w:spacing w:before="0" w:after="0"/>
                        <w:jc w:val="center"/>
                      </w:pPr>
                      <w: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18pt;margin-top:62.4pt;width:2in;height:3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DepY7i0CAABZBAAADgAAAAAAAAAAAAAAAAAuAgAA&#10;ZHJzL2Uyb0RvYy54bWxQSwECLQAUAAYACAAAACEA7+a9pOAAAAALAQAADwAAAAAAAAAAAAAAAACH&#10;BAAAZHJzL2Rvd25yZXYueG1sUEsFBgAAAAAEAAQA8wAAAJQFAAAAAA==&#10;">
                <v:textbox>
                  <w:txbxContent>
                    <w:p w:rsidR="006D2C97" w:rsidRDefault="006D2C97" w:rsidP="00E84565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421A3" id="Line 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62pt;margin-top:107.2pt;width:99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A3NZBXLAIAAFoEAAAOAAAAAAAAAAAAAAAAAC4CAABk&#10;cnMvZTJvRG9jLnhtbFBLAQItABQABgAIAAAAIQDGTkZd4AAAAAsBAAAPAAAAAAAAAAAAAAAAAIYE&#10;AABkcnMvZG93bnJldi54bWxQSwUGAAAAAAQABADzAAAAkwUAAAAA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18pt;margin-top:107.2pt;width:2in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ZLQIAAFs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cepZGR9H4x6aR6TWwTThuJEo9OC+UzLgdNfUfzswJyhR&#10;7w22Z1XM53EdkjJfXJWouEvL/tLCDEeomgZKJnEbphU6WCe7HiNNA2HgBlvaykT2c1an/HGCU7tO&#10;2xZX5FJPXs/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6ns0ZLQIAAFsEAAAOAAAAAAAAAAAAAAAAAC4C&#10;AABkcnMvZTJvRG9jLnhtbFBLAQItABQABgAIAAAAIQBtdPAS4gAAAAsBAAAPAAAAAAAAAAAAAAAA&#10;AIcEAABkcnMvZG93bnJldi54bWxQSwUGAAAAAAQABADzAAAAlgUAAAAA&#10;">
                <v:textbox>
                  <w:txbxContent>
                    <w:p w:rsidR="006D2C97" w:rsidRDefault="006D2C97" w:rsidP="00E84565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-определить</w:t>
                            </w:r>
                          </w:p>
                          <w:p w:rsidR="006D2C97" w:rsidRDefault="006D2C97" w:rsidP="00E84565">
                            <w:r>
                              <w:t>-изыскать</w:t>
                            </w:r>
                          </w:p>
                          <w:p w:rsidR="006D2C97" w:rsidRDefault="006D2C97" w:rsidP="00E84565">
                            <w:r>
                              <w:t>-привлечь</w:t>
                            </w:r>
                          </w:p>
                          <w:p w:rsidR="006D2C97" w:rsidRDefault="006D2C97" w:rsidP="00E84565">
                            <w:r>
                              <w:t>-научить</w:t>
                            </w:r>
                          </w:p>
                          <w:p w:rsidR="006D2C97" w:rsidRDefault="006D2C97" w:rsidP="00E84565">
                            <w:r>
                              <w:t>-сформулировать</w:t>
                            </w:r>
                          </w:p>
                          <w:p w:rsidR="006D2C97" w:rsidRDefault="006D2C97" w:rsidP="00E84565">
                            <w:r>
                              <w:t>-развить</w:t>
                            </w:r>
                          </w:p>
                          <w:p w:rsidR="006D2C97" w:rsidRDefault="006D2C97" w:rsidP="00E84565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4in;margin-top:89.2pt;width:18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NSG6ckxAgAAWwQAAA4AAAAAAAAAAAAAAAAA&#10;LgIAAGRycy9lMm9Eb2MueG1sUEsBAi0AFAAGAAgAAAAhALrTf8TgAAAACwEAAA8AAAAAAAAAAAAA&#10;AAAAiwQAAGRycy9kb3ducmV2LnhtbFBLBQYAAAAABAAEAPMAAACYBQAAAAA=&#10;">
                <v:textbox>
                  <w:txbxContent>
                    <w:p w:rsidR="006D2C97" w:rsidRDefault="006D2C97" w:rsidP="00E84565">
                      <w:r>
                        <w:t>-определить</w:t>
                      </w:r>
                    </w:p>
                    <w:p w:rsidR="006D2C97" w:rsidRDefault="006D2C97" w:rsidP="00E84565">
                      <w:r>
                        <w:t>-изыскать</w:t>
                      </w:r>
                    </w:p>
                    <w:p w:rsidR="006D2C97" w:rsidRDefault="006D2C97" w:rsidP="00E84565">
                      <w:r>
                        <w:t>-привлечь</w:t>
                      </w:r>
                    </w:p>
                    <w:p w:rsidR="006D2C97" w:rsidRDefault="006D2C97" w:rsidP="00E84565">
                      <w:r>
                        <w:t>-научить</w:t>
                      </w:r>
                    </w:p>
                    <w:p w:rsidR="006D2C97" w:rsidRDefault="006D2C97" w:rsidP="00E84565">
                      <w:r>
                        <w:t>-сформулировать</w:t>
                      </w:r>
                    </w:p>
                    <w:p w:rsidR="006D2C97" w:rsidRDefault="006D2C97" w:rsidP="00E84565">
                      <w:r>
                        <w:t>-развить</w:t>
                      </w:r>
                    </w:p>
                    <w:p w:rsidR="006D2C97" w:rsidRDefault="006D2C97" w:rsidP="00E84565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3F88C" id="Line 13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A55AC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0AA9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69838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6C76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F737E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-консультации</w:t>
                            </w:r>
                          </w:p>
                          <w:p w:rsidR="006D2C97" w:rsidRDefault="006D2C97" w:rsidP="00E84565">
                            <w:r>
                              <w:t>-изучение различных источников;</w:t>
                            </w:r>
                          </w:p>
                          <w:p w:rsidR="006D2C97" w:rsidRDefault="006D2C97" w:rsidP="00E84565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6D2C97" w:rsidRDefault="006D2C97" w:rsidP="00E84565">
                            <w:r>
                              <w:t>-подбор текстов;</w:t>
                            </w:r>
                          </w:p>
                          <w:p w:rsidR="006D2C97" w:rsidRDefault="006D2C97" w:rsidP="00E84565">
                            <w:r>
                              <w:t>-персонификация;</w:t>
                            </w:r>
                          </w:p>
                          <w:p w:rsidR="006D2C97" w:rsidRDefault="006D2C97" w:rsidP="00E84565">
                            <w:r>
                              <w:t>-интервьюирование;</w:t>
                            </w:r>
                          </w:p>
                          <w:p w:rsidR="006D2C97" w:rsidRDefault="006D2C97" w:rsidP="00E84565">
                            <w:r>
                              <w:t>-составление каталогов;</w:t>
                            </w:r>
                          </w:p>
                          <w:p w:rsidR="006D2C97" w:rsidRDefault="006D2C97" w:rsidP="00E84565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6D2C97" w:rsidRDefault="006D2C97" w:rsidP="00E84565">
                            <w:r>
                              <w:t>-драматизация;</w:t>
                            </w:r>
                          </w:p>
                          <w:p w:rsidR="006D2C97" w:rsidRDefault="006D2C97" w:rsidP="00E84565">
                            <w:r>
                              <w:t>-работа в  сети Интернет;</w:t>
                            </w:r>
                          </w:p>
                          <w:p w:rsidR="006D2C97" w:rsidRDefault="006D2C97" w:rsidP="00E84565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18pt;margin-top:197.2pt;width:1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DUk8ZYLwIAAFsEAAAOAAAAAAAAAAAAAAAAAC4C&#10;AABkcnMvZTJvRG9jLnhtbFBLAQItABQABgAIAAAAIQC/tmjz4AAAAAsBAAAPAAAAAAAAAAAAAAAA&#10;AIkEAABkcnMvZG93bnJldi54bWxQSwUGAAAAAAQABADzAAAAlgUAAAAA&#10;">
                <v:textbox>
                  <w:txbxContent>
                    <w:p w:rsidR="006D2C97" w:rsidRDefault="006D2C97" w:rsidP="00E84565">
                      <w:r>
                        <w:t>-консультации</w:t>
                      </w:r>
                    </w:p>
                    <w:p w:rsidR="006D2C97" w:rsidRDefault="006D2C97" w:rsidP="00E84565">
                      <w:r>
                        <w:t>-изучение различных источников;</w:t>
                      </w:r>
                    </w:p>
                    <w:p w:rsidR="006D2C97" w:rsidRDefault="006D2C97" w:rsidP="00E84565">
                      <w:r>
                        <w:t>-работа с фотоматериалами, репродукциями, документами;</w:t>
                      </w:r>
                    </w:p>
                    <w:p w:rsidR="006D2C97" w:rsidRDefault="006D2C97" w:rsidP="00E84565">
                      <w:r>
                        <w:t>-подбор текстов;</w:t>
                      </w:r>
                    </w:p>
                    <w:p w:rsidR="006D2C97" w:rsidRDefault="006D2C97" w:rsidP="00E84565">
                      <w:r>
                        <w:t>-персонификация;</w:t>
                      </w:r>
                    </w:p>
                    <w:p w:rsidR="006D2C97" w:rsidRDefault="006D2C97" w:rsidP="00E84565">
                      <w:r>
                        <w:t>-интервьюирование;</w:t>
                      </w:r>
                    </w:p>
                    <w:p w:rsidR="006D2C97" w:rsidRDefault="006D2C97" w:rsidP="00E84565">
                      <w:r>
                        <w:t>-составление каталогов;</w:t>
                      </w:r>
                    </w:p>
                    <w:p w:rsidR="006D2C97" w:rsidRDefault="006D2C97" w:rsidP="00E84565">
                      <w:r>
                        <w:t>-выполнение рисунков, макетов, моделей, таблиц, схем, карт;</w:t>
                      </w:r>
                    </w:p>
                    <w:p w:rsidR="006D2C97" w:rsidRDefault="006D2C97" w:rsidP="00E84565">
                      <w:r>
                        <w:t>-драматизация;</w:t>
                      </w:r>
                    </w:p>
                    <w:p w:rsidR="006D2C97" w:rsidRDefault="006D2C97" w:rsidP="00E84565">
                      <w:r>
                        <w:t xml:space="preserve">-работа </w:t>
                      </w:r>
                      <w:proofErr w:type="gramStart"/>
                      <w:r>
                        <w:t>в  сети</w:t>
                      </w:r>
                      <w:proofErr w:type="gramEnd"/>
                      <w:r>
                        <w:t xml:space="preserve"> Интернет;</w:t>
                      </w:r>
                    </w:p>
                    <w:p w:rsidR="006D2C97" w:rsidRDefault="006D2C97" w:rsidP="00E84565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4in;margin-top:215.2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RLQIAAFo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WUSrY816eG5ojKWkgNjgOJmx7sD0pGbO6Kuu97ZgUl&#10;6oPG6kT9cBriYbF8XaCu9tpSX1uY5ghVUU9J2m59mqC9sbLrMVLqBw13WNFWRrED5cTqxB8bOJbr&#10;NGxhQq7P0evXL2HzEw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CIDYBRLQIAAFoEAAAOAAAAAAAAAAAAAAAAAC4CAABk&#10;cnMvZTJvRG9jLnhtbFBLAQItABQABgAIAAAAIQBhhrBM3wAAAAsBAAAPAAAAAAAAAAAAAAAAAIcE&#10;AABkcnMvZG93bnJldi54bWxQSwUGAAAAAAQABADzAAAAkwUAAAAA&#10;">
                <v:textbox>
                  <w:txbxContent>
                    <w:p w:rsidR="006D2C97" w:rsidRDefault="006D2C97" w:rsidP="00E84565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3330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4AE9" id="Line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35pt;margin-top:242.2pt;width:13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XLQIAAFo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">
                <v:textbox>
                  <w:txbxContent>
                    <w:p w:rsidR="006D2C97" w:rsidRDefault="006D2C97" w:rsidP="00E84565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6D2C97" w:rsidRDefault="006D2C97" w:rsidP="00E84565">
                            <w:r>
                              <w:t>Библиотеки, музей, выставки, Интернет, соседи, родственники, домашние, ведомственные  и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in;margin-top:296.2pt;width:18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">
                <v:textbox>
                  <w:txbxContent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6D2C97" w:rsidRDefault="006D2C97" w:rsidP="00E84565">
                      <w:r>
                        <w:t xml:space="preserve">Библиотеки, музей, выставки, Интернет, соседи, родственники, домашние, </w:t>
                      </w:r>
                      <w:proofErr w:type="gramStart"/>
                      <w:r>
                        <w:t>ведомственные  и</w:t>
                      </w:r>
                      <w:proofErr w:type="gramEnd"/>
                      <w:r>
                        <w:t xml:space="preserve">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4EDC4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A9971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DA47C3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E775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  <w:bookmarkEnd w:id="0"/>
    </w:p>
    <w:sectPr w:rsidR="001B5594" w:rsidRPr="00DA47C3" w:rsidSect="00DA3F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08" w:rsidRDefault="00524B08">
      <w:r>
        <w:separator/>
      </w:r>
    </w:p>
  </w:endnote>
  <w:endnote w:type="continuationSeparator" w:id="0">
    <w:p w:rsidR="00524B08" w:rsidRDefault="0052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D86C1D" w:rsidP="00E81998">
    <w:pPr>
      <w:pStyle w:val="aa"/>
      <w:jc w:val="right"/>
    </w:pPr>
    <w:r>
      <w:fldChar w:fldCharType="begin"/>
    </w:r>
    <w:r w:rsidR="006D2C97">
      <w:instrText>PAGE   \* MERGEFORMAT</w:instrText>
    </w:r>
    <w:r>
      <w:fldChar w:fldCharType="separate"/>
    </w:r>
    <w:r w:rsidR="00DA47C3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08" w:rsidRDefault="00524B08">
      <w:r>
        <w:separator/>
      </w:r>
    </w:p>
  </w:footnote>
  <w:footnote w:type="continuationSeparator" w:id="0">
    <w:p w:rsidR="00524B08" w:rsidRDefault="0052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9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14"/>
  </w:num>
  <w:num w:numId="11">
    <w:abstractNumId w:val="24"/>
  </w:num>
  <w:num w:numId="12">
    <w:abstractNumId w:val="12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23"/>
  </w:num>
  <w:num w:numId="18">
    <w:abstractNumId w:val="13"/>
  </w:num>
  <w:num w:numId="19">
    <w:abstractNumId w:val="20"/>
  </w:num>
  <w:num w:numId="20">
    <w:abstractNumId w:val="26"/>
  </w:num>
  <w:num w:numId="21">
    <w:abstractNumId w:val="19"/>
  </w:num>
  <w:num w:numId="2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activeWritingStyle w:appName="MSWord" w:lang="ru-RU" w:vendorID="64" w:dllVersion="131078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0E05F0"/>
    <w:rsid w:val="000E3BC4"/>
    <w:rsid w:val="00103F3C"/>
    <w:rsid w:val="00125B0B"/>
    <w:rsid w:val="001333A8"/>
    <w:rsid w:val="00133E79"/>
    <w:rsid w:val="00151011"/>
    <w:rsid w:val="001614D1"/>
    <w:rsid w:val="0016549C"/>
    <w:rsid w:val="00193C6F"/>
    <w:rsid w:val="00195347"/>
    <w:rsid w:val="001A631A"/>
    <w:rsid w:val="001B1B01"/>
    <w:rsid w:val="001B5594"/>
    <w:rsid w:val="001C4590"/>
    <w:rsid w:val="001C7218"/>
    <w:rsid w:val="001D57F4"/>
    <w:rsid w:val="001E190A"/>
    <w:rsid w:val="001F2938"/>
    <w:rsid w:val="00203D74"/>
    <w:rsid w:val="00214125"/>
    <w:rsid w:val="00217182"/>
    <w:rsid w:val="002313B9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B5D4F"/>
    <w:rsid w:val="003E4982"/>
    <w:rsid w:val="003F388E"/>
    <w:rsid w:val="00433A3F"/>
    <w:rsid w:val="00455702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4B08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60151D"/>
    <w:rsid w:val="00604F96"/>
    <w:rsid w:val="00606632"/>
    <w:rsid w:val="006171E8"/>
    <w:rsid w:val="00624218"/>
    <w:rsid w:val="0062439A"/>
    <w:rsid w:val="00625D5A"/>
    <w:rsid w:val="0065593A"/>
    <w:rsid w:val="00662A7A"/>
    <w:rsid w:val="00671692"/>
    <w:rsid w:val="00682BE6"/>
    <w:rsid w:val="00686E1E"/>
    <w:rsid w:val="006A6195"/>
    <w:rsid w:val="006C4800"/>
    <w:rsid w:val="006D0A6C"/>
    <w:rsid w:val="006D2C97"/>
    <w:rsid w:val="00700E1E"/>
    <w:rsid w:val="00716AA2"/>
    <w:rsid w:val="007212F7"/>
    <w:rsid w:val="007223CD"/>
    <w:rsid w:val="007242F4"/>
    <w:rsid w:val="007368C2"/>
    <w:rsid w:val="007421F5"/>
    <w:rsid w:val="00750225"/>
    <w:rsid w:val="00756E5E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94EAF"/>
    <w:rsid w:val="008A0954"/>
    <w:rsid w:val="008C5F07"/>
    <w:rsid w:val="008E0B33"/>
    <w:rsid w:val="008E0DF9"/>
    <w:rsid w:val="008E157A"/>
    <w:rsid w:val="00904669"/>
    <w:rsid w:val="00922264"/>
    <w:rsid w:val="0092658F"/>
    <w:rsid w:val="00930451"/>
    <w:rsid w:val="00932D18"/>
    <w:rsid w:val="009500A6"/>
    <w:rsid w:val="0095278C"/>
    <w:rsid w:val="00957E9D"/>
    <w:rsid w:val="00966B9B"/>
    <w:rsid w:val="009863E2"/>
    <w:rsid w:val="00986B9F"/>
    <w:rsid w:val="009B3628"/>
    <w:rsid w:val="009C0D71"/>
    <w:rsid w:val="009F23FB"/>
    <w:rsid w:val="009F6557"/>
    <w:rsid w:val="00A063B1"/>
    <w:rsid w:val="00A0724B"/>
    <w:rsid w:val="00A24953"/>
    <w:rsid w:val="00A24CED"/>
    <w:rsid w:val="00A3203C"/>
    <w:rsid w:val="00A42C65"/>
    <w:rsid w:val="00A76413"/>
    <w:rsid w:val="00A82ADC"/>
    <w:rsid w:val="00A9280C"/>
    <w:rsid w:val="00A92A7A"/>
    <w:rsid w:val="00AA7034"/>
    <w:rsid w:val="00AB0512"/>
    <w:rsid w:val="00AB090E"/>
    <w:rsid w:val="00AF06E2"/>
    <w:rsid w:val="00B0147E"/>
    <w:rsid w:val="00B151B2"/>
    <w:rsid w:val="00B21591"/>
    <w:rsid w:val="00B26D38"/>
    <w:rsid w:val="00B40F37"/>
    <w:rsid w:val="00B91056"/>
    <w:rsid w:val="00B942DF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56A42"/>
    <w:rsid w:val="00D63D69"/>
    <w:rsid w:val="00D66386"/>
    <w:rsid w:val="00D7007C"/>
    <w:rsid w:val="00D85CA6"/>
    <w:rsid w:val="00D86C1D"/>
    <w:rsid w:val="00D91AEA"/>
    <w:rsid w:val="00DA3F84"/>
    <w:rsid w:val="00DA47C3"/>
    <w:rsid w:val="00DC22C6"/>
    <w:rsid w:val="00DD3999"/>
    <w:rsid w:val="00DD575A"/>
    <w:rsid w:val="00DE5819"/>
    <w:rsid w:val="00DF110E"/>
    <w:rsid w:val="00E02E02"/>
    <w:rsid w:val="00E366E3"/>
    <w:rsid w:val="00E81998"/>
    <w:rsid w:val="00E84565"/>
    <w:rsid w:val="00E96AE6"/>
    <w:rsid w:val="00EA19BB"/>
    <w:rsid w:val="00EA6598"/>
    <w:rsid w:val="00EB38D0"/>
    <w:rsid w:val="00EB4A22"/>
    <w:rsid w:val="00ED4844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1DA8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DD8A3C80-B3E2-4828-9FEF-9E99202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E:\..\User\Application%20Data\Microsoft\Word\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A26CF-17DD-407A-B98F-38793BB1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4979</Words>
  <Characters>28385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33298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Кондратьева Светлана Петровна</cp:lastModifiedBy>
  <cp:revision>13</cp:revision>
  <cp:lastPrinted>2015-12-03T10:21:00Z</cp:lastPrinted>
  <dcterms:created xsi:type="dcterms:W3CDTF">2020-11-07T12:12:00Z</dcterms:created>
  <dcterms:modified xsi:type="dcterms:W3CDTF">2021-10-23T08:58:00Z</dcterms:modified>
</cp:coreProperties>
</file>