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Pr="005A4487" w:rsidRDefault="005A4487" w:rsidP="005A4487">
      <w:pPr>
        <w:spacing w:line="360" w:lineRule="auto"/>
        <w:jc w:val="center"/>
        <w:rPr>
          <w:b/>
        </w:rPr>
      </w:pPr>
      <w:r w:rsidRPr="005A4487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5A4487" w:rsidRDefault="005A4487" w:rsidP="005A4487">
      <w:pPr>
        <w:spacing w:line="360" w:lineRule="auto"/>
        <w:jc w:val="center"/>
        <w:rPr>
          <w:b/>
        </w:rPr>
      </w:pPr>
      <w:r w:rsidRPr="005A4487">
        <w:rPr>
          <w:b/>
        </w:rPr>
        <w:t>УПУУ.12 ИНФОРМАТИКА</w:t>
      </w:r>
    </w:p>
    <w:p w:rsidR="005A4487" w:rsidRDefault="005A4487" w:rsidP="005A4487">
      <w:pPr>
        <w:spacing w:line="360" w:lineRule="auto"/>
        <w:jc w:val="center"/>
      </w:pPr>
      <w:r>
        <w:t>с</w:t>
      </w:r>
      <w:r w:rsidR="000E3BC4">
        <w:t>пециальност</w:t>
      </w:r>
      <w:r>
        <w:t>ь</w:t>
      </w:r>
    </w:p>
    <w:p w:rsidR="00FE4A1C" w:rsidRDefault="000E3BC4" w:rsidP="005A4487">
      <w:pPr>
        <w:spacing w:line="360" w:lineRule="auto"/>
        <w:jc w:val="center"/>
      </w:pPr>
      <w:r>
        <w:t>среднего профессионального образования</w:t>
      </w:r>
    </w:p>
    <w:p w:rsidR="00D91AEA" w:rsidRPr="005A4487" w:rsidRDefault="00932BFB" w:rsidP="005A4487">
      <w:pPr>
        <w:spacing w:line="360" w:lineRule="auto"/>
        <w:jc w:val="center"/>
        <w:rPr>
          <w:b/>
          <w:i/>
          <w:sz w:val="22"/>
          <w:szCs w:val="22"/>
        </w:rPr>
      </w:pPr>
      <w:r w:rsidRPr="005A4487">
        <w:rPr>
          <w:b/>
        </w:rPr>
        <w:t>43.02.13 Технология парикмахерского искусства</w:t>
      </w:r>
    </w:p>
    <w:p w:rsidR="008223D5" w:rsidRDefault="008223D5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5A4487" w:rsidRPr="003B5D4F" w:rsidRDefault="005A4487" w:rsidP="005A448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Козлова О.А. преподаватель </w:t>
      </w: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8"/>
          <w:szCs w:val="28"/>
        </w:rPr>
      </w:pPr>
    </w:p>
    <w:p w:rsidR="005A4487" w:rsidRDefault="005A4487" w:rsidP="005A4487">
      <w:pPr>
        <w:jc w:val="center"/>
        <w:rPr>
          <w:b/>
          <w:sz w:val="28"/>
          <w:szCs w:val="28"/>
        </w:rPr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Pr="00FE4A1C" w:rsidRDefault="005A4487" w:rsidP="005A4487">
      <w:pPr>
        <w:jc w:val="center"/>
        <w:sectPr w:rsidR="005A4487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 20</w:t>
      </w:r>
      <w:r>
        <w:t>2</w:t>
      </w:r>
      <w:r w:rsidR="006D5EEE">
        <w:t>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5A4487" w:rsidRPr="003B5D4F" w:rsidTr="001C633E">
        <w:trPr>
          <w:trHeight w:val="340"/>
        </w:trPr>
        <w:tc>
          <w:tcPr>
            <w:tcW w:w="2340" w:type="dxa"/>
            <w:shd w:val="clear" w:color="auto" w:fill="auto"/>
          </w:tcPr>
          <w:p w:rsidR="005A4487" w:rsidRPr="003B5D4F" w:rsidRDefault="005A4487" w:rsidP="001C633E">
            <w:pPr>
              <w:jc w:val="center"/>
              <w:rPr>
                <w:b/>
              </w:rPr>
            </w:pPr>
            <w:r w:rsidRPr="003B5D4F">
              <w:rPr>
                <w:b/>
              </w:rPr>
              <w:lastRenderedPageBreak/>
              <w:t xml:space="preserve">Составители:   </w:t>
            </w:r>
            <w:r w:rsidRPr="003B5D4F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5A4487" w:rsidRPr="003B5D4F" w:rsidRDefault="005A4487" w:rsidP="001C633E">
            <w:pPr>
              <w:snapToGrid w:val="0"/>
              <w:jc w:val="center"/>
              <w:rPr>
                <w:b/>
              </w:rPr>
            </w:pPr>
          </w:p>
          <w:p w:rsidR="005A4487" w:rsidRPr="003B5D4F" w:rsidRDefault="005A4487" w:rsidP="001C633E">
            <w:pPr>
              <w:jc w:val="both"/>
              <w:rPr>
                <w:b/>
              </w:rPr>
            </w:pPr>
          </w:p>
        </w:tc>
      </w:tr>
      <w:tr w:rsidR="005A4487" w:rsidRPr="003B5D4F" w:rsidTr="001C633E">
        <w:trPr>
          <w:trHeight w:val="360"/>
        </w:trPr>
        <w:tc>
          <w:tcPr>
            <w:tcW w:w="2340" w:type="dxa"/>
            <w:shd w:val="clear" w:color="auto" w:fill="auto"/>
          </w:tcPr>
          <w:p w:rsidR="005A4487" w:rsidRPr="003B5D4F" w:rsidRDefault="005A4487" w:rsidP="001C633E">
            <w:pPr>
              <w:jc w:val="center"/>
            </w:pPr>
            <w:r w:rsidRPr="003B5D4F">
              <w:t>О.А. Козлова</w:t>
            </w:r>
          </w:p>
        </w:tc>
        <w:tc>
          <w:tcPr>
            <w:tcW w:w="7020" w:type="dxa"/>
            <w:shd w:val="clear" w:color="auto" w:fill="auto"/>
          </w:tcPr>
          <w:p w:rsidR="005A4487" w:rsidRPr="003B5D4F" w:rsidRDefault="005A4487" w:rsidP="001C633E">
            <w:pPr>
              <w:jc w:val="both"/>
            </w:pPr>
            <w:r w:rsidRPr="003B5D4F">
              <w:t xml:space="preserve">- преподаватель </w:t>
            </w:r>
          </w:p>
          <w:p w:rsidR="005A4487" w:rsidRPr="003B5D4F" w:rsidRDefault="005A4487" w:rsidP="001C633E">
            <w:pPr>
              <w:jc w:val="both"/>
            </w:pPr>
          </w:p>
        </w:tc>
      </w:tr>
    </w:tbl>
    <w:p w:rsidR="005A4487" w:rsidRPr="005A4487" w:rsidRDefault="005A4487" w:rsidP="005A4487">
      <w:pPr>
        <w:jc w:val="both"/>
      </w:pPr>
    </w:p>
    <w:p w:rsidR="005A4487" w:rsidRPr="005A4487" w:rsidRDefault="005A4487" w:rsidP="005A4487">
      <w:pPr>
        <w:ind w:firstLine="720"/>
        <w:jc w:val="both"/>
      </w:pPr>
      <w:r w:rsidRPr="005A4487">
        <w:t xml:space="preserve">Методические рекомендации по выполнению и защите индивидуального проекта  предназначены для  обучающихся 1 курса  очной формы обучения. </w:t>
      </w:r>
    </w:p>
    <w:p w:rsidR="005A4487" w:rsidRPr="005A4487" w:rsidRDefault="005A4487" w:rsidP="005A4487">
      <w:pPr>
        <w:ind w:firstLine="708"/>
        <w:jc w:val="both"/>
        <w:rPr>
          <w:i/>
          <w:sz w:val="22"/>
          <w:szCs w:val="22"/>
        </w:rPr>
      </w:pPr>
      <w:r w:rsidRPr="005A4487">
        <w:t>Рекомендации составлены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специальности 43.02.13 Технология парикмахерского искусства</w:t>
      </w:r>
    </w:p>
    <w:p w:rsidR="005A4487" w:rsidRPr="003B5D4F" w:rsidRDefault="005A4487" w:rsidP="005A4487">
      <w:pPr>
        <w:ind w:firstLine="720"/>
        <w:jc w:val="both"/>
      </w:pPr>
      <w:r w:rsidRPr="003B5D4F">
        <w:t>.</w:t>
      </w:r>
    </w:p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/>
    <w:p w:rsidR="005A4487" w:rsidRPr="003B5D4F" w:rsidRDefault="005A4487" w:rsidP="005A4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A4487" w:rsidRPr="003B5D4F" w:rsidTr="001C63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487" w:rsidRPr="003B5D4F" w:rsidRDefault="005A4487" w:rsidP="001C633E">
            <w:r w:rsidRPr="003B5D4F">
              <w:t xml:space="preserve">Рассмотрено  на заседании </w:t>
            </w:r>
          </w:p>
          <w:p w:rsidR="005A4487" w:rsidRPr="003B5D4F" w:rsidRDefault="005A4487" w:rsidP="001C633E">
            <w:r w:rsidRPr="003B5D4F">
              <w:t>цикловой комиссии</w:t>
            </w:r>
          </w:p>
          <w:p w:rsidR="005A4487" w:rsidRPr="003B5D4F" w:rsidRDefault="005A4487" w:rsidP="001C633E">
            <w:r w:rsidRPr="003B5D4F">
              <w:t>компьютерных дисциплин</w:t>
            </w:r>
          </w:p>
          <w:p w:rsidR="005A4487" w:rsidRPr="003B5D4F" w:rsidRDefault="005A4487" w:rsidP="001C633E">
            <w:r w:rsidRPr="003B5D4F">
              <w:t>Протокол № ________</w:t>
            </w:r>
          </w:p>
          <w:p w:rsidR="005A4487" w:rsidRPr="003B5D4F" w:rsidRDefault="005A4487" w:rsidP="001C633E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487" w:rsidRPr="003B5D4F" w:rsidRDefault="005A4487" w:rsidP="001C633E"/>
          <w:p w:rsidR="005A4487" w:rsidRPr="003B5D4F" w:rsidRDefault="005A4487" w:rsidP="001C633E"/>
          <w:p w:rsidR="005A4487" w:rsidRPr="003B5D4F" w:rsidRDefault="005A4487" w:rsidP="001C633E"/>
        </w:tc>
      </w:tr>
    </w:tbl>
    <w:p w:rsidR="005A4487" w:rsidRPr="003B5D4F" w:rsidRDefault="005A4487" w:rsidP="005A4487">
      <w:r w:rsidRPr="003B5D4F">
        <w:t>«______»    _______________ 202</w:t>
      </w:r>
      <w:r w:rsidR="006D5EEE">
        <w:t>1</w:t>
      </w:r>
      <w:bookmarkStart w:id="0" w:name="_GoBack"/>
      <w:bookmarkEnd w:id="0"/>
    </w:p>
    <w:p w:rsidR="005A4487" w:rsidRPr="003B5D4F" w:rsidRDefault="005A4487" w:rsidP="005A4487">
      <w:r w:rsidRPr="003B5D4F">
        <w:t>Председатель ЦК _______________ О.И.  Петрова</w:t>
      </w:r>
    </w:p>
    <w:p w:rsidR="005A4487" w:rsidRPr="003B5D4F" w:rsidRDefault="005A4487" w:rsidP="005A4487">
      <w:pPr>
        <w:rPr>
          <w:b/>
        </w:rPr>
      </w:pPr>
    </w:p>
    <w:p w:rsidR="005A4487" w:rsidRPr="003B5D4F" w:rsidRDefault="005A4487" w:rsidP="005A4487">
      <w:pPr>
        <w:pStyle w:val="3"/>
        <w:rPr>
          <w:sz w:val="24"/>
          <w:szCs w:val="24"/>
        </w:rPr>
      </w:pPr>
      <w:r w:rsidRPr="003B5D4F">
        <w:rPr>
          <w:sz w:val="24"/>
          <w:szCs w:val="24"/>
        </w:rPr>
        <w:br w:type="column"/>
      </w:r>
      <w:r w:rsidRPr="003B5D4F">
        <w:rPr>
          <w:sz w:val="24"/>
          <w:szCs w:val="24"/>
        </w:rPr>
        <w:lastRenderedPageBreak/>
        <w:t>С О Д Е Р Ж А Н И Е</w:t>
      </w:r>
    </w:p>
    <w:p w:rsidR="005A4487" w:rsidRPr="003B5D4F" w:rsidRDefault="005A4487" w:rsidP="005A4487">
      <w:pPr>
        <w:jc w:val="both"/>
      </w:pPr>
    </w:p>
    <w:p w:rsidR="005A4487" w:rsidRPr="003B5D4F" w:rsidRDefault="005A4487" w:rsidP="005A4487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ВВЕДЕНИЕ……………………………………………………………...</w:t>
            </w:r>
            <w:r>
              <w:t>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jc w:val="center"/>
            </w:pPr>
            <w:r w:rsidRPr="003B5D4F">
              <w:rPr>
                <w:caps/>
              </w:rPr>
              <w:t>4</w:t>
            </w:r>
          </w:p>
        </w:tc>
      </w:tr>
      <w:tr w:rsidR="005A4487" w:rsidRPr="003B5D4F" w:rsidTr="001C633E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1.ПРОБЛЕМАТИКА, ВЫБОР ТЕМЫ И РУКОВОДСТВО ИНДИВИДУАЛЬНЫМ ПРОЕКТОМ…………………………………</w:t>
            </w:r>
            <w:r>
              <w:t>…………….</w:t>
            </w:r>
            <w:r w:rsidRPr="003B5D4F"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4487" w:rsidRPr="003B5D4F" w:rsidRDefault="005A4487" w:rsidP="001C633E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5A4487" w:rsidRPr="003B5D4F" w:rsidRDefault="005A4487" w:rsidP="001C633E">
            <w:pPr>
              <w:spacing w:line="360" w:lineRule="auto"/>
              <w:jc w:val="center"/>
            </w:pPr>
            <w:r>
              <w:rPr>
                <w:caps/>
              </w:rPr>
              <w:t>6</w:t>
            </w:r>
          </w:p>
        </w:tc>
      </w:tr>
      <w:tr w:rsidR="005A4487" w:rsidRPr="003B5D4F" w:rsidTr="001C633E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2. СОСТАВ, СТРУКТУРА И СОДЕРЖАНИЕ ОСНОВНЫХ ЭЛЕМЕНТОВ  ИНДИВИДУАЛЬНОГО ПРОЕКТА………………</w:t>
            </w:r>
            <w:r>
              <w:t>……………………………...</w:t>
            </w:r>
            <w:r w:rsidRPr="003B5D4F">
              <w:t>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4487" w:rsidRPr="003B5D4F" w:rsidRDefault="005A4487" w:rsidP="001C633E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5A4487" w:rsidRPr="003B5D4F" w:rsidRDefault="005A4487" w:rsidP="001C633E">
            <w:pPr>
              <w:spacing w:line="360" w:lineRule="auto"/>
              <w:jc w:val="center"/>
            </w:pPr>
            <w:r>
              <w:rPr>
                <w:caps/>
              </w:rPr>
              <w:t>7</w:t>
            </w:r>
          </w:p>
        </w:tc>
      </w:tr>
      <w:tr w:rsidR="005A4487" w:rsidRPr="003B5D4F" w:rsidTr="001C633E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3. ОФОРМЛЕНИЕ ИНДИВИДУАЛЬНОГО ПРОЕКТА .………</w:t>
            </w:r>
            <w:r>
              <w:t>……………</w:t>
            </w:r>
            <w:r w:rsidRPr="003B5D4F">
              <w:t>……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</w:pPr>
            <w:r w:rsidRPr="003B5D4F">
              <w:rPr>
                <w:caps/>
              </w:rPr>
              <w:t xml:space="preserve">  9</w:t>
            </w:r>
          </w:p>
        </w:tc>
      </w:tr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  <w:jc w:val="both"/>
              <w:rPr>
                <w:caps/>
              </w:rPr>
            </w:pPr>
            <w:r w:rsidRPr="003B5D4F">
              <w:t>4. ПОДГОТОВКА ИНДИВИДУАЛЬНОГО ПРОЕКТА К ЗАЩИТЕ</w:t>
            </w:r>
            <w:r>
              <w:t>……………</w:t>
            </w:r>
            <w:r w:rsidRPr="003B5D4F">
              <w:t>..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1</w:t>
            </w:r>
          </w:p>
        </w:tc>
      </w:tr>
      <w:tr w:rsidR="005A4487" w:rsidRPr="003B5D4F" w:rsidTr="001C633E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tabs>
                <w:tab w:val="num" w:pos="0"/>
                <w:tab w:val="left" w:pos="1080"/>
              </w:tabs>
              <w:jc w:val="both"/>
            </w:pPr>
            <w:r w:rsidRPr="003B5D4F">
              <w:t>5. ПОДГОТОВКА ПРЕЗЕНТАЦИИ К ЗАЩИТЕ ИНДИВИДУАЛЬНОГО ПРОЕКТА ………………………………</w:t>
            </w:r>
            <w:r>
              <w:t>………………………………………….</w:t>
            </w:r>
            <w:r w:rsidRPr="003B5D4F">
              <w:t>…</w:t>
            </w:r>
          </w:p>
          <w:p w:rsidR="005A4487" w:rsidRPr="003B5D4F" w:rsidRDefault="005A4487" w:rsidP="001C633E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rPr>
                <w:caps/>
              </w:rPr>
            </w:pPr>
          </w:p>
          <w:p w:rsidR="005A4487" w:rsidRPr="003B5D4F" w:rsidRDefault="005A4487" w:rsidP="001C633E">
            <w:r w:rsidRPr="003B5D4F">
              <w:rPr>
                <w:caps/>
              </w:rPr>
              <w:t>1</w:t>
            </w:r>
            <w:r>
              <w:rPr>
                <w:caps/>
              </w:rPr>
              <w:t>2</w:t>
            </w:r>
          </w:p>
        </w:tc>
      </w:tr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  <w:jc w:val="both"/>
              <w:rPr>
                <w:caps/>
              </w:rPr>
            </w:pPr>
            <w:r w:rsidRPr="003B5D4F">
              <w:t>6. КРИТЕРИИ ОЦЕНКИ ИНДИВИДУАЛЬНОГО ПРОЕКТА …</w:t>
            </w:r>
            <w:r>
              <w:t>…………….</w:t>
            </w:r>
            <w:r w:rsidRPr="003B5D4F">
              <w:t>…..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4</w:t>
            </w:r>
          </w:p>
        </w:tc>
      </w:tr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</w:pPr>
          </w:p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jc w:val="both"/>
            </w:pPr>
            <w:r w:rsidRPr="003B5D4F">
              <w:t>ПРИЛОЖЕНИЯ……………………………………………………</w:t>
            </w:r>
            <w:r>
              <w:t>……………...</w:t>
            </w:r>
            <w:r w:rsidRPr="003B5D4F">
              <w:t>…...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5</w:t>
            </w:r>
          </w:p>
        </w:tc>
      </w:tr>
      <w:tr w:rsidR="005A4487" w:rsidRPr="003B5D4F" w:rsidTr="001C633E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5A4487" w:rsidRPr="003B5D4F" w:rsidRDefault="005A4487" w:rsidP="005A4487">
      <w:pPr>
        <w:tabs>
          <w:tab w:val="left" w:pos="6946"/>
        </w:tabs>
        <w:jc w:val="center"/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  <w:r w:rsidRPr="003B5D4F">
        <w:rPr>
          <w:b/>
        </w:rPr>
        <w:br w:type="column"/>
      </w:r>
      <w:r w:rsidRPr="003B5D4F">
        <w:rPr>
          <w:b/>
        </w:rPr>
        <w:lastRenderedPageBreak/>
        <w:t>ВВЕДЕНИЕ</w:t>
      </w:r>
    </w:p>
    <w:p w:rsidR="005A4487" w:rsidRPr="003B5D4F" w:rsidRDefault="005A4487" w:rsidP="005A4487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5A4487" w:rsidRPr="003B5D4F" w:rsidRDefault="005A4487" w:rsidP="005A4487">
      <w:pPr>
        <w:tabs>
          <w:tab w:val="left" w:pos="1080"/>
        </w:tabs>
        <w:ind w:firstLine="720"/>
        <w:jc w:val="both"/>
      </w:pPr>
      <w:r w:rsidRPr="003B5D4F"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5A4487" w:rsidRPr="003B5D4F" w:rsidRDefault="005A4487" w:rsidP="005A4487">
      <w:pPr>
        <w:tabs>
          <w:tab w:val="left" w:pos="1080"/>
        </w:tabs>
        <w:ind w:firstLine="720"/>
        <w:jc w:val="both"/>
      </w:pPr>
      <w:r w:rsidRPr="003B5D4F"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5A4487" w:rsidRPr="003B5D4F" w:rsidRDefault="005A4487" w:rsidP="005A4487">
      <w:pPr>
        <w:tabs>
          <w:tab w:val="left" w:pos="1080"/>
        </w:tabs>
        <w:ind w:firstLine="720"/>
        <w:jc w:val="both"/>
      </w:pPr>
      <w:r w:rsidRPr="003B5D4F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A4487" w:rsidRPr="003B5D4F" w:rsidRDefault="005A4487" w:rsidP="005A4487">
      <w:pPr>
        <w:ind w:firstLine="720"/>
        <w:jc w:val="both"/>
      </w:pPr>
      <w:r w:rsidRPr="003B5D4F">
        <w:t>Результаты выполнения индивидуального проекта должны отражать: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r w:rsidRPr="003B5D4F">
        <w:t>сформированность навыков коммуникативной, учебно-исследовательской деятельности, критического мышления;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r w:rsidRPr="003B5D4F">
        <w:t>способность к инновационной, аналитической, творческой, интеллектуальной деятельности;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r w:rsidRPr="003B5D4F"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r w:rsidRPr="003B5D4F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Проекты, выполняемые обучающимися, могут быть отнесены к одному из трех типов: исследовательский; информационно-поисковый; практико-ориентированный. </w:t>
      </w:r>
    </w:p>
    <w:p w:rsidR="005A4487" w:rsidRPr="003B5D4F" w:rsidRDefault="005A4487" w:rsidP="005A4487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Исследовательский тип работы требует</w:t>
      </w:r>
      <w:bookmarkStart w:id="1" w:name="page13"/>
      <w:bookmarkEnd w:id="1"/>
      <w:r w:rsidRPr="003B5D4F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5A4487" w:rsidRPr="003B5D4F" w:rsidRDefault="005A4487" w:rsidP="005A4487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Информационно-поисковый проект требует направленности на сбор информации о каком-то объекте,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:rsidR="005A4487" w:rsidRPr="003B5D4F" w:rsidRDefault="005A4487" w:rsidP="005A4487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B5D4F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Процедуру работы над проектом можно разбить на 6 этапов. Этапы работы над проектом можно представить в виде следующей схемы </w:t>
      </w:r>
      <w:r w:rsidRPr="003B5D4F">
        <w:br/>
        <w:t>(см. приложение 6):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подготовительный</w:t>
      </w:r>
    </w:p>
    <w:p w:rsidR="005A4487" w:rsidRPr="003B5D4F" w:rsidRDefault="005A4487" w:rsidP="005A4487">
      <w:pPr>
        <w:numPr>
          <w:ilvl w:val="0"/>
          <w:numId w:val="9"/>
        </w:numPr>
        <w:jc w:val="both"/>
      </w:pPr>
      <w:r w:rsidRPr="003B5D4F">
        <w:t>определение руководителей проектов;</w:t>
      </w:r>
    </w:p>
    <w:p w:rsidR="005A4487" w:rsidRPr="003B5D4F" w:rsidRDefault="005A4487" w:rsidP="005A4487">
      <w:pPr>
        <w:numPr>
          <w:ilvl w:val="0"/>
          <w:numId w:val="9"/>
        </w:numPr>
        <w:jc w:val="both"/>
      </w:pPr>
      <w:r w:rsidRPr="003B5D4F">
        <w:t>поиск проблемного поля;</w:t>
      </w:r>
    </w:p>
    <w:p w:rsidR="005A4487" w:rsidRPr="003B5D4F" w:rsidRDefault="005A4487" w:rsidP="005A4487">
      <w:pPr>
        <w:numPr>
          <w:ilvl w:val="0"/>
          <w:numId w:val="9"/>
        </w:numPr>
        <w:jc w:val="both"/>
      </w:pPr>
      <w:r w:rsidRPr="003B5D4F">
        <w:t>выбор темы и её конкретизация;</w:t>
      </w:r>
    </w:p>
    <w:p w:rsidR="005A4487" w:rsidRPr="003B5D4F" w:rsidRDefault="005A4487" w:rsidP="005A4487">
      <w:pPr>
        <w:numPr>
          <w:ilvl w:val="0"/>
          <w:numId w:val="9"/>
        </w:numPr>
        <w:jc w:val="both"/>
        <w:rPr>
          <w:bCs/>
          <w:iCs/>
        </w:rPr>
      </w:pPr>
      <w:r w:rsidRPr="003B5D4F">
        <w:rPr>
          <w:bCs/>
          <w:iCs/>
        </w:rPr>
        <w:t>формирование проектной группы;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поисковый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уточнение тематического поля и темы проекта, её конкретизация;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определение и анализ проблемы;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постановка цели проекта;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lastRenderedPageBreak/>
        <w:t>аналитический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анализ имеющейся информации;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поиск информационных лакун;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сбор и изучение информации;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составление плана реализации проекта: пошаговое планирование работ;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анализ ресурсов;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практический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выполнение запланированных технологических операций;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текущий контроль качества составления проекта;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внесение (при необходимости) изменений в разработку проекта;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презентационный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подготовка презентационных материалов;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презентация проекта;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изучение возможностей использования результатов проекта;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контрольный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анализ результатов выполнения проекта;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B5D4F">
        <w:t>оценка качества выполнения проекта.</w:t>
      </w:r>
    </w:p>
    <w:p w:rsidR="005A4487" w:rsidRPr="003B5D4F" w:rsidRDefault="005A4487" w:rsidP="005A4487">
      <w:pPr>
        <w:ind w:firstLine="720"/>
      </w:pPr>
    </w:p>
    <w:p w:rsidR="005A4487" w:rsidRDefault="005A4487" w:rsidP="005A4487">
      <w:pPr>
        <w:suppressAutoHyphens w:val="0"/>
        <w:rPr>
          <w:b/>
        </w:rPr>
      </w:pPr>
      <w:r>
        <w:rPr>
          <w:b/>
        </w:rPr>
        <w:br w:type="page"/>
      </w:r>
    </w:p>
    <w:p w:rsidR="005A4487" w:rsidRPr="003B5D4F" w:rsidRDefault="005A4487" w:rsidP="005A4487">
      <w:pPr>
        <w:ind w:left="720"/>
        <w:jc w:val="center"/>
        <w:rPr>
          <w:b/>
        </w:rPr>
      </w:pPr>
      <w:r w:rsidRPr="003B5D4F">
        <w:rPr>
          <w:b/>
        </w:rPr>
        <w:lastRenderedPageBreak/>
        <w:t>1. ПРОБЛЕМАТИКА, ВЫБОР ТЕМЫ И РУКОВОДСТВО ИНДИВИДУАЛЬНЫМ ПРОЕКТОМ</w:t>
      </w:r>
    </w:p>
    <w:p w:rsidR="005A4487" w:rsidRPr="003B5D4F" w:rsidRDefault="005A4487" w:rsidP="005A4487">
      <w:pPr>
        <w:ind w:left="360" w:firstLine="720"/>
        <w:jc w:val="center"/>
        <w:rPr>
          <w:b/>
        </w:rPr>
      </w:pPr>
    </w:p>
    <w:p w:rsidR="005A4487" w:rsidRPr="003B5D4F" w:rsidRDefault="005A4487" w:rsidP="005A4487">
      <w:pPr>
        <w:ind w:firstLine="720"/>
        <w:jc w:val="both"/>
      </w:pPr>
      <w:r w:rsidRPr="003B5D4F"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rStyle w:val="c4"/>
        </w:rPr>
        <w:t xml:space="preserve">Первая ступень в процессе выполнения проекта - поиск проблемы. </w:t>
      </w:r>
      <w:r w:rsidRPr="003B5D4F">
        <w:t xml:space="preserve">Найти проблему, которую можно исследовать и которую хотелось бы разрешить. </w:t>
      </w:r>
      <w:r w:rsidRPr="003B5D4F">
        <w:rPr>
          <w:rStyle w:val="c4"/>
        </w:rPr>
        <w:t>Нужно четко сформулировать проблему проекта</w:t>
      </w:r>
      <w:r w:rsidRPr="003B5D4F">
        <w:t xml:space="preserve">.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Тематика индивидуального проекта 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Тематика индивидуальных проектов по дисциплине Информатика разрабатывается преподавателями цикловой комиссии компьютерных дисциплин. Перечень тем индивидуальных проектов ежегодно обновляется </w:t>
      </w:r>
      <w:r w:rsidRPr="003B5D4F">
        <w:rPr>
          <w:i/>
        </w:rPr>
        <w:t>(Приложение 1).</w:t>
      </w:r>
    </w:p>
    <w:p w:rsidR="005A4487" w:rsidRPr="003B5D4F" w:rsidRDefault="005A4487" w:rsidP="005A4487">
      <w:pPr>
        <w:tabs>
          <w:tab w:val="left" w:pos="709"/>
        </w:tabs>
        <w:ind w:firstLine="720"/>
        <w:jc w:val="both"/>
      </w:pPr>
      <w:r w:rsidRPr="003B5D4F">
        <w:t>Тематика индивидуальных проектов утверждается протоколом заседания цикловой комиссии компьютерных дисциплин Чебоксарского экономико-технологического колледжа и доводится до сведения обучающихся за 2 месяца до начала их выполнения.</w:t>
      </w:r>
    </w:p>
    <w:p w:rsidR="005A4487" w:rsidRPr="003B5D4F" w:rsidRDefault="005A4487" w:rsidP="005A4487">
      <w:pPr>
        <w:tabs>
          <w:tab w:val="left" w:pos="709"/>
        </w:tabs>
        <w:ind w:firstLine="720"/>
        <w:jc w:val="both"/>
      </w:pPr>
      <w:r w:rsidRPr="003B5D4F">
        <w:t xml:space="preserve">Обучающемуся предоставляется право выбора темы индивидуального проекта вплоть до предложения своей тематики с обоснованием целесообразности ее разработки. </w:t>
      </w:r>
    </w:p>
    <w:p w:rsidR="005A4487" w:rsidRPr="003B5D4F" w:rsidRDefault="005A4487" w:rsidP="005A4487">
      <w:pPr>
        <w:ind w:firstLine="720"/>
        <w:jc w:val="both"/>
      </w:pPr>
      <w:r w:rsidRPr="003B5D4F">
        <w:t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Одинаковые темы индивидуальных проектов могут выполнять несколько обучающихся, если круг рассматриваемых вопросов различен, что находит отражение в содержании проекта. 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Основными функциями руководителя проекта являются:</w:t>
      </w:r>
    </w:p>
    <w:p w:rsidR="005A4487" w:rsidRPr="003B5D4F" w:rsidRDefault="005A4487" w:rsidP="005A4487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5A4487" w:rsidRPr="003B5D4F" w:rsidRDefault="005A4487" w:rsidP="005A4487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оказание помощи обучающемуся в подборе необходимой литературы;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хода выполнения проекта.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color w:val="000000"/>
        </w:rPr>
        <w:t xml:space="preserve"> </w:t>
      </w:r>
      <w:r w:rsidRPr="003B5D4F">
        <w:t xml:space="preserve">После выбора темы индивидуального проекта начинается самостоятельная работа обучающегося по выполнению.  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за ходом выполнения индивидуальных проектов осуществляет председатель цикловой комиссии компьютерных дисциплин в соответствии с функциональными обязанностями.</w:t>
      </w:r>
    </w:p>
    <w:p w:rsidR="005A4487" w:rsidRPr="003B5D4F" w:rsidRDefault="005A4487" w:rsidP="005A4487">
      <w:pPr>
        <w:ind w:left="360" w:firstLine="720"/>
        <w:jc w:val="center"/>
        <w:rPr>
          <w:b/>
        </w:rPr>
      </w:pPr>
    </w:p>
    <w:p w:rsidR="005A4487" w:rsidRDefault="005A4487" w:rsidP="005A4487">
      <w:pPr>
        <w:suppressAutoHyphens w:val="0"/>
        <w:rPr>
          <w:b/>
        </w:rPr>
      </w:pPr>
    </w:p>
    <w:p w:rsidR="005A4487" w:rsidRDefault="005A4487" w:rsidP="005A4487">
      <w:pPr>
        <w:ind w:left="360" w:firstLine="720"/>
        <w:jc w:val="center"/>
        <w:rPr>
          <w:b/>
        </w:rPr>
      </w:pPr>
      <w:r>
        <w:rPr>
          <w:b/>
        </w:rPr>
        <w:br w:type="page"/>
      </w:r>
    </w:p>
    <w:p w:rsidR="005A4487" w:rsidRPr="003B5D4F" w:rsidRDefault="005A4487" w:rsidP="005A4487">
      <w:pPr>
        <w:ind w:left="360" w:firstLine="720"/>
        <w:jc w:val="center"/>
        <w:rPr>
          <w:b/>
        </w:rPr>
      </w:pPr>
      <w:r w:rsidRPr="003B5D4F">
        <w:rPr>
          <w:b/>
        </w:rPr>
        <w:lastRenderedPageBreak/>
        <w:t>2. СОСТАВ, СТРУКТУРА И СОДЕРЖАНИЕ ОСНОВНЫХ ЭЛЕМЕНТОВ  ИНДИВИДУАЛЬНЫХ ПРОЕКТОВ</w:t>
      </w:r>
    </w:p>
    <w:p w:rsidR="005A4487" w:rsidRPr="003B5D4F" w:rsidRDefault="005A4487" w:rsidP="005A4487">
      <w:pPr>
        <w:ind w:left="360" w:firstLine="720"/>
        <w:jc w:val="center"/>
      </w:pPr>
    </w:p>
    <w:p w:rsidR="005A4487" w:rsidRPr="003B5D4F" w:rsidRDefault="005A4487" w:rsidP="005A4487">
      <w:pPr>
        <w:ind w:firstLine="720"/>
        <w:jc w:val="both"/>
      </w:pPr>
      <w:r w:rsidRPr="003B5D4F"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5A4487" w:rsidRPr="003B5D4F" w:rsidRDefault="005A4487" w:rsidP="005A4487">
      <w:pPr>
        <w:ind w:firstLine="720"/>
        <w:jc w:val="both"/>
      </w:pPr>
      <w:r w:rsidRPr="003B5D4F"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5A4487" w:rsidRPr="003B5D4F" w:rsidRDefault="005A4487" w:rsidP="005A4487">
      <w:pPr>
        <w:ind w:firstLine="720"/>
        <w:jc w:val="both"/>
      </w:pPr>
      <w:r w:rsidRPr="003B5D4F">
        <w:t>Однако при всем многообразии индивидуальных подходов к содержанию проектов традиционным является следующий:</w:t>
      </w:r>
    </w:p>
    <w:p w:rsidR="005A4487" w:rsidRPr="003B5D4F" w:rsidRDefault="005A4487" w:rsidP="005A4487">
      <w:pPr>
        <w:ind w:firstLine="720"/>
        <w:jc w:val="both"/>
      </w:pPr>
      <w:r w:rsidRPr="003B5D4F">
        <w:t>ВВЕДЕНИЕ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ОСНОВНАЯ ЧАСТЬ </w:t>
      </w:r>
    </w:p>
    <w:p w:rsidR="005A4487" w:rsidRPr="003B5D4F" w:rsidRDefault="005A4487" w:rsidP="005A4487">
      <w:pPr>
        <w:ind w:firstLine="720"/>
        <w:jc w:val="both"/>
      </w:pPr>
      <w:r w:rsidRPr="003B5D4F">
        <w:t>1. (полное наименование главы)</w:t>
      </w:r>
    </w:p>
    <w:p w:rsidR="005A4487" w:rsidRPr="003B5D4F" w:rsidRDefault="005A4487" w:rsidP="005A4487">
      <w:pPr>
        <w:ind w:firstLine="720"/>
        <w:jc w:val="both"/>
      </w:pPr>
      <w:r w:rsidRPr="003B5D4F">
        <w:t>2. (полное наименование главы)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ЗАКЛЮЧЕНИЕ </w:t>
      </w:r>
    </w:p>
    <w:p w:rsidR="005A4487" w:rsidRPr="003B5D4F" w:rsidRDefault="005A4487" w:rsidP="005A4487">
      <w:pPr>
        <w:ind w:firstLine="720"/>
        <w:jc w:val="both"/>
      </w:pPr>
      <w:r w:rsidRPr="003B5D4F">
        <w:t>Список информационных источников</w:t>
      </w:r>
    </w:p>
    <w:p w:rsidR="005A4487" w:rsidRPr="003B5D4F" w:rsidRDefault="005A4487" w:rsidP="005A4487">
      <w:pPr>
        <w:ind w:firstLine="720"/>
        <w:jc w:val="both"/>
      </w:pPr>
      <w:r w:rsidRPr="003B5D4F">
        <w:t>Приложения</w:t>
      </w:r>
    </w:p>
    <w:p w:rsidR="005A4487" w:rsidRPr="003B5D4F" w:rsidRDefault="005A4487" w:rsidP="005A4487">
      <w:pPr>
        <w:ind w:firstLine="720"/>
        <w:jc w:val="both"/>
      </w:pPr>
      <w:r w:rsidRPr="003B5D4F">
        <w:t>Согласно традиционной структуре основная часть должна содержать не менее 2-3 глав.</w:t>
      </w:r>
    </w:p>
    <w:p w:rsidR="005A4487" w:rsidRPr="003B5D4F" w:rsidRDefault="005A4487" w:rsidP="005A4487">
      <w:pPr>
        <w:ind w:firstLine="720"/>
        <w:jc w:val="both"/>
      </w:pPr>
      <w:r w:rsidRPr="003B5D4F"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 </w:t>
      </w:r>
    </w:p>
    <w:p w:rsidR="005A4487" w:rsidRPr="003B5D4F" w:rsidRDefault="005A4487" w:rsidP="005A4487">
      <w:pPr>
        <w:ind w:firstLine="720"/>
        <w:jc w:val="both"/>
      </w:pPr>
      <w:r w:rsidRPr="003B5D4F">
        <w:t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смежных  учебных дисциплин.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Излагать материал рекомендуется своими словами, не допуская дословного переписывания из информационных  источников. </w:t>
      </w:r>
    </w:p>
    <w:p w:rsidR="005A4487" w:rsidRPr="003B5D4F" w:rsidRDefault="005A4487" w:rsidP="005A4487">
      <w:pPr>
        <w:ind w:firstLine="720"/>
        <w:jc w:val="both"/>
      </w:pPr>
      <w:r w:rsidRPr="003B5D4F">
        <w:t>На титульном лист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  <w:iCs/>
        </w:rPr>
        <w:t>Содержание</w:t>
      </w:r>
      <w:r w:rsidRPr="003B5D4F">
        <w:t xml:space="preserve"> 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 </w:t>
      </w:r>
      <w:r w:rsidRPr="003B5D4F">
        <w:rPr>
          <w:i/>
        </w:rPr>
        <w:t>(Приложение 2).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 </w:t>
      </w:r>
      <w:r w:rsidRPr="003B5D4F">
        <w:rPr>
          <w:i/>
          <w:iCs/>
        </w:rPr>
        <w:t>Введение</w:t>
      </w:r>
      <w:r w:rsidRPr="003B5D4F">
        <w:t xml:space="preserve"> индивидуального проекта имеет объем 2-3 страницы. В нем отражаются следующие признаки: 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актуальность проблемы, темы</w:t>
      </w:r>
      <w:r w:rsidRPr="003B5D4F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цель </w:t>
      </w:r>
      <w:r w:rsidRPr="003B5D4F">
        <w:t xml:space="preserve">и совокупность поставленных </w:t>
      </w:r>
      <w:r w:rsidRPr="003B5D4F">
        <w:rPr>
          <w:i/>
        </w:rPr>
        <w:t>задач</w:t>
      </w:r>
      <w:r w:rsidRPr="003B5D4F">
        <w:t xml:space="preserve"> для  ее достижения;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предмет исследования -</w:t>
      </w:r>
      <w:r w:rsidRPr="003B5D4F">
        <w:t xml:space="preserve"> конкретные основы теории, методическое обеспечение, инструментарий и т.д.;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объект исследования,</w:t>
      </w:r>
      <w:r w:rsidRPr="003B5D4F">
        <w:rPr>
          <w:b/>
          <w:bCs/>
          <w:i/>
          <w:iCs/>
        </w:rPr>
        <w:t xml:space="preserve"> </w:t>
      </w:r>
      <w:r w:rsidRPr="003B5D4F"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период исследования</w:t>
      </w:r>
      <w:r w:rsidRPr="003B5D4F">
        <w:rPr>
          <w:bCs/>
          <w:i/>
          <w:iCs/>
        </w:rPr>
        <w:t xml:space="preserve"> </w:t>
      </w:r>
      <w:r w:rsidRPr="003B5D4F">
        <w:t xml:space="preserve"> – указываются  временные рамки;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lastRenderedPageBreak/>
        <w:t xml:space="preserve">теоретическая основа </w:t>
      </w:r>
      <w:r w:rsidRPr="003B5D4F">
        <w:t>– труды отечественных и зарубежных ученых по исследуемой проблеме;</w:t>
      </w:r>
    </w:p>
    <w:p w:rsidR="005A4487" w:rsidRPr="003B5D4F" w:rsidRDefault="005A4487" w:rsidP="005A4487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 информационная база </w:t>
      </w:r>
      <w:r w:rsidRPr="003B5D4F">
        <w:rPr>
          <w:sz w:val="24"/>
        </w:rPr>
        <w:t>– обзор использованных законодательных и нормативных актов и т.п.;</w:t>
      </w:r>
    </w:p>
    <w:p w:rsidR="005A4487" w:rsidRPr="003B5D4F" w:rsidRDefault="005A4487" w:rsidP="005A4487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объем и структура индивидуального проекта </w:t>
      </w:r>
      <w:r w:rsidRPr="003B5D4F">
        <w:rPr>
          <w:sz w:val="24"/>
        </w:rPr>
        <w:t>– композиционный состав - введение, количество глав, заключение, число использованных информационных источников, приложений,  таблиц, рисунков.</w:t>
      </w:r>
    </w:p>
    <w:p w:rsidR="005A4487" w:rsidRPr="003B5D4F" w:rsidRDefault="005A4487" w:rsidP="005A4487">
      <w:pPr>
        <w:pStyle w:val="a7"/>
        <w:keepNext/>
        <w:keepLines/>
        <w:suppressLineNumbers/>
        <w:ind w:firstLine="720"/>
        <w:rPr>
          <w:sz w:val="24"/>
        </w:rPr>
      </w:pPr>
      <w:r w:rsidRPr="003B5D4F">
        <w:rPr>
          <w:i/>
          <w:iCs/>
          <w:sz w:val="24"/>
        </w:rPr>
        <w:t xml:space="preserve">Основная часть индивидуального проекта </w:t>
      </w:r>
      <w:r w:rsidRPr="003B5D4F">
        <w:rPr>
          <w:sz w:val="24"/>
        </w:rPr>
        <w:t>состоит из совокупности предусмотренных содержанием работы параграфов.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Содержанием </w:t>
      </w:r>
      <w:r w:rsidRPr="003B5D4F">
        <w:rPr>
          <w:i/>
        </w:rPr>
        <w:t>первой главы</w:t>
      </w:r>
      <w:r w:rsidRPr="003B5D4F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5A4487" w:rsidRPr="003B5D4F" w:rsidRDefault="005A4487" w:rsidP="005A4487">
      <w:pPr>
        <w:ind w:firstLine="720"/>
        <w:jc w:val="both"/>
        <w:rPr>
          <w:i/>
        </w:rPr>
      </w:pPr>
      <w:r w:rsidRPr="003B5D4F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</w:rPr>
        <w:t xml:space="preserve">Вторая глава </w:t>
      </w:r>
      <w:r w:rsidRPr="003B5D4F">
        <w:t>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  а также  разработке выводов и предложений, вытекающих из анализа  проведенного исследования.  В ней предлагаются способы решения выявленных проблем. Вторая глава является результатом выполненного исследования.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  <w:iCs/>
        </w:rPr>
        <w:t>Заключение.</w:t>
      </w:r>
      <w:r w:rsidRPr="003B5D4F">
        <w:t xml:space="preserve"> Здесь  в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 деятельности. 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</w:rPr>
        <w:t xml:space="preserve">Список информационных источников </w:t>
      </w:r>
      <w:r w:rsidRPr="003B5D4F">
        <w:t xml:space="preserve">составляется в соответствии с требованиями ГОСТ 7.0.5 – 2008 Библиографическая ссылка. ГОСТ 7.1. – 2003 Библиографическая запись. Библиографическое описание. </w:t>
      </w:r>
      <w:r w:rsidRPr="003B5D4F">
        <w:rPr>
          <w:i/>
        </w:rPr>
        <w:t>(Приложение 3).</w:t>
      </w:r>
    </w:p>
    <w:p w:rsidR="005A4487" w:rsidRPr="003B5D4F" w:rsidRDefault="005A4487" w:rsidP="005A4487">
      <w:pPr>
        <w:ind w:firstLine="720"/>
        <w:jc w:val="both"/>
      </w:pPr>
      <w:r w:rsidRPr="003B5D4F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5A4487" w:rsidRDefault="005A4487" w:rsidP="005A4487">
      <w:pPr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 </w:t>
      </w:r>
      <w:r w:rsidRPr="003B5D4F">
        <w:rPr>
          <w:i/>
          <w:color w:val="000000"/>
        </w:rPr>
        <w:t xml:space="preserve">приложении </w:t>
      </w:r>
      <w:r w:rsidRPr="003B5D4F">
        <w:rPr>
          <w:color w:val="000000"/>
        </w:rPr>
        <w:t>приводятся копии документов, сравнительные таблицы, схемы и др.</w:t>
      </w:r>
    </w:p>
    <w:p w:rsidR="005A4487" w:rsidRDefault="005A4487" w:rsidP="005A4487">
      <w:pPr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:rsidR="005A4487" w:rsidRPr="003B5D4F" w:rsidRDefault="005A4487" w:rsidP="005A4487">
      <w:pPr>
        <w:ind w:firstLine="720"/>
        <w:jc w:val="center"/>
        <w:rPr>
          <w:b/>
        </w:rPr>
      </w:pPr>
      <w:r w:rsidRPr="003B5D4F">
        <w:rPr>
          <w:b/>
        </w:rPr>
        <w:lastRenderedPageBreak/>
        <w:t>3. ОФОРМЛЕНИЕ ИНДИВИДУАЛЬНОГО ПРОЕКТА</w:t>
      </w:r>
    </w:p>
    <w:p w:rsidR="005A4487" w:rsidRPr="003B5D4F" w:rsidRDefault="005A4487" w:rsidP="005A4487">
      <w:pPr>
        <w:ind w:firstLine="720"/>
        <w:jc w:val="both"/>
      </w:pPr>
    </w:p>
    <w:p w:rsidR="005A4487" w:rsidRPr="003B5D4F" w:rsidRDefault="005A4487" w:rsidP="005A4487">
      <w:pPr>
        <w:ind w:firstLine="708"/>
        <w:jc w:val="both"/>
      </w:pPr>
      <w:r w:rsidRPr="003B5D4F">
        <w:t>Индивидуальный проект должен быть надлежащим образом оформлен (таблица 1). Все листы проекта и приложения следуют переплести. Индивидуальный проект структурируется следующим образом: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 xml:space="preserve">Титульный лист </w:t>
      </w:r>
      <w:r w:rsidRPr="003B5D4F">
        <w:rPr>
          <w:i/>
        </w:rPr>
        <w:t>(Приложение 4).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 xml:space="preserve">Содержание 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>Содержательная часть работы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>Приложения</w:t>
      </w:r>
    </w:p>
    <w:p w:rsidR="005A4487" w:rsidRPr="003B5D4F" w:rsidRDefault="005A4487" w:rsidP="005A4487">
      <w:pPr>
        <w:jc w:val="center"/>
      </w:pPr>
      <w:r w:rsidRPr="003B5D4F">
        <w:t>Таблица 1- Требования к оформлению 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5A4487" w:rsidRPr="00DD575A" w:rsidTr="001C633E">
        <w:trPr>
          <w:trHeight w:val="400"/>
        </w:trPr>
        <w:tc>
          <w:tcPr>
            <w:tcW w:w="3092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Содержание требования</w:t>
            </w:r>
          </w:p>
        </w:tc>
      </w:tr>
      <w:tr w:rsidR="005A4487" w:rsidRPr="00DD575A" w:rsidTr="001C633E">
        <w:trPr>
          <w:trHeight w:val="294"/>
        </w:trPr>
        <w:tc>
          <w:tcPr>
            <w:tcW w:w="3092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2</w:t>
            </w:r>
          </w:p>
        </w:tc>
      </w:tr>
      <w:tr w:rsidR="005A4487" w:rsidRPr="00DD575A" w:rsidTr="001C633E">
        <w:trPr>
          <w:trHeight w:val="251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15  страниц компьютерного текста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5A4487" w:rsidRPr="00DD575A" w:rsidTr="001C633E">
        <w:trPr>
          <w:trHeight w:val="251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1,5</w:t>
            </w:r>
          </w:p>
        </w:tc>
      </w:tr>
      <w:tr w:rsidR="005A4487" w:rsidRPr="00DD575A" w:rsidTr="001C633E">
        <w:trPr>
          <w:trHeight w:val="223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«</w:t>
            </w:r>
            <w:r w:rsidRPr="003B5D4F">
              <w:rPr>
                <w:sz w:val="20"/>
                <w:szCs w:val="20"/>
                <w:lang w:val="en-US"/>
              </w:rPr>
              <w:t>Times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New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Roman</w:t>
            </w:r>
            <w:r w:rsidRPr="003B5D4F">
              <w:rPr>
                <w:sz w:val="20"/>
                <w:szCs w:val="20"/>
              </w:rPr>
              <w:t xml:space="preserve">» </w:t>
            </w:r>
          </w:p>
        </w:tc>
      </w:tr>
      <w:tr w:rsidR="005A4487" w:rsidRPr="00DD575A" w:rsidTr="001C633E">
        <w:trPr>
          <w:trHeight w:val="375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14 п</w:t>
            </w:r>
          </w:p>
        </w:tc>
      </w:tr>
      <w:tr w:rsidR="005A4487" w:rsidRPr="00DD575A" w:rsidTr="001C633E">
        <w:trPr>
          <w:trHeight w:val="375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 ширине</w:t>
            </w:r>
          </w:p>
        </w:tc>
      </w:tr>
      <w:tr w:rsidR="005A4487" w:rsidRPr="00DD575A" w:rsidTr="001C633E">
        <w:trPr>
          <w:trHeight w:val="375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  <w:lang w:val="en-US"/>
              </w:rPr>
            </w:pPr>
            <w:r w:rsidRPr="003B5D4F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левой стороны – 30 мм,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правой – 10 мм,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сверху – 20 мм,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снизу –20 мм.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арабскими цифрами,</w:t>
            </w:r>
          </w:p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проставляется со второй страницы,</w:t>
            </w:r>
          </w:p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5A4487" w:rsidRPr="00DD575A" w:rsidTr="001C633E">
        <w:trPr>
          <w:trHeight w:val="13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5A4487" w:rsidRPr="00DD575A" w:rsidTr="001C633E">
        <w:trPr>
          <w:trHeight w:val="864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center"/>
              <w:rPr>
                <w:b/>
                <w:caps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 xml:space="preserve">ГЛАВА </w:t>
            </w:r>
            <w:r w:rsidRPr="003B5D4F">
              <w:rPr>
                <w:b/>
                <w:sz w:val="20"/>
                <w:szCs w:val="20"/>
                <w:lang w:val="en-US"/>
              </w:rPr>
              <w:t>I</w:t>
            </w:r>
            <w:r w:rsidRPr="003B5D4F">
              <w:rPr>
                <w:b/>
                <w:sz w:val="20"/>
                <w:szCs w:val="20"/>
              </w:rPr>
              <w:t xml:space="preserve">. ИНФОРМАЦИОННАЯ ДЕЯТЕЛЬНОСТЬ ЧЕЛОВЕКА 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>1.2</w:t>
            </w:r>
            <w:r w:rsidRPr="003B5D4F">
              <w:rPr>
                <w:b/>
                <w:bCs/>
                <w:sz w:val="20"/>
                <w:szCs w:val="20"/>
              </w:rPr>
              <w:t xml:space="preserve"> </w:t>
            </w:r>
            <w:r w:rsidRPr="003B5D4F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5A4487" w:rsidRPr="00DD575A" w:rsidTr="001C633E">
        <w:trPr>
          <w:trHeight w:val="76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одна свободная строка</w:t>
            </w:r>
          </w:p>
        </w:tc>
      </w:tr>
      <w:tr w:rsidR="005A4487" w:rsidRPr="00DD575A" w:rsidTr="001C633E">
        <w:trPr>
          <w:trHeight w:val="287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не менее 10</w:t>
            </w:r>
          </w:p>
        </w:tc>
      </w:tr>
      <w:tr w:rsidR="005A4487" w:rsidRPr="00DD575A" w:rsidTr="001C633E">
        <w:trPr>
          <w:trHeight w:val="287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 3 страниц</w:t>
            </w:r>
          </w:p>
        </w:tc>
      </w:tr>
      <w:tr w:rsidR="005A4487" w:rsidRPr="00DD575A" w:rsidTr="001C633E">
        <w:trPr>
          <w:trHeight w:val="76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bookmarkStart w:id="2" w:name="_MON_1506763208"/>
            <w:bookmarkEnd w:id="2"/>
            <w:r w:rsidRPr="003B5D4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366D1E" wp14:editId="5904CA79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Рисунок 1  – </w:t>
            </w:r>
            <w:r w:rsidRPr="003B5D4F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5A4487" w:rsidRPr="00DD575A" w:rsidTr="001C633E">
        <w:trPr>
          <w:trHeight w:val="2374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iCs/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3B5D4F">
              <w:rPr>
                <w:bCs/>
                <w:sz w:val="20"/>
                <w:szCs w:val="20"/>
              </w:rPr>
              <w:t xml:space="preserve">Таблица 3. </w:t>
            </w:r>
            <w:r w:rsidRPr="003B5D4F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5A4487" w:rsidRPr="003B5D4F" w:rsidTr="001C633E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Абс.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5A4487" w:rsidRPr="003B5D4F" w:rsidTr="001C633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5A4487" w:rsidRPr="003B5D4F" w:rsidTr="001C633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5A4487" w:rsidRPr="003B5D4F" w:rsidTr="001C633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5A4487" w:rsidRPr="003B5D4F" w:rsidTr="001C633E">
              <w:tc>
                <w:tcPr>
                  <w:tcW w:w="2899" w:type="dxa"/>
                  <w:vAlign w:val="center"/>
                </w:tcPr>
                <w:p w:rsidR="005A4487" w:rsidRPr="003B5D4F" w:rsidRDefault="005A4487" w:rsidP="001C63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A4487" w:rsidRPr="003B5D4F" w:rsidRDefault="005A4487" w:rsidP="001C63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4487" w:rsidRPr="003B5D4F" w:rsidRDefault="005A4487" w:rsidP="001C63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A4487" w:rsidRPr="003B5D4F" w:rsidRDefault="005A4487" w:rsidP="001C633E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5A4487" w:rsidRPr="00DD575A" w:rsidTr="001C633E">
        <w:trPr>
          <w:trHeight w:val="583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Подстрочные ссылки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B5D4F">
              <w:rPr>
                <w:sz w:val="20"/>
                <w:szCs w:val="20"/>
                <w:lang w:eastAsia="ru-RU"/>
              </w:rPr>
              <w:t>Иванов И.И. Теоретические основы.-М.:, 2000.-С.25.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B5D4F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5A4487" w:rsidRPr="00DD575A" w:rsidTr="001C633E">
        <w:trPr>
          <w:trHeight w:val="760"/>
        </w:trPr>
        <w:tc>
          <w:tcPr>
            <w:tcW w:w="3092" w:type="dxa"/>
            <w:vMerge w:val="restart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ГПК РФ, ГК РФ, СК РФ и т.д</w:t>
            </w:r>
            <w:r w:rsidRPr="003B5D4F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A4487" w:rsidRPr="00DD575A" w:rsidTr="001C633E">
        <w:trPr>
          <w:trHeight w:val="130"/>
        </w:trPr>
        <w:tc>
          <w:tcPr>
            <w:tcW w:w="3092" w:type="dxa"/>
            <w:vMerge/>
          </w:tcPr>
          <w:p w:rsidR="005A4487" w:rsidRPr="003B5D4F" w:rsidRDefault="005A4487" w:rsidP="001C63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5A4487" w:rsidRDefault="005A4487" w:rsidP="005A4487">
      <w:pPr>
        <w:ind w:left="360" w:firstLine="720"/>
        <w:jc w:val="center"/>
        <w:rPr>
          <w:b/>
          <w:sz w:val="28"/>
          <w:szCs w:val="28"/>
        </w:rPr>
      </w:pPr>
    </w:p>
    <w:p w:rsidR="005A4487" w:rsidRDefault="005A4487" w:rsidP="005A4487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487" w:rsidRDefault="005A4487" w:rsidP="005A4487">
      <w:pPr>
        <w:ind w:left="360" w:firstLine="720"/>
        <w:jc w:val="center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lastRenderedPageBreak/>
        <w:t xml:space="preserve">4.  ПОДГОТОВКА </w:t>
      </w:r>
      <w:r>
        <w:rPr>
          <w:b/>
          <w:sz w:val="28"/>
          <w:szCs w:val="28"/>
        </w:rPr>
        <w:t>ИНДИВИДУАЛЬНОГО ПРОЕКТА</w:t>
      </w:r>
      <w:r w:rsidRPr="00F569EE">
        <w:rPr>
          <w:b/>
          <w:sz w:val="28"/>
          <w:szCs w:val="28"/>
        </w:rPr>
        <w:t xml:space="preserve"> К ЗАЩИТЕ</w:t>
      </w:r>
    </w:p>
    <w:p w:rsidR="005A4487" w:rsidRPr="00F569EE" w:rsidRDefault="005A4487" w:rsidP="005A4487">
      <w:pPr>
        <w:ind w:left="360" w:firstLine="720"/>
        <w:jc w:val="both"/>
        <w:rPr>
          <w:sz w:val="28"/>
          <w:szCs w:val="28"/>
        </w:rPr>
      </w:pP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Закончив написание и оформление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основные положения надо обсудить с руководителем.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После просмотра и одобрения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подписывает и составляет отзыв.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отзыве руководитель характеризует проделанную работу по всем разделам</w:t>
      </w:r>
      <w:r w:rsidRPr="00F569EE">
        <w:rPr>
          <w:i/>
          <w:sz w:val="28"/>
          <w:szCs w:val="28"/>
        </w:rPr>
        <w:t>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Подготовив </w:t>
      </w:r>
      <w:r>
        <w:rPr>
          <w:sz w:val="28"/>
          <w:szCs w:val="28"/>
        </w:rPr>
        <w:t>индивидуальный проект</w:t>
      </w:r>
      <w:r w:rsidRPr="00F569EE">
        <w:rPr>
          <w:sz w:val="28"/>
          <w:szCs w:val="28"/>
        </w:rPr>
        <w:t xml:space="preserve"> к защите,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5A4487" w:rsidRPr="00F569EE" w:rsidRDefault="005A4487" w:rsidP="005A4487">
      <w:pPr>
        <w:shd w:val="clear" w:color="auto" w:fill="FFFFFF"/>
        <w:ind w:right="23" w:firstLine="708"/>
        <w:jc w:val="both"/>
        <w:rPr>
          <w:b/>
          <w:color w:val="000000"/>
          <w:sz w:val="28"/>
          <w:szCs w:val="28"/>
        </w:rPr>
      </w:pPr>
      <w:r w:rsidRPr="00F569EE">
        <w:rPr>
          <w:sz w:val="28"/>
          <w:szCs w:val="28"/>
        </w:rPr>
        <w:t xml:space="preserve">Процедура защиты </w:t>
      </w:r>
      <w:r>
        <w:rPr>
          <w:sz w:val="28"/>
          <w:szCs w:val="28"/>
        </w:rPr>
        <w:t>индивидуальных проектов</w:t>
      </w:r>
      <w:r w:rsidRPr="00F569EE">
        <w:rPr>
          <w:sz w:val="28"/>
          <w:szCs w:val="28"/>
        </w:rPr>
        <w:t xml:space="preserve"> определяется </w:t>
      </w:r>
      <w:r>
        <w:rPr>
          <w:color w:val="000000"/>
          <w:sz w:val="28"/>
          <w:szCs w:val="28"/>
        </w:rPr>
        <w:t>руководителем проекта</w:t>
      </w:r>
      <w:r w:rsidRPr="00F569EE">
        <w:rPr>
          <w:color w:val="000000"/>
          <w:sz w:val="28"/>
          <w:szCs w:val="28"/>
        </w:rPr>
        <w:t>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Для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основных положений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обоснования выводов и предложений отводится не более 15 минут. После </w:t>
      </w:r>
      <w:r>
        <w:rPr>
          <w:sz w:val="28"/>
          <w:szCs w:val="28"/>
        </w:rPr>
        <w:t>выступления обучающийся отвечает н</w:t>
      </w:r>
      <w:r w:rsidRPr="00F569EE">
        <w:rPr>
          <w:sz w:val="28"/>
          <w:szCs w:val="28"/>
        </w:rPr>
        <w:t>а заданные вопросы по теме.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5A4487" w:rsidRDefault="005A4487" w:rsidP="005A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по итогам защиты</w:t>
      </w:r>
      <w:r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 может быть засчитана в качестве промежуточной аттестации по дисциплине.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</w:p>
    <w:p w:rsidR="005A4487" w:rsidRDefault="005A4487" w:rsidP="005A4487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569EE">
        <w:rPr>
          <w:b/>
          <w:sz w:val="28"/>
          <w:szCs w:val="28"/>
        </w:rPr>
        <w:t>. ПОДГОТОВКА ПРЕЗЕНТАЦИИ К З</w:t>
      </w:r>
      <w:r>
        <w:rPr>
          <w:b/>
          <w:sz w:val="28"/>
          <w:szCs w:val="28"/>
        </w:rPr>
        <w:t>АЩИТЕ ИНДИВИДУАЛЬНОГО 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представляет собой  документ, отображающий графическую информацию, содержащуюся в </w:t>
      </w:r>
      <w:r>
        <w:rPr>
          <w:sz w:val="28"/>
          <w:szCs w:val="28"/>
        </w:rPr>
        <w:t>проекте</w:t>
      </w:r>
      <w:r w:rsidRPr="00F569EE">
        <w:rPr>
          <w:sz w:val="28"/>
          <w:szCs w:val="28"/>
        </w:rPr>
        <w:t xml:space="preserve">, достигнутые автором работы результаты и предложения по совершенствованию исследуемого предмета. Презентация 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</w:t>
      </w:r>
      <w:r>
        <w:rPr>
          <w:sz w:val="28"/>
          <w:szCs w:val="28"/>
        </w:rPr>
        <w:t>проекта</w:t>
      </w:r>
      <w:r w:rsidRPr="00F569EE">
        <w:rPr>
          <w:sz w:val="28"/>
          <w:szCs w:val="28"/>
        </w:rPr>
        <w:t>.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r w:rsidRPr="00EA6598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</w:t>
      </w:r>
      <w:r>
        <w:rPr>
          <w:sz w:val="28"/>
          <w:szCs w:val="28"/>
        </w:rPr>
        <w:t>выступления</w:t>
      </w:r>
      <w:r w:rsidRPr="00EA6598">
        <w:rPr>
          <w:sz w:val="28"/>
          <w:szCs w:val="28"/>
        </w:rPr>
        <w:t>. Он должен быть кратким, и его лучше всего составить по такой схеме: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1) почему избрана эта тема;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2) какой была цель исследования;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3) какие ставились задачи;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4) какие гипотезы проверялись;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5) какие использовались методы и средства исследования;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6) каким был план исследования;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7) какие результаты были получены;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8) какие выводы сделаны по итогам исследования;</w:t>
      </w:r>
    </w:p>
    <w:p w:rsidR="005A4487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9) что можно исследовать в дальнейшем в этом направлении.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(электронная)</w:t>
      </w:r>
      <w:r w:rsidRPr="00F569EE">
        <w:rPr>
          <w:sz w:val="28"/>
          <w:szCs w:val="28"/>
        </w:rPr>
        <w:t xml:space="preserve"> для защиты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служит для убедительности и наглядности  материала, выносимого на защиту.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Основное содержание презентации: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 xml:space="preserve">1 слайд - титульный 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Титульная 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-полное название техникума;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-название цикловой комиссии;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тема </w:t>
      </w:r>
      <w:r>
        <w:rPr>
          <w:sz w:val="28"/>
          <w:szCs w:val="28"/>
        </w:rPr>
        <w:t>индивидуального 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ФИО </w:t>
      </w:r>
      <w:r>
        <w:rPr>
          <w:sz w:val="28"/>
          <w:szCs w:val="28"/>
        </w:rPr>
        <w:t>обучающегося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ФИО руководителя</w:t>
      </w:r>
      <w:r>
        <w:rPr>
          <w:sz w:val="28"/>
          <w:szCs w:val="28"/>
        </w:rPr>
        <w:t xml:space="preserve"> индивидуального 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год выполнения работы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>2 слайд - ВВЕДЕНИЕ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Должно содержать обязательные  элементы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>: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Актуальность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Объект 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3- 6 слайды (основная часть)</w:t>
      </w:r>
      <w:r w:rsidRPr="00F569EE">
        <w:rPr>
          <w:sz w:val="28"/>
          <w:szCs w:val="28"/>
        </w:rPr>
        <w:t xml:space="preserve"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>
        <w:rPr>
          <w:sz w:val="28"/>
          <w:szCs w:val="28"/>
        </w:rPr>
        <w:t>индивидуального проекта (</w:t>
      </w:r>
      <w:r w:rsidRPr="00F569EE">
        <w:rPr>
          <w:sz w:val="28"/>
          <w:szCs w:val="28"/>
        </w:rPr>
        <w:t>таблицы, графики, рисунки, диаграммы)</w:t>
      </w:r>
      <w:r>
        <w:rPr>
          <w:sz w:val="28"/>
          <w:szCs w:val="28"/>
        </w:rPr>
        <w:t>.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lastRenderedPageBreak/>
        <w:t xml:space="preserve">7 </w:t>
      </w:r>
      <w:r w:rsidRPr="00D37352">
        <w:rPr>
          <w:i/>
          <w:sz w:val="28"/>
          <w:szCs w:val="28"/>
        </w:rPr>
        <w:t>слайд (ВЫВОДЫ</w:t>
      </w:r>
      <w:r w:rsidRPr="00F569EE">
        <w:rPr>
          <w:sz w:val="28"/>
          <w:szCs w:val="28"/>
        </w:rPr>
        <w:t>)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-итоги проделанной работы 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-основные результаты в виде нескольких пунктов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5A4487" w:rsidRDefault="005A4487" w:rsidP="005A4487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487" w:rsidRDefault="005A4487" w:rsidP="005A4487">
      <w:pPr>
        <w:ind w:left="1003"/>
        <w:rPr>
          <w:b/>
          <w:sz w:val="28"/>
          <w:szCs w:val="28"/>
        </w:rPr>
      </w:pPr>
    </w:p>
    <w:p w:rsidR="005A4487" w:rsidRPr="00F569EE" w:rsidRDefault="005A4487" w:rsidP="005A4487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569EE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ИНДИВИДУАЛЬНОГО ПРОЕКТА</w:t>
      </w:r>
    </w:p>
    <w:p w:rsidR="005A4487" w:rsidRPr="00F569EE" w:rsidRDefault="005A4487" w:rsidP="005A4487">
      <w:pPr>
        <w:ind w:left="720"/>
        <w:jc w:val="center"/>
        <w:rPr>
          <w:b/>
          <w:sz w:val="28"/>
          <w:szCs w:val="28"/>
        </w:rPr>
      </w:pPr>
    </w:p>
    <w:p w:rsidR="005A4487" w:rsidRPr="00F569EE" w:rsidRDefault="005A4487" w:rsidP="005A4487">
      <w:pPr>
        <w:ind w:firstLine="720"/>
        <w:jc w:val="both"/>
        <w:rPr>
          <w:i/>
          <w:sz w:val="28"/>
          <w:szCs w:val="28"/>
        </w:rPr>
      </w:pPr>
      <w:r w:rsidRPr="00F569EE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заканчивается выставлением оценок.</w:t>
      </w:r>
    </w:p>
    <w:p w:rsidR="005A4487" w:rsidRPr="00F569EE" w:rsidRDefault="005A4487" w:rsidP="005A4487">
      <w:pPr>
        <w:ind w:left="360"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«Отлично»</w:t>
      </w:r>
      <w:r w:rsidRPr="00F569EE">
        <w:rPr>
          <w:sz w:val="28"/>
          <w:szCs w:val="28"/>
        </w:rPr>
        <w:t xml:space="preserve"> выставляется: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имеет положительные отзывы </w:t>
      </w:r>
      <w:r>
        <w:rPr>
          <w:sz w:val="28"/>
          <w:szCs w:val="28"/>
        </w:rPr>
        <w:t>руководителя</w:t>
      </w:r>
      <w:r w:rsidRPr="00F569EE">
        <w:rPr>
          <w:sz w:val="28"/>
          <w:szCs w:val="28"/>
        </w:rPr>
        <w:t>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работы обучающийся показывает </w:t>
      </w:r>
      <w:r>
        <w:rPr>
          <w:sz w:val="28"/>
          <w:szCs w:val="28"/>
        </w:rPr>
        <w:t xml:space="preserve">достаточно </w:t>
      </w:r>
      <w:r w:rsidRPr="00F569EE">
        <w:rPr>
          <w:sz w:val="28"/>
          <w:szCs w:val="28"/>
        </w:rPr>
        <w:t>глубокие знания вопросов темы, свободно оперирует данными исследованиями, вносит обоснованные предложения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5A4487" w:rsidRPr="00F569EE" w:rsidRDefault="005A4487" w:rsidP="005A4487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   </w:t>
      </w:r>
      <w:r w:rsidRPr="00F569EE">
        <w:rPr>
          <w:i/>
          <w:sz w:val="28"/>
          <w:szCs w:val="28"/>
        </w:rPr>
        <w:t xml:space="preserve">«Хорошо» </w:t>
      </w:r>
      <w:r>
        <w:rPr>
          <w:sz w:val="28"/>
          <w:szCs w:val="28"/>
        </w:rPr>
        <w:t>выставляется</w:t>
      </w:r>
      <w:r w:rsidRPr="00F569EE">
        <w:rPr>
          <w:sz w:val="28"/>
          <w:szCs w:val="28"/>
        </w:rPr>
        <w:t>: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имеет положительный отзыв руководителя;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показывает знания вопросов темы, оперирует данными исследования, вносит предложения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5A4487" w:rsidRPr="00F569EE" w:rsidRDefault="005A4487" w:rsidP="005A4487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</w:t>
      </w:r>
      <w:r w:rsidRPr="00F569EE">
        <w:rPr>
          <w:i/>
          <w:sz w:val="28"/>
          <w:szCs w:val="28"/>
        </w:rPr>
        <w:t>«Удовлетворительно»</w:t>
      </w:r>
      <w:r w:rsidRPr="00F569EE">
        <w:rPr>
          <w:sz w:val="28"/>
          <w:szCs w:val="28"/>
        </w:rPr>
        <w:t xml:space="preserve"> выставляется: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отзывах руководителя</w:t>
      </w:r>
      <w:r>
        <w:rPr>
          <w:sz w:val="28"/>
          <w:szCs w:val="28"/>
        </w:rPr>
        <w:t xml:space="preserve"> и</w:t>
      </w:r>
      <w:r w:rsidRPr="00F569EE">
        <w:rPr>
          <w:sz w:val="28"/>
          <w:szCs w:val="28"/>
        </w:rPr>
        <w:t>меются замечания по содержанию работы и оформлению;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5A4487" w:rsidRPr="00F569EE" w:rsidRDefault="005A4487" w:rsidP="005A4487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5A4487" w:rsidRPr="006A6195" w:rsidRDefault="005A4487" w:rsidP="005A4487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column"/>
      </w:r>
      <w:r w:rsidRPr="006A6195">
        <w:rPr>
          <w:i/>
          <w:sz w:val="28"/>
          <w:szCs w:val="28"/>
        </w:rPr>
        <w:lastRenderedPageBreak/>
        <w:t xml:space="preserve">Приложение  </w:t>
      </w:r>
      <w:r>
        <w:rPr>
          <w:i/>
          <w:sz w:val="28"/>
          <w:szCs w:val="28"/>
        </w:rPr>
        <w:t>1</w:t>
      </w:r>
    </w:p>
    <w:p w:rsidR="005A4487" w:rsidRDefault="005A4487" w:rsidP="005A4487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4487" w:rsidRDefault="005A4487" w:rsidP="005A4487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ИНДИВИДУАЛЬНЫХ ПРОЕКТОВ</w:t>
      </w:r>
    </w:p>
    <w:p w:rsidR="005A4487" w:rsidRDefault="005A4487" w:rsidP="005A4487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5A4487" w:rsidRDefault="005A4487" w:rsidP="005A4487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5A4487" w:rsidRDefault="005A4487" w:rsidP="005A4487">
      <w:pPr>
        <w:numPr>
          <w:ilvl w:val="0"/>
          <w:numId w:val="22"/>
        </w:numPr>
      </w:pPr>
      <w:r>
        <w:t>Использование компьютеров  в моей специальности.</w:t>
      </w:r>
    </w:p>
    <w:p w:rsidR="005A4487" w:rsidRDefault="005A4487" w:rsidP="005A4487">
      <w:pPr>
        <w:numPr>
          <w:ilvl w:val="0"/>
          <w:numId w:val="22"/>
        </w:numPr>
      </w:pPr>
      <w:r>
        <w:t>Использование прикладных компьютерных программ  в (моей профессии ).</w:t>
      </w:r>
    </w:p>
    <w:p w:rsidR="005A4487" w:rsidRDefault="005A4487" w:rsidP="005A4487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5A4487" w:rsidRDefault="005A4487" w:rsidP="005A4487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5A4487" w:rsidRDefault="005A4487" w:rsidP="005A4487">
      <w:pPr>
        <w:numPr>
          <w:ilvl w:val="0"/>
          <w:numId w:val="22"/>
        </w:numPr>
      </w:pPr>
      <w:r>
        <w:t>Электронная почта, ее  возможности .</w:t>
      </w:r>
    </w:p>
    <w:p w:rsidR="005A4487" w:rsidRDefault="005A4487" w:rsidP="005A4487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5A4487" w:rsidRDefault="005A4487" w:rsidP="005A4487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5A4487" w:rsidRDefault="005A4487" w:rsidP="005A4487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5A4487" w:rsidRDefault="005A4487" w:rsidP="005A4487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5A4487" w:rsidRDefault="005A4487" w:rsidP="005A4487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5A4487" w:rsidRDefault="005A4487" w:rsidP="005A4487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ребенка» .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сельском хозяйстве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 Применение программирования в организации железнодорожных перевозок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… (выбрать интересующую область деятельности)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Компьютерные технологии в медицине …и т.д. (выбрать интересующую область деятельности)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Создание интерактивного учебного пособия «Графический редактор Gimp» (или любого другого по желанию)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Методы решения систем линейных уравнений в приложении Microsoft Excel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Приближенные методы решения уравнений в приложении Microsoft Excel </w:t>
      </w:r>
    </w:p>
    <w:p w:rsidR="005A4487" w:rsidRDefault="005A4487" w:rsidP="005A4487">
      <w:pPr>
        <w:numPr>
          <w:ilvl w:val="0"/>
          <w:numId w:val="22"/>
        </w:numPr>
        <w:rPr>
          <w:color w:val="222222"/>
        </w:rPr>
      </w:pPr>
      <w:r>
        <w:t>Разработка электронных тестов по интересующей тематике, например: Использование электронных тестов на уроках математики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5A4487" w:rsidRDefault="005A4487" w:rsidP="005A4487">
      <w:pPr>
        <w:numPr>
          <w:ilvl w:val="0"/>
          <w:numId w:val="17"/>
        </w:numPr>
      </w:pPr>
      <w:r>
        <w:t xml:space="preserve">Умный дом. </w:t>
      </w:r>
    </w:p>
    <w:p w:rsidR="005A4487" w:rsidRDefault="005A4487" w:rsidP="005A4487">
      <w:pPr>
        <w:numPr>
          <w:ilvl w:val="0"/>
          <w:numId w:val="17"/>
        </w:numPr>
      </w:pPr>
      <w:r>
        <w:t xml:space="preserve">Коллекция ссылок на электронно-образовательные ресурсы на сайте образо- вательной организации по профильным направлениям подготовки.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Статистика труда.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Проект теста по предметам.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5A4487" w:rsidRDefault="005A4487" w:rsidP="005A4487">
      <w:pPr>
        <w:numPr>
          <w:ilvl w:val="0"/>
          <w:numId w:val="19"/>
        </w:numPr>
      </w:pPr>
      <w:r>
        <w:t xml:space="preserve">Электронная библиотека. </w:t>
      </w:r>
    </w:p>
    <w:p w:rsidR="005A4487" w:rsidRDefault="005A4487" w:rsidP="005A4487">
      <w:pPr>
        <w:numPr>
          <w:ilvl w:val="0"/>
          <w:numId w:val="19"/>
        </w:numPr>
      </w:pPr>
      <w:r>
        <w:t>Мой рабочий стол на компьютере.</w:t>
      </w:r>
    </w:p>
    <w:p w:rsidR="005A4487" w:rsidRDefault="005A4487" w:rsidP="005A4487">
      <w:pPr>
        <w:numPr>
          <w:ilvl w:val="0"/>
          <w:numId w:val="19"/>
        </w:numPr>
      </w:pPr>
      <w:r>
        <w:t xml:space="preserve">Прайс-лист. </w:t>
      </w:r>
    </w:p>
    <w:p w:rsidR="005A4487" w:rsidRDefault="005A4487" w:rsidP="005A4487">
      <w:pPr>
        <w:numPr>
          <w:ilvl w:val="0"/>
          <w:numId w:val="19"/>
        </w:numPr>
      </w:pPr>
      <w:r>
        <w:t>Оргтехника и специальность.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5A4487" w:rsidRDefault="005A4487" w:rsidP="005A4487">
      <w:pPr>
        <w:numPr>
          <w:ilvl w:val="0"/>
          <w:numId w:val="20"/>
        </w:numPr>
      </w:pPr>
      <w:r>
        <w:lastRenderedPageBreak/>
        <w:t>Статистический отчет.</w:t>
      </w:r>
    </w:p>
    <w:p w:rsidR="005A4487" w:rsidRDefault="005A4487" w:rsidP="005A4487">
      <w:pPr>
        <w:numPr>
          <w:ilvl w:val="0"/>
          <w:numId w:val="20"/>
        </w:numPr>
      </w:pPr>
      <w:r>
        <w:t xml:space="preserve">Расчет заработной платы. </w:t>
      </w:r>
    </w:p>
    <w:p w:rsidR="005A4487" w:rsidRDefault="005A4487" w:rsidP="005A4487">
      <w:pPr>
        <w:numPr>
          <w:ilvl w:val="0"/>
          <w:numId w:val="20"/>
        </w:numPr>
      </w:pPr>
      <w:r>
        <w:t>Бухгалтерские программы.</w:t>
      </w:r>
    </w:p>
    <w:p w:rsidR="005A4487" w:rsidRDefault="005A4487" w:rsidP="005A4487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5A4487" w:rsidRDefault="005A4487" w:rsidP="005A4487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5A4487" w:rsidRDefault="005A4487" w:rsidP="005A4487">
      <w:pPr>
        <w:numPr>
          <w:ilvl w:val="0"/>
          <w:numId w:val="21"/>
        </w:numPr>
      </w:pPr>
      <w:r>
        <w:t xml:space="preserve">Резюме: ищу работу. </w:t>
      </w:r>
    </w:p>
    <w:p w:rsidR="005A4487" w:rsidRPr="00624218" w:rsidRDefault="005A4487" w:rsidP="005A4487">
      <w:pPr>
        <w:numPr>
          <w:ilvl w:val="0"/>
          <w:numId w:val="21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A6195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6A6195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 xml:space="preserve"> 2</w:t>
      </w:r>
    </w:p>
    <w:p w:rsidR="005A4487" w:rsidRPr="00D7007C" w:rsidRDefault="005A4487" w:rsidP="005A4487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содержания  </w:t>
      </w:r>
      <w:r>
        <w:rPr>
          <w:i/>
        </w:rPr>
        <w:t>индивидуального проекта по теме «Уголовная ответственность как</w:t>
      </w:r>
      <w:r w:rsidRPr="00D1556C">
        <w:rPr>
          <w:sz w:val="28"/>
          <w:szCs w:val="28"/>
          <w:lang w:eastAsia="ru-RU"/>
        </w:rPr>
        <w:t xml:space="preserve"> </w:t>
      </w:r>
      <w:r w:rsidRPr="00D7007C">
        <w:rPr>
          <w:i/>
          <w:lang w:eastAsia="ru-RU"/>
        </w:rPr>
        <w:t>вид юридической ответственности»</w:t>
      </w:r>
    </w:p>
    <w:p w:rsidR="005A4487" w:rsidRPr="00D7007C" w:rsidRDefault="005A4487" w:rsidP="005A4487">
      <w:pPr>
        <w:jc w:val="both"/>
        <w:rPr>
          <w:i/>
        </w:rPr>
      </w:pPr>
    </w:p>
    <w:p w:rsidR="005A4487" w:rsidRDefault="005A4487" w:rsidP="005A4487">
      <w:pPr>
        <w:spacing w:line="360" w:lineRule="auto"/>
        <w:jc w:val="center"/>
        <w:rPr>
          <w:b/>
          <w:sz w:val="28"/>
          <w:szCs w:val="28"/>
        </w:rPr>
      </w:pPr>
    </w:p>
    <w:p w:rsidR="005A4487" w:rsidRPr="003B2E0F" w:rsidRDefault="005A4487" w:rsidP="005A4487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5A4487" w:rsidRDefault="005A4487" w:rsidP="005A4487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……………………………………………………………….………..2</w:t>
      </w:r>
    </w:p>
    <w:p w:rsidR="005A4487" w:rsidRPr="00F0505F" w:rsidRDefault="005A4487" w:rsidP="005A448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4628A8">
        <w:rPr>
          <w:b/>
          <w:color w:val="000000"/>
          <w:sz w:val="28"/>
          <w:szCs w:val="28"/>
        </w:rPr>
        <w:t>ПОНЯТИЕ</w:t>
      </w:r>
      <w:r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>
        <w:rPr>
          <w:b/>
          <w:sz w:val="28"/>
          <w:szCs w:val="28"/>
        </w:rPr>
        <w:t xml:space="preserve"> …….....3</w:t>
      </w:r>
    </w:p>
    <w:p w:rsidR="005A4487" w:rsidRPr="0077391B" w:rsidRDefault="005A4487" w:rsidP="005A4487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 xml:space="preserve">1.1. </w:t>
      </w:r>
      <w:r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Pr="0077391B">
        <w:rPr>
          <w:bCs/>
          <w:sz w:val="28"/>
          <w:szCs w:val="28"/>
        </w:rPr>
        <w:t xml:space="preserve"> …………………</w:t>
      </w:r>
      <w:r>
        <w:rPr>
          <w:bCs/>
          <w:sz w:val="28"/>
          <w:szCs w:val="28"/>
        </w:rPr>
        <w:t>………………...3</w:t>
      </w:r>
    </w:p>
    <w:p w:rsidR="005A4487" w:rsidRPr="0077391B" w:rsidRDefault="005A4487" w:rsidP="005A44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1.2.</w:t>
      </w:r>
      <w:r w:rsidRPr="0077391B">
        <w:rPr>
          <w:bCs/>
          <w:sz w:val="28"/>
          <w:szCs w:val="28"/>
        </w:rPr>
        <w:t xml:space="preserve"> </w:t>
      </w:r>
      <w:r w:rsidRPr="0077391B">
        <w:rPr>
          <w:bCs/>
          <w:iCs/>
          <w:color w:val="000000"/>
          <w:sz w:val="28"/>
          <w:szCs w:val="28"/>
        </w:rPr>
        <w:t>Виды юридической ответственности</w:t>
      </w:r>
      <w:r w:rsidRPr="0077391B">
        <w:rPr>
          <w:sz w:val="28"/>
          <w:szCs w:val="28"/>
        </w:rPr>
        <w:t>.……….......</w:t>
      </w:r>
      <w:r>
        <w:rPr>
          <w:sz w:val="28"/>
          <w:szCs w:val="28"/>
        </w:rPr>
        <w:t>...........................................8</w:t>
      </w:r>
    </w:p>
    <w:p w:rsidR="005A4487" w:rsidRPr="00F0505F" w:rsidRDefault="005A4487" w:rsidP="005A4487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Pr="00F0505F">
        <w:rPr>
          <w:b/>
          <w:sz w:val="28"/>
          <w:szCs w:val="28"/>
          <w:lang w:val="en-US"/>
        </w:rPr>
        <w:t>II</w:t>
      </w:r>
      <w:r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…………………………………………………………..10</w:t>
      </w:r>
    </w:p>
    <w:p w:rsidR="005A4487" w:rsidRPr="0077391B" w:rsidRDefault="005A4487" w:rsidP="005A44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Pr="0077391B">
        <w:rPr>
          <w:sz w:val="28"/>
          <w:szCs w:val="28"/>
        </w:rPr>
        <w:t xml:space="preserve"> …………………………</w:t>
      </w:r>
      <w:r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>
        <w:rPr>
          <w:sz w:val="28"/>
          <w:szCs w:val="28"/>
        </w:rPr>
        <w:t>10</w:t>
      </w:r>
    </w:p>
    <w:p w:rsidR="005A4487" w:rsidRPr="0077391B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Pr="0077391B">
        <w:rPr>
          <w:color w:val="000000"/>
          <w:sz w:val="28"/>
          <w:szCs w:val="28"/>
        </w:rPr>
        <w:t>Функции уголовной ответственности</w:t>
      </w:r>
      <w:r w:rsidRPr="0077391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……………………………………….15</w:t>
      </w:r>
    </w:p>
    <w:p w:rsidR="005A4487" w:rsidRPr="0077391B" w:rsidRDefault="005A4487" w:rsidP="005A4487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………………………………………..18</w:t>
      </w:r>
    </w:p>
    <w:p w:rsidR="005A4487" w:rsidRPr="0077391B" w:rsidRDefault="005A4487" w:rsidP="005A4487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……………………………………………….18</w:t>
      </w:r>
    </w:p>
    <w:p w:rsidR="005A4487" w:rsidRPr="0077391B" w:rsidRDefault="005A4487" w:rsidP="005A4487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5A4487" w:rsidRDefault="005A4487" w:rsidP="005A4487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5A4487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……………………………………………………………..........23</w:t>
      </w:r>
    </w:p>
    <w:p w:rsidR="005A4487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………………...........24</w:t>
      </w:r>
    </w:p>
    <w:p w:rsidR="005A4487" w:rsidRPr="00752D24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СОКРАЩЕНИЯ……….</w:t>
      </w:r>
      <w:r>
        <w:rPr>
          <w:sz w:val="28"/>
          <w:szCs w:val="28"/>
        </w:rPr>
        <w:t>………………………….……..25</w:t>
      </w:r>
    </w:p>
    <w:p w:rsidR="005A4487" w:rsidRDefault="005A4487" w:rsidP="005A4487">
      <w:pPr>
        <w:jc w:val="right"/>
        <w:rPr>
          <w:sz w:val="28"/>
          <w:szCs w:val="28"/>
        </w:rPr>
      </w:pP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>Приложение  3</w:t>
      </w:r>
    </w:p>
    <w:p w:rsidR="005A4487" w:rsidRPr="00597FE8" w:rsidRDefault="005A4487" w:rsidP="005A4487">
      <w:pPr>
        <w:jc w:val="right"/>
        <w:rPr>
          <w:i/>
          <w:sz w:val="28"/>
          <w:szCs w:val="28"/>
        </w:rPr>
      </w:pPr>
    </w:p>
    <w:p w:rsidR="005A4487" w:rsidRDefault="005A4487" w:rsidP="005A4487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5A4487" w:rsidRDefault="005A4487" w:rsidP="005A4487">
      <w:pPr>
        <w:jc w:val="center"/>
        <w:rPr>
          <w:b/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5A4487" w:rsidRDefault="005A4487" w:rsidP="005A4487">
      <w:pPr>
        <w:pStyle w:val="af5"/>
        <w:numPr>
          <w:ilvl w:val="0"/>
          <w:numId w:val="12"/>
        </w:numPr>
        <w:spacing w:line="480" w:lineRule="auto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</w:rPr>
        <w:t>Нормативные правовые акты</w:t>
      </w:r>
    </w:p>
    <w:p w:rsidR="005A4487" w:rsidRDefault="005A4487" w:rsidP="005A448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780F3E">
        <w:rPr>
          <w:sz w:val="28"/>
          <w:szCs w:val="28"/>
          <w:lang w:val="en-US"/>
        </w:rPr>
        <w:t>URL</w:t>
      </w:r>
      <w:r w:rsidRPr="00780F3E">
        <w:rPr>
          <w:sz w:val="28"/>
          <w:szCs w:val="28"/>
        </w:rPr>
        <w:t xml:space="preserve"> ttp://www.consultant.ru/popular/cons/ </w:t>
      </w:r>
    </w:p>
    <w:p w:rsidR="005A4487" w:rsidRPr="00780F3E" w:rsidRDefault="005A4487" w:rsidP="005A448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Законы.  Арбитражный процессуальный кодекс Российской Федерации : [федер. закон 24.07.02 № 95-ФЗ : </w:t>
      </w:r>
      <w:r w:rsidRPr="00780F3E">
        <w:rPr>
          <w:rStyle w:val="afb"/>
          <w:b w:val="0"/>
          <w:sz w:val="28"/>
          <w:szCs w:val="28"/>
        </w:rPr>
        <w:t xml:space="preserve">принят ГД ФС РФ 14.06.02 : одобрен Советом Федерации 10.07.02, по сост. на </w:t>
      </w:r>
      <w:r w:rsidRPr="00780F3E">
        <w:rPr>
          <w:rStyle w:val="blk"/>
          <w:sz w:val="28"/>
          <w:szCs w:val="28"/>
        </w:rPr>
        <w:t>28.06.2014 N 186-ФЗ</w:t>
      </w:r>
      <w:r w:rsidRPr="00780F3E">
        <w:rPr>
          <w:rStyle w:val="afb"/>
          <w:b w:val="0"/>
          <w:sz w:val="28"/>
          <w:szCs w:val="28"/>
        </w:rPr>
        <w:t xml:space="preserve"> </w:t>
      </w:r>
      <w:r w:rsidRPr="00AB090E">
        <w:rPr>
          <w:sz w:val="28"/>
          <w:szCs w:val="28"/>
        </w:rPr>
        <w:t>] /</w:t>
      </w:r>
      <w:r w:rsidRPr="00780F3E">
        <w:rPr>
          <w:sz w:val="28"/>
          <w:szCs w:val="28"/>
        </w:rPr>
        <w:t>/ Российская газета. – 24.07.04. – № 3534.</w:t>
      </w:r>
    </w:p>
    <w:p w:rsidR="005A4487" w:rsidRDefault="005A4487" w:rsidP="005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5A4487" w:rsidRDefault="005A4487" w:rsidP="005A4487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  <w:lang w:val="en-US"/>
        </w:rPr>
        <w:t>II</w:t>
      </w:r>
      <w:r w:rsidRPr="00C373B4">
        <w:rPr>
          <w:b/>
          <w:sz w:val="28"/>
          <w:szCs w:val="28"/>
        </w:rPr>
        <w:t>. Учебная и монографическая литература</w:t>
      </w:r>
    </w:p>
    <w:p w:rsidR="005A4487" w:rsidRPr="00220885" w:rsidRDefault="005A4487" w:rsidP="005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5A4487" w:rsidRPr="00220885" w:rsidRDefault="005A4487" w:rsidP="005A4487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20885">
        <w:rPr>
          <w:sz w:val="28"/>
          <w:szCs w:val="28"/>
        </w:rPr>
        <w:t>Аверченко, Н.Н.,  Абрамова, Е.Н., Сергеев, А.П., Арсланов, К.М. Гражданское право в 3-х томах / Н.Н. Аверченко, Е.Н. Абрамова, А.П. Сергеев, К.М. Арсланов. -  М. :  ТК – Велбм, 2009 – 880 с.</w:t>
      </w:r>
    </w:p>
    <w:p w:rsidR="005A4487" w:rsidRDefault="005A4487" w:rsidP="005A4487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</w:p>
    <w:p w:rsidR="005A4487" w:rsidRDefault="005A4487" w:rsidP="005A4487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44E79">
        <w:rPr>
          <w:b/>
          <w:sz w:val="28"/>
          <w:szCs w:val="28"/>
          <w:lang w:val="en-US"/>
        </w:rPr>
        <w:t>III</w:t>
      </w:r>
      <w:r w:rsidRPr="00260C03">
        <w:rPr>
          <w:b/>
          <w:sz w:val="28"/>
          <w:szCs w:val="28"/>
        </w:rPr>
        <w:t xml:space="preserve">.  </w:t>
      </w:r>
      <w:r w:rsidRPr="00744E79">
        <w:rPr>
          <w:b/>
          <w:sz w:val="28"/>
          <w:szCs w:val="28"/>
        </w:rPr>
        <w:t>Периодические издания</w:t>
      </w:r>
    </w:p>
    <w:p w:rsidR="005A4487" w:rsidRPr="004E6662" w:rsidRDefault="005A4487" w:rsidP="005A4487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4E6662">
        <w:rPr>
          <w:color w:val="000000"/>
          <w:sz w:val="28"/>
          <w:szCs w:val="28"/>
        </w:rPr>
        <w:t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Самар. гос. эконом. акад., 2003, № 1-2. - С. 164-169</w:t>
      </w:r>
    </w:p>
    <w:p w:rsidR="005A4487" w:rsidRDefault="005A4487" w:rsidP="005A4487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A4487" w:rsidRPr="004E6662" w:rsidRDefault="005A4487" w:rsidP="005A4487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4E6662">
        <w:rPr>
          <w:b/>
          <w:color w:val="000000"/>
          <w:sz w:val="28"/>
          <w:szCs w:val="28"/>
          <w:lang w:val="en-US"/>
        </w:rPr>
        <w:t xml:space="preserve">IV. </w:t>
      </w:r>
      <w:r w:rsidRPr="004E6662">
        <w:rPr>
          <w:b/>
          <w:color w:val="000000"/>
          <w:sz w:val="28"/>
          <w:szCs w:val="28"/>
        </w:rPr>
        <w:t>Интернет ресурсы</w:t>
      </w:r>
    </w:p>
    <w:p w:rsidR="005A4487" w:rsidRPr="009C0D71" w:rsidRDefault="005A4487" w:rsidP="005A4487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 ресурс «garant.</w:t>
      </w:r>
      <w:hyperlink r:id="rId8" w:history="1">
        <w:r w:rsidRPr="009C0D71">
          <w:rPr>
            <w:rStyle w:val="a4"/>
            <w:color w:val="000000"/>
            <w:sz w:val="28"/>
            <w:szCs w:val="28"/>
          </w:rPr>
          <w:t>.ru</w:t>
        </w:r>
      </w:hyperlink>
      <w:r w:rsidRPr="009C0D71">
        <w:rPr>
          <w:color w:val="000000"/>
          <w:sz w:val="28"/>
          <w:szCs w:val="28"/>
        </w:rPr>
        <w:t xml:space="preserve">» - </w:t>
      </w:r>
      <w:r w:rsidRPr="009C0D71">
        <w:rPr>
          <w:bCs/>
          <w:color w:val="000000"/>
          <w:sz w:val="28"/>
          <w:szCs w:val="28"/>
        </w:rPr>
        <w:t>Информационно-правовой портал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9" w:history="1">
        <w:r w:rsidRPr="009C0D71">
          <w:rPr>
            <w:rStyle w:val="a4"/>
            <w:color w:val="000000"/>
            <w:sz w:val="28"/>
            <w:szCs w:val="28"/>
          </w:rPr>
          <w:t>http://www.garant.ru</w:t>
        </w:r>
      </w:hyperlink>
      <w:r w:rsidRPr="009C0D71">
        <w:rPr>
          <w:color w:val="000000"/>
          <w:sz w:val="28"/>
          <w:szCs w:val="28"/>
        </w:rPr>
        <w:t xml:space="preserve">.; </w:t>
      </w:r>
    </w:p>
    <w:p w:rsidR="005A4487" w:rsidRDefault="005A4487" w:rsidP="005A4487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C0D71">
        <w:rPr>
          <w:color w:val="000000"/>
          <w:sz w:val="28"/>
          <w:szCs w:val="28"/>
        </w:rPr>
        <w:t xml:space="preserve">Интернет ресурс «consultant.ru» - </w:t>
      </w:r>
      <w:r w:rsidRPr="009C0D71">
        <w:rPr>
          <w:bCs/>
          <w:color w:val="000000"/>
          <w:sz w:val="28"/>
          <w:szCs w:val="28"/>
        </w:rPr>
        <w:t>Официальный сайт компании Консультант плюс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0" w:history="1">
        <w:r w:rsidRPr="009C0D71">
          <w:rPr>
            <w:rStyle w:val="a4"/>
            <w:color w:val="000000"/>
            <w:sz w:val="28"/>
            <w:szCs w:val="28"/>
          </w:rPr>
          <w:t>http://www.</w:t>
        </w:r>
        <w:r w:rsidRPr="009C0D71">
          <w:rPr>
            <w:rStyle w:val="a4"/>
            <w:color w:val="000000"/>
            <w:sz w:val="28"/>
            <w:szCs w:val="28"/>
            <w:lang w:val="en-US"/>
          </w:rPr>
          <w:t>consult</w:t>
        </w:r>
        <w:r w:rsidRPr="009C0D71">
          <w:rPr>
            <w:rStyle w:val="a4"/>
            <w:color w:val="000000"/>
            <w:sz w:val="28"/>
            <w:szCs w:val="28"/>
          </w:rPr>
          <w:t>ant.ru</w:t>
        </w:r>
      </w:hyperlink>
      <w:r>
        <w:rPr>
          <w:sz w:val="28"/>
          <w:szCs w:val="28"/>
        </w:rPr>
        <w:t>.</w:t>
      </w: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tabs>
          <w:tab w:val="left" w:pos="6810"/>
        </w:tabs>
        <w:jc w:val="both"/>
        <w:rPr>
          <w:sz w:val="20"/>
          <w:szCs w:val="20"/>
        </w:rPr>
      </w:pP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>Приложение  4</w:t>
      </w: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Pr="00DD3999" w:rsidRDefault="005A4487" w:rsidP="005A4487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автономное  профессиональное образовательное учреждение Чувашской Республики  </w:t>
      </w:r>
    </w:p>
    <w:p w:rsidR="005A4487" w:rsidRPr="00DD3999" w:rsidRDefault="005A4487" w:rsidP="005A4487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«Чебоксарский экономико-технологический колледж»  Министерства образования и молодежной политики Чувашской Республики</w:t>
      </w: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Pr="00B151B2" w:rsidRDefault="005A4487" w:rsidP="005A4487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 xml:space="preserve">Специальность: </w:t>
      </w:r>
      <w:r w:rsidRPr="00B151B2">
        <w:rPr>
          <w:lang w:eastAsia="ru-RU"/>
        </w:rPr>
        <w:t>19.02.03 Технология хлеба, кондитерских и макаронных изделий</w:t>
      </w:r>
    </w:p>
    <w:p w:rsidR="005A4487" w:rsidRDefault="005A4487" w:rsidP="005A4487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Pr="00B151B2" w:rsidRDefault="005A4487" w:rsidP="005A4487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5A4487" w:rsidRDefault="005A4487" w:rsidP="005A44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5A4487" w:rsidRDefault="005A4487" w:rsidP="005A4487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5A4487" w:rsidRDefault="005A4487" w:rsidP="005A4487">
      <w:pPr>
        <w:jc w:val="both"/>
        <w:rPr>
          <w:sz w:val="28"/>
          <w:szCs w:val="28"/>
        </w:rPr>
      </w:pPr>
    </w:p>
    <w:p w:rsidR="005A4487" w:rsidRDefault="005A4487" w:rsidP="005A4487">
      <w:pPr>
        <w:jc w:val="both"/>
        <w:rPr>
          <w:sz w:val="28"/>
          <w:szCs w:val="28"/>
        </w:rPr>
      </w:pPr>
    </w:p>
    <w:p w:rsidR="005A4487" w:rsidRDefault="005A4487" w:rsidP="005A4487">
      <w:r>
        <w:rPr>
          <w:sz w:val="28"/>
          <w:szCs w:val="28"/>
        </w:rPr>
        <w:t>Студент:   ___________________________________________________</w:t>
      </w:r>
    </w:p>
    <w:p w:rsidR="005A4487" w:rsidRDefault="005A4487" w:rsidP="005A4487">
      <w:pPr>
        <w:pStyle w:val="a7"/>
        <w:tabs>
          <w:tab w:val="left" w:pos="2835"/>
        </w:tabs>
      </w:pPr>
      <w:r>
        <w:t xml:space="preserve">Курс   __    группа </w:t>
      </w:r>
      <w:r>
        <w:rPr>
          <w:u w:val="single"/>
        </w:rPr>
        <w:t xml:space="preserve">________ </w:t>
      </w:r>
    </w:p>
    <w:p w:rsidR="005A4487" w:rsidRDefault="005A4487" w:rsidP="005A4487">
      <w:pPr>
        <w:pStyle w:val="a7"/>
        <w:tabs>
          <w:tab w:val="left" w:pos="2835"/>
        </w:tabs>
      </w:pPr>
    </w:p>
    <w:p w:rsidR="005A4487" w:rsidRDefault="005A4487" w:rsidP="005A4487">
      <w:pPr>
        <w:pStyle w:val="a7"/>
        <w:tabs>
          <w:tab w:val="left" w:pos="2835"/>
        </w:tabs>
        <w:rPr>
          <w:u w:val="single"/>
        </w:rPr>
      </w:pPr>
      <w:r>
        <w:t xml:space="preserve">Руководитель: </w:t>
      </w:r>
      <w:r>
        <w:rPr>
          <w:sz w:val="24"/>
          <w:u w:val="single"/>
        </w:rPr>
        <w:t>____________________________________________________________</w:t>
      </w:r>
    </w:p>
    <w:p w:rsidR="005A4487" w:rsidRDefault="005A4487" w:rsidP="005A44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 инициалы, фамилия)</w:t>
      </w:r>
    </w:p>
    <w:p w:rsidR="005A4487" w:rsidRDefault="005A4487" w:rsidP="005A448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</w:t>
      </w:r>
    </w:p>
    <w:p w:rsidR="005A4487" w:rsidRDefault="005A4487" w:rsidP="005A448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__________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____________20__г.</w:t>
      </w:r>
    </w:p>
    <w:p w:rsidR="005A4487" w:rsidRPr="00527219" w:rsidRDefault="005A4487" w:rsidP="005A448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27219">
        <w:rPr>
          <w:sz w:val="20"/>
          <w:szCs w:val="20"/>
        </w:rPr>
        <w:t>подпись                          (дата)</w:t>
      </w:r>
    </w:p>
    <w:p w:rsidR="005A4487" w:rsidRPr="00527219" w:rsidRDefault="005A4487" w:rsidP="005A4487">
      <w:pPr>
        <w:jc w:val="both"/>
        <w:rPr>
          <w:sz w:val="20"/>
          <w:szCs w:val="20"/>
        </w:rPr>
      </w:pPr>
    </w:p>
    <w:p w:rsidR="005A4487" w:rsidRDefault="005A4487" w:rsidP="005A4487">
      <w:pPr>
        <w:jc w:val="both"/>
        <w:rPr>
          <w:sz w:val="28"/>
          <w:szCs w:val="28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 г.</w:t>
      </w: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>Приложение  5</w:t>
      </w:r>
    </w:p>
    <w:p w:rsidR="005A4487" w:rsidRDefault="005A4487" w:rsidP="005A4487">
      <w:pPr>
        <w:ind w:firstLine="709"/>
        <w:jc w:val="center"/>
        <w:rPr>
          <w:sz w:val="28"/>
          <w:szCs w:val="28"/>
        </w:rPr>
      </w:pPr>
    </w:p>
    <w:p w:rsidR="005A4487" w:rsidRPr="00F73E3B" w:rsidRDefault="005A4487" w:rsidP="005A4487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 проекта в ряде случаев недостаточна.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Монопроект</w:t>
      </w:r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5A4487" w:rsidRPr="00F73E3B" w:rsidRDefault="005A4487" w:rsidP="005A4487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5A4487" w:rsidRPr="00F73E3B" w:rsidRDefault="005A4487" w:rsidP="005A4487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5A4487" w:rsidRPr="00F73E3B" w:rsidRDefault="005A4487" w:rsidP="005A4487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Метод обучения, основанный на постановке социально-значимой цели и её практическом достижении. В отличие от 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5A4487" w:rsidRPr="00F73E3B" w:rsidRDefault="005A4487" w:rsidP="005A4487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5A4487" w:rsidRPr="00F73E3B" w:rsidRDefault="005A4487" w:rsidP="005A4487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 проекта и технологии; защита проекта.</w:t>
      </w:r>
    </w:p>
    <w:p w:rsidR="005A4487" w:rsidRPr="00F73E3B" w:rsidRDefault="005A4487" w:rsidP="005A4487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5A4487" w:rsidRPr="00F73E3B" w:rsidRDefault="005A4487" w:rsidP="005A4487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5A4487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сфер  </w:t>
      </w:r>
      <w:r>
        <w:rPr>
          <w:sz w:val="28"/>
          <w:szCs w:val="28"/>
          <w:lang w:eastAsia="ru-RU"/>
        </w:rPr>
        <w:t>обучающегося</w:t>
      </w:r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 проведённого проекта. Может включать и другие этапы.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5A4487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>Приложение 6</w:t>
      </w:r>
    </w:p>
    <w:p w:rsidR="005A4487" w:rsidRPr="00D33072" w:rsidRDefault="005A4487" w:rsidP="005A4487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5A4487" w:rsidRPr="001B5594" w:rsidRDefault="005A4487" w:rsidP="005A4487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8751A" wp14:editId="36112490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-выбрана обучающимся;</w:t>
                            </w:r>
                          </w:p>
                          <w:p w:rsidR="005A4487" w:rsidRDefault="005A4487" w:rsidP="005A4487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875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">
                <v:textbox>
                  <w:txbxContent>
                    <w:p w:rsidR="005A4487" w:rsidRDefault="005A4487" w:rsidP="005A4487">
                      <w:r>
                        <w:t>-выбрана обучающимся;</w:t>
                      </w:r>
                    </w:p>
                    <w:p w:rsidR="005A4487" w:rsidRDefault="005A4487" w:rsidP="005A4487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4720B" wp14:editId="0787DFA6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720B" id="Text Box 28" o:spid="_x0000_s1027" type="#_x0000_t202" style="position:absolute;margin-left:4in;margin-top:404.2pt;width:180pt;height:2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">
                <v:textbox>
                  <w:txbxContent>
                    <w:p w:rsidR="005A4487" w:rsidRDefault="005A4487" w:rsidP="005A4487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B9A02" wp14:editId="266FE2C5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5A4487" w:rsidRDefault="005A4487" w:rsidP="005A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9A02" id="Text Box 34" o:spid="_x0000_s1028" type="#_x0000_t202" style="position:absolute;margin-left:130pt;margin-top:615.4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KeLAIAAFo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6SI+jiRXWB+JWYdjg9NA0qZF952znpq75P7bHpzk&#10;TL83pM7VdD6P05AOiUzO3KWlurSAEQRV8sDZuN2EcYL21qldS5HGfjB4Q4o2KpH9lNUpf2rgpMFp&#10;2OKEXJ6T19MvYf0D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XL+CniwCAABaBAAADgAAAAAAAAAAAAAAAAAuAgAA&#10;ZHJzL2Uyb0RvYy54bWxQSwECLQAUAAYACAAAACEA8lmMweEAAAANAQAADwAAAAAAAAAAAAAAAACG&#10;BAAAZHJzL2Rvd25yZXYueG1sUEsFBgAAAAAEAAQA8wAAAJQFAAAAAA==&#10;">
                <v:textbox>
                  <w:txbxContent>
                    <w:p w:rsidR="005A4487" w:rsidRDefault="005A4487" w:rsidP="005A4487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5A4487" w:rsidRDefault="005A4487" w:rsidP="005A448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B6135" wp14:editId="25ACFD3B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516F" id="Line 3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B8524" wp14:editId="35AFA593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B8524" id="Text Box 31" o:spid="_x0000_s1029" type="#_x0000_t202" style="position:absolute;margin-left:128pt;margin-top:577.4pt;width:2in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38LgIAAFo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">
                <v:textbox>
                  <w:txbxContent>
                    <w:p w:rsidR="005A4487" w:rsidRDefault="005A4487" w:rsidP="005A4487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FB6AB" wp14:editId="0EBF95CA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5A4487" w:rsidRDefault="005A4487" w:rsidP="005A4487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5A4487" w:rsidRDefault="005A4487" w:rsidP="005A4487">
                            <w:r>
                              <w:t>-эрудиция автора, межпредметные связи;</w:t>
                            </w:r>
                          </w:p>
                          <w:p w:rsidR="005A4487" w:rsidRDefault="005A4487" w:rsidP="005A4487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5A4487" w:rsidRDefault="005A4487" w:rsidP="005A4487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B6AB" id="Text Box 33" o:spid="_x0000_s1030" type="#_x0000_t202" style="position:absolute;margin-left:-19pt;margin-top:471.2pt;width:135pt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uOJiuy4CAABbBAAADgAAAAAAAAAAAAAAAAAu&#10;AgAAZHJzL2Uyb0RvYy54bWxQSwECLQAUAAYACAAAACEAeRt4kuIAAAAMAQAADwAAAAAAAAAAAAAA&#10;AACIBAAAZHJzL2Rvd25yZXYueG1sUEsFBgAAAAAEAAQA8wAAAJcFAAAAAA==&#10;">
                <v:textbox>
                  <w:txbxContent>
                    <w:p w:rsidR="005A4487" w:rsidRDefault="005A4487" w:rsidP="005A44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5A4487" w:rsidRDefault="005A4487" w:rsidP="005A4487">
                      <w:r>
                        <w:t>-композиция проекта, полнота результатов, аргументированность;</w:t>
                      </w:r>
                    </w:p>
                    <w:p w:rsidR="005A4487" w:rsidRDefault="005A4487" w:rsidP="005A4487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5A4487" w:rsidRDefault="005A4487" w:rsidP="005A4487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5A4487" w:rsidRDefault="005A4487" w:rsidP="005A4487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22DCA" wp14:editId="0E037C32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EF716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04D87" wp14:editId="0A6AF2D6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5A4487" w:rsidRDefault="005A4487" w:rsidP="005A44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5A4487" w:rsidRDefault="005A4487" w:rsidP="005A448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4D87" id="Text Box 27" o:spid="_x0000_s1031" type="#_x0000_t202" style="position:absolute;margin-left:126pt;margin-top:377.2pt;width:2in;height:18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btLwIAAFs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">
                <v:textbox>
                  <w:txbxContent>
                    <w:p w:rsidR="005A4487" w:rsidRDefault="005A4487" w:rsidP="005A448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5A4487" w:rsidRDefault="005A4487" w:rsidP="005A44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5A4487" w:rsidRDefault="005A4487" w:rsidP="005A4487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2B776" wp14:editId="5174FACA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Приемы  исследовательской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B776" id="Text Box 16" o:spid="_x0000_s1032" type="#_x0000_t202" style="position:absolute;margin-left:135pt;margin-top:170.2pt;width:13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HiLAIAAFo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">
                <v:textbox>
                  <w:txbxContent>
                    <w:p w:rsidR="005A4487" w:rsidRDefault="005A4487" w:rsidP="005A448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F7D2" wp14:editId="38C0DE00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F7D2" id="Text Box 2" o:spid="_x0000_s1033" type="#_x0000_t202" style="position:absolute;margin-left:153pt;margin-top:8.4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xPLAIAAFkEAAAOAAAAZHJzL2Uyb0RvYy54bWysVNtu2zAMfR+wfxD0vjj2kqY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JtUcTywCAABZBAAADgAAAAAAAAAAAAAAAAAuAgAAZHJz&#10;L2Uyb0RvYy54bWxQSwECLQAUAAYACAAAACEAQZ/hDt4AAAAKAQAADwAAAAAAAAAAAAAAAACGBAAA&#10;ZHJzL2Rvd25yZXYueG1sUEsFBgAAAAAEAAQA8wAAAJEFAAAAAA==&#10;">
                <v:textbox>
                  <w:txbxContent>
                    <w:p w:rsidR="005A4487" w:rsidRDefault="005A4487" w:rsidP="005A4487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16E01" wp14:editId="69B60B8E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 xml:space="preserve">-расширение во времени; </w:t>
                            </w:r>
                          </w:p>
                          <w:p w:rsidR="005A4487" w:rsidRDefault="005A4487" w:rsidP="005A4487">
                            <w:r>
                              <w:t>-расширение в пространстве;</w:t>
                            </w:r>
                          </w:p>
                          <w:p w:rsidR="005A4487" w:rsidRDefault="005A4487" w:rsidP="005A4487">
                            <w:r>
                              <w:t>-сужение и конкретизация;</w:t>
                            </w:r>
                          </w:p>
                          <w:p w:rsidR="005A4487" w:rsidRDefault="005A4487" w:rsidP="005A4487">
                            <w:r>
                              <w:t>-интеграция с  различными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6E01" id="Text Box 3" o:spid="_x0000_s1034" type="#_x0000_t202" style="position:absolute;margin-left:4in;margin-top:13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D1gpwU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5A4487" w:rsidRDefault="005A4487" w:rsidP="005A4487">
                      <w:r>
                        <w:t xml:space="preserve">-расширение во времени; </w:t>
                      </w:r>
                    </w:p>
                    <w:p w:rsidR="005A4487" w:rsidRDefault="005A4487" w:rsidP="005A4487">
                      <w:r>
                        <w:t>-расширение в пространстве;</w:t>
                      </w:r>
                    </w:p>
                    <w:p w:rsidR="005A4487" w:rsidRDefault="005A4487" w:rsidP="005A4487">
                      <w:r>
                        <w:t>-сужение и конкретизация;</w:t>
                      </w:r>
                    </w:p>
                    <w:p w:rsidR="005A4487" w:rsidRDefault="005A4487" w:rsidP="005A4487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635B5" wp14:editId="25A7228B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AFE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4F468" wp14:editId="4580FF5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0FF1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F8F7C" wp14:editId="35C03F58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8F7C" id="Text Box 7" o:spid="_x0000_s1035" type="#_x0000_t202" style="position:absolute;margin-left:153pt;margin-top:62.4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63KwIAAFg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ClpHrc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5A4487" w:rsidRDefault="005A4487" w:rsidP="005A4487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AEEC2" wp14:editId="74B65AF8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EEC2" id="Text Box 8" o:spid="_x0000_s1036" type="#_x0000_t202" style="position:absolute;margin-left:-18pt;margin-top:62.4pt;width:2in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mYiLJy0CAABYBAAADgAAAAAAAAAAAAAAAAAuAgAA&#10;ZHJzL2Uyb0RvYy54bWxQSwECLQAUAAYACAAAACEA7+a9pOAAAAALAQAADwAAAAAAAAAAAAAAAACH&#10;BAAAZHJzL2Rvd25yZXYueG1sUEsFBgAAAAAEAAQA8wAAAJQFAAAAAA==&#10;">
                <v:textbox>
                  <w:txbxContent>
                    <w:p w:rsidR="005A4487" w:rsidRDefault="005A4487" w:rsidP="005A4487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CDBC6" wp14:editId="5818022F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3882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8BB50" wp14:editId="4BD6B7AA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BB50" id="Text Box 10" o:spid="_x0000_s1037" type="#_x0000_t202" style="position:absolute;margin-left:162pt;margin-top:107.2pt;width:9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COc8nzLAIAAFkEAAAOAAAAAAAAAAAAAAAAAC4CAABk&#10;cnMvZTJvRG9jLnhtbFBLAQItABQABgAIAAAAIQDGTkZd4AAAAAsBAAAPAAAAAAAAAAAAAAAAAIYE&#10;AABkcnMvZG93bnJldi54bWxQSwUGAAAAAAQABADzAAAAkwUAAAAA&#10;">
                <v:textbox>
                  <w:txbxContent>
                    <w:p w:rsidR="005A4487" w:rsidRDefault="005A4487" w:rsidP="005A448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0D92A" wp14:editId="43A7E305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D92A" id="Text Box 11" o:spid="_x0000_s1038" type="#_x0000_t202" style="position:absolute;margin-left:-18pt;margin-top:107.2pt;width:2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skLQIAAFo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MfVsEd9G2x6aR2TWwTTguJAo9OC+UzLgcNfUfzswJyhR&#10;7w12Z1XM53EbkjJfXJWouEvL/tLCDEeomgZKJnEbpg06WCe7HiNN82DgBjvaysT1c1an9HGAU7dO&#10;yxY35FJPXs+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PsjskLQIAAFoEAAAOAAAAAAAAAAAAAAAAAC4C&#10;AABkcnMvZTJvRG9jLnhtbFBLAQItABQABgAIAAAAIQBtdPAS4gAAAAsBAAAPAAAAAAAAAAAAAAAA&#10;AIcEAABkcnMvZG93bnJldi54bWxQSwUGAAAAAAQABADzAAAAlgUAAAAA&#10;">
                <v:textbox>
                  <w:txbxContent>
                    <w:p w:rsidR="005A4487" w:rsidRDefault="005A4487" w:rsidP="005A4487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D0A97" wp14:editId="614BF92D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-определить</w:t>
                            </w:r>
                          </w:p>
                          <w:p w:rsidR="005A4487" w:rsidRDefault="005A4487" w:rsidP="005A4487">
                            <w:r>
                              <w:t>-изыскать</w:t>
                            </w:r>
                          </w:p>
                          <w:p w:rsidR="005A4487" w:rsidRDefault="005A4487" w:rsidP="005A4487">
                            <w:r>
                              <w:t>-привлечь</w:t>
                            </w:r>
                          </w:p>
                          <w:p w:rsidR="005A4487" w:rsidRDefault="005A4487" w:rsidP="005A4487">
                            <w:r>
                              <w:t>-научить</w:t>
                            </w:r>
                          </w:p>
                          <w:p w:rsidR="005A4487" w:rsidRDefault="005A4487" w:rsidP="005A4487">
                            <w:r>
                              <w:t>-сформулировать</w:t>
                            </w:r>
                          </w:p>
                          <w:p w:rsidR="005A4487" w:rsidRDefault="005A4487" w:rsidP="005A4487">
                            <w:r>
                              <w:t>-развить</w:t>
                            </w:r>
                          </w:p>
                          <w:p w:rsidR="005A4487" w:rsidRDefault="005A4487" w:rsidP="005A4487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0A97" id="Text Box 12" o:spid="_x0000_s1039" type="#_x0000_t202" style="position:absolute;margin-left:4in;margin-top:89.2pt;width:18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EujfBoxAgAAWgQAAA4AAAAAAAAAAAAAAAAA&#10;LgIAAGRycy9lMm9Eb2MueG1sUEsBAi0AFAAGAAgAAAAhALrTf8TgAAAACwEAAA8AAAAAAAAAAAAA&#10;AAAAiwQAAGRycy9kb3ducmV2LnhtbFBLBQYAAAAABAAEAPMAAACYBQAAAAA=&#10;">
                <v:textbox>
                  <w:txbxContent>
                    <w:p w:rsidR="005A4487" w:rsidRDefault="005A4487" w:rsidP="005A4487">
                      <w:r>
                        <w:t>-определить</w:t>
                      </w:r>
                    </w:p>
                    <w:p w:rsidR="005A4487" w:rsidRDefault="005A4487" w:rsidP="005A4487">
                      <w:r>
                        <w:t>-изыскать</w:t>
                      </w:r>
                    </w:p>
                    <w:p w:rsidR="005A4487" w:rsidRDefault="005A4487" w:rsidP="005A4487">
                      <w:r>
                        <w:t>-привлечь</w:t>
                      </w:r>
                    </w:p>
                    <w:p w:rsidR="005A4487" w:rsidRDefault="005A4487" w:rsidP="005A4487">
                      <w:r>
                        <w:t>-научить</w:t>
                      </w:r>
                    </w:p>
                    <w:p w:rsidR="005A4487" w:rsidRDefault="005A4487" w:rsidP="005A4487">
                      <w:r>
                        <w:t>-сформулировать</w:t>
                      </w:r>
                    </w:p>
                    <w:p w:rsidR="005A4487" w:rsidRDefault="005A4487" w:rsidP="005A4487">
                      <w:r>
                        <w:t>-развить</w:t>
                      </w:r>
                    </w:p>
                    <w:p w:rsidR="005A4487" w:rsidRDefault="005A4487" w:rsidP="005A4487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327A3" wp14:editId="20346E76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9FDD"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E5AF8" wp14:editId="0874951E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36F8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95C23" wp14:editId="5FA0AC6A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2198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34888" wp14:editId="43026412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E5E8C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5D823" wp14:editId="3A018923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A71E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6D60F" wp14:editId="037EEF32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5D836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AAFA4D" wp14:editId="35512B19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-консультации</w:t>
                            </w:r>
                          </w:p>
                          <w:p w:rsidR="005A4487" w:rsidRDefault="005A4487" w:rsidP="005A4487">
                            <w:r>
                              <w:t>-изучение различных источников;</w:t>
                            </w:r>
                          </w:p>
                          <w:p w:rsidR="005A4487" w:rsidRDefault="005A4487" w:rsidP="005A4487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5A4487" w:rsidRDefault="005A4487" w:rsidP="005A4487">
                            <w:r>
                              <w:t>-подбор текстов;</w:t>
                            </w:r>
                          </w:p>
                          <w:p w:rsidR="005A4487" w:rsidRDefault="005A4487" w:rsidP="005A4487">
                            <w:r>
                              <w:t>-персонификация;</w:t>
                            </w:r>
                          </w:p>
                          <w:p w:rsidR="005A4487" w:rsidRDefault="005A4487" w:rsidP="005A4487">
                            <w:r>
                              <w:t>-интервьюирование;</w:t>
                            </w:r>
                          </w:p>
                          <w:p w:rsidR="005A4487" w:rsidRDefault="005A4487" w:rsidP="005A4487">
                            <w:r>
                              <w:t>-составление каталогов;</w:t>
                            </w:r>
                          </w:p>
                          <w:p w:rsidR="005A4487" w:rsidRDefault="005A4487" w:rsidP="005A4487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5A4487" w:rsidRDefault="005A4487" w:rsidP="005A4487">
                            <w:r>
                              <w:t>-драматизация;</w:t>
                            </w:r>
                          </w:p>
                          <w:p w:rsidR="005A4487" w:rsidRDefault="005A4487" w:rsidP="005A4487">
                            <w:r>
                              <w:t>-работа в  сети Интернет;</w:t>
                            </w:r>
                          </w:p>
                          <w:p w:rsidR="005A4487" w:rsidRDefault="005A4487" w:rsidP="005A4487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FA4D" id="Text Box 20" o:spid="_x0000_s1040" type="#_x0000_t202" style="position:absolute;margin-left:-18pt;margin-top:197.2pt;width:135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BjS4ntLwIAAFoEAAAOAAAAAAAAAAAAAAAAAC4C&#10;AABkcnMvZTJvRG9jLnhtbFBLAQItABQABgAIAAAAIQC/tmjz4AAAAAsBAAAPAAAAAAAAAAAAAAAA&#10;AIkEAABkcnMvZG93bnJldi54bWxQSwUGAAAAAAQABADzAAAAlgUAAAAA&#10;">
                <v:textbox>
                  <w:txbxContent>
                    <w:p w:rsidR="005A4487" w:rsidRDefault="005A4487" w:rsidP="005A4487">
                      <w:r>
                        <w:t>-консультации</w:t>
                      </w:r>
                    </w:p>
                    <w:p w:rsidR="005A4487" w:rsidRDefault="005A4487" w:rsidP="005A4487">
                      <w:r>
                        <w:t>-изучение различных источников;</w:t>
                      </w:r>
                    </w:p>
                    <w:p w:rsidR="005A4487" w:rsidRDefault="005A4487" w:rsidP="005A4487">
                      <w:r>
                        <w:t>-работа с фотоматериалами, репродукциями, документами;</w:t>
                      </w:r>
                    </w:p>
                    <w:p w:rsidR="005A4487" w:rsidRDefault="005A4487" w:rsidP="005A4487">
                      <w:r>
                        <w:t>-подбор текстов;</w:t>
                      </w:r>
                    </w:p>
                    <w:p w:rsidR="005A4487" w:rsidRDefault="005A4487" w:rsidP="005A4487">
                      <w:r>
                        <w:t>-персонификация;</w:t>
                      </w:r>
                    </w:p>
                    <w:p w:rsidR="005A4487" w:rsidRDefault="005A4487" w:rsidP="005A4487">
                      <w:r>
                        <w:t>-интервьюирование;</w:t>
                      </w:r>
                    </w:p>
                    <w:p w:rsidR="005A4487" w:rsidRDefault="005A4487" w:rsidP="005A4487">
                      <w:r>
                        <w:t>-составление каталогов;</w:t>
                      </w:r>
                    </w:p>
                    <w:p w:rsidR="005A4487" w:rsidRDefault="005A4487" w:rsidP="005A4487">
                      <w:r>
                        <w:t>-выполнение рисунков, макетов, моделей, таблиц, схем, карт;</w:t>
                      </w:r>
                    </w:p>
                    <w:p w:rsidR="005A4487" w:rsidRDefault="005A4487" w:rsidP="005A4487">
                      <w:r>
                        <w:t>-драматизация;</w:t>
                      </w:r>
                    </w:p>
                    <w:p w:rsidR="005A4487" w:rsidRDefault="005A4487" w:rsidP="005A4487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5A4487" w:rsidRDefault="005A4487" w:rsidP="005A4487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F30BB" wp14:editId="442D36D2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30BB" id="Text Box 21" o:spid="_x0000_s1041" type="#_x0000_t202" style="position:absolute;margin-left:4in;margin-top:215.2pt;width:180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JnLQIAAFk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UUS1acy1NDc0RhLaT+xnnETQ/2ByUj9nZF3fc9s4IS&#10;9UFjcaJ8OAzxsFi+LlBWe22pry1Mc4SqqKckbbc+DdDeWNn1GCm1g4Y7LGgro9aBcWJ1oo/9G6t1&#10;mrUwINfn6PXrj7D5CQ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AO9BJnLQIAAFkEAAAOAAAAAAAAAAAAAAAAAC4CAABk&#10;cnMvZTJvRG9jLnhtbFBLAQItABQABgAIAAAAIQBhhrBM3wAAAAsBAAAPAAAAAAAAAAAAAAAAAIcE&#10;AABkcnMvZG93bnJldi54bWxQSwUGAAAAAAQABADzAAAAkwUAAAAA&#10;">
                <v:textbox>
                  <w:txbxContent>
                    <w:p w:rsidR="005A4487" w:rsidRDefault="005A4487" w:rsidP="005A4487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CFBAC" wp14:editId="426F9FBE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0B013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026F2" wp14:editId="50F2F378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40321" id="Line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32F78" wp14:editId="44F0BF26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2F78" id="Text Box 24" o:spid="_x0000_s1042" type="#_x0000_t202" style="position:absolute;margin-left:135pt;margin-top:242.2pt;width:135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beKwIAAFkEAAAOAAAAZHJzL2Uyb0RvYy54bWysVNtu2zAMfR+wfxD0vtgOnC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">
                <v:textbox>
                  <w:txbxContent>
                    <w:p w:rsidR="005A4487" w:rsidRDefault="005A4487" w:rsidP="005A4487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1E341" wp14:editId="0ED81546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5A4487" w:rsidRDefault="005A4487" w:rsidP="005A4487">
                            <w:r>
                              <w:t>Библиотеки, музей, выставки, Интернет, соседи, родственники, домашние, ведомственные  и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E341" id="Text Box 25" o:spid="_x0000_s1043" type="#_x0000_t202" style="position:absolute;margin-left:4in;margin-top:296.2pt;width:180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">
                <v:textbox>
                  <w:txbxContent>
                    <w:p w:rsidR="005A4487" w:rsidRDefault="005A4487" w:rsidP="005A44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5A4487" w:rsidRDefault="005A4487" w:rsidP="005A4487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4DE0C" wp14:editId="3FB72E0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04A16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CA651" wp14:editId="703555FA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BCCA"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04F08" wp14:editId="5D54BF72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4464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8223D5" w:rsidRDefault="008223D5" w:rsidP="005A4487">
      <w:pPr>
        <w:rPr>
          <w:b/>
          <w:sz w:val="22"/>
          <w:szCs w:val="22"/>
        </w:rPr>
      </w:pPr>
    </w:p>
    <w:sectPr w:rsidR="008223D5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7" w:rsidRDefault="006D2C97">
      <w:r>
        <w:separator/>
      </w:r>
    </w:p>
  </w:endnote>
  <w:endnote w:type="continuationSeparator" w:id="0">
    <w:p w:rsidR="006D2C97" w:rsidRDefault="006D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6D5EEE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7" w:rsidRDefault="006D2C97">
      <w:r>
        <w:separator/>
      </w:r>
    </w:p>
  </w:footnote>
  <w:footnote w:type="continuationSeparator" w:id="0">
    <w:p w:rsidR="006D2C97" w:rsidRDefault="006D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07CBF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A4487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6D5EEE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157A"/>
    <w:rsid w:val="00904669"/>
    <w:rsid w:val="00922264"/>
    <w:rsid w:val="0092658F"/>
    <w:rsid w:val="00932BFB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120204AC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4996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33413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Козлова Оксана Александровна</cp:lastModifiedBy>
  <cp:revision>2</cp:revision>
  <cp:lastPrinted>2015-12-03T10:21:00Z</cp:lastPrinted>
  <dcterms:created xsi:type="dcterms:W3CDTF">2021-06-30T09:00:00Z</dcterms:created>
  <dcterms:modified xsi:type="dcterms:W3CDTF">2021-06-30T09:00:00Z</dcterms:modified>
</cp:coreProperties>
</file>