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77297F" w:rsidP="00D91AEA">
      <w:pPr>
        <w:rPr>
          <w:b/>
          <w:sz w:val="22"/>
          <w:szCs w:val="2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Default="00D37352" w:rsidP="00D37352">
      <w:pPr>
        <w:jc w:val="center"/>
        <w:rPr>
          <w:b/>
          <w:sz w:val="32"/>
          <w:szCs w:val="32"/>
        </w:rPr>
      </w:pPr>
      <w:r w:rsidRPr="00D91AEA">
        <w:rPr>
          <w:b/>
          <w:sz w:val="32"/>
          <w:szCs w:val="32"/>
        </w:rPr>
        <w:t>Методические рекомендации по выполнению</w:t>
      </w:r>
      <w:r w:rsidR="0092658F" w:rsidRPr="00D91AEA">
        <w:rPr>
          <w:b/>
          <w:sz w:val="32"/>
          <w:szCs w:val="32"/>
        </w:rPr>
        <w:t xml:space="preserve"> и защите индивидуального проекта </w:t>
      </w:r>
      <w:r w:rsidR="00D91AEA" w:rsidRPr="00D91AEA">
        <w:rPr>
          <w:b/>
          <w:sz w:val="32"/>
          <w:szCs w:val="32"/>
        </w:rPr>
        <w:t>по учебной дисциплине</w:t>
      </w:r>
    </w:p>
    <w:p w:rsidR="00D37352" w:rsidRPr="00D91AEA" w:rsidRDefault="004F01A5" w:rsidP="00D373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</w:t>
      </w:r>
      <w:r w:rsidR="0077297F">
        <w:rPr>
          <w:b/>
          <w:sz w:val="32"/>
          <w:szCs w:val="32"/>
        </w:rPr>
        <w:t>УУ</w:t>
      </w:r>
      <w:r w:rsidR="00894EAF">
        <w:rPr>
          <w:b/>
          <w:sz w:val="32"/>
          <w:szCs w:val="32"/>
        </w:rPr>
        <w:t>.</w:t>
      </w:r>
      <w:r w:rsidR="0096013B">
        <w:rPr>
          <w:b/>
          <w:sz w:val="32"/>
          <w:szCs w:val="32"/>
        </w:rPr>
        <w:t>10</w:t>
      </w:r>
      <w:r w:rsidR="006D485C">
        <w:rPr>
          <w:b/>
          <w:sz w:val="32"/>
          <w:szCs w:val="32"/>
        </w:rPr>
        <w:t xml:space="preserve"> </w:t>
      </w:r>
      <w:r w:rsidR="0096013B">
        <w:rPr>
          <w:b/>
          <w:sz w:val="32"/>
          <w:szCs w:val="32"/>
        </w:rPr>
        <w:t>Русский язык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40"/>
          <w:szCs w:val="40"/>
        </w:rPr>
      </w:pPr>
    </w:p>
    <w:p w:rsidR="00FE4A1C" w:rsidRDefault="00FE4A1C" w:rsidP="00FE4A1C">
      <w:pPr>
        <w:jc w:val="center"/>
      </w:pPr>
      <w:r w:rsidRPr="00A92D03">
        <w:t xml:space="preserve">для </w:t>
      </w:r>
      <w:r w:rsidR="000E3BC4">
        <w:t>специальности среднего профессионального образования</w:t>
      </w:r>
    </w:p>
    <w:p w:rsidR="00D91AEA" w:rsidRDefault="006D485C">
      <w:pPr>
        <w:jc w:val="center"/>
        <w:rPr>
          <w:b/>
          <w:i/>
          <w:sz w:val="22"/>
          <w:szCs w:val="22"/>
        </w:rPr>
      </w:pPr>
      <w:r>
        <w:t>46.02.01 Документационное обеспечение управления и архивоведение</w:t>
      </w: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, </w:t>
      </w:r>
      <w:r w:rsidRPr="00FE4A1C">
        <w:t>20</w:t>
      </w:r>
      <w:r w:rsidR="0091292A">
        <w:t>22</w:t>
      </w:r>
      <w:r w:rsidR="0092658F" w:rsidRPr="00FE4A1C">
        <w:t xml:space="preserve"> г.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96013B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96013B" w:rsidRDefault="008223D5">
            <w:pPr>
              <w:jc w:val="center"/>
              <w:rPr>
                <w:b/>
              </w:rPr>
            </w:pPr>
            <w:r w:rsidRPr="0096013B">
              <w:rPr>
                <w:b/>
              </w:rPr>
              <w:t xml:space="preserve">Составители:   </w:t>
            </w:r>
            <w:r w:rsidRPr="0096013B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96013B" w:rsidRDefault="008223D5">
            <w:pPr>
              <w:snapToGrid w:val="0"/>
              <w:jc w:val="center"/>
              <w:rPr>
                <w:b/>
              </w:rPr>
            </w:pPr>
          </w:p>
          <w:p w:rsidR="008223D5" w:rsidRPr="0096013B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96013B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96013B" w:rsidRDefault="0096013B">
            <w:pPr>
              <w:jc w:val="center"/>
            </w:pPr>
            <w:r w:rsidRPr="0096013B">
              <w:t>Титова Е.В.</w:t>
            </w:r>
          </w:p>
        </w:tc>
        <w:tc>
          <w:tcPr>
            <w:tcW w:w="7020" w:type="dxa"/>
            <w:shd w:val="clear" w:color="auto" w:fill="auto"/>
          </w:tcPr>
          <w:p w:rsidR="00195347" w:rsidRPr="0096013B" w:rsidRDefault="0096013B" w:rsidP="0092658F">
            <w:pPr>
              <w:jc w:val="both"/>
            </w:pPr>
            <w:r w:rsidRPr="0096013B">
              <w:t>-</w:t>
            </w:r>
            <w:r>
              <w:t xml:space="preserve"> </w:t>
            </w:r>
            <w:r w:rsidRPr="0096013B">
              <w:t xml:space="preserve"> преподаватель русского языка и литературы</w:t>
            </w:r>
          </w:p>
          <w:p w:rsidR="00E96AE6" w:rsidRPr="0096013B" w:rsidRDefault="00E96AE6" w:rsidP="0092658F">
            <w:pPr>
              <w:jc w:val="both"/>
            </w:pPr>
          </w:p>
        </w:tc>
      </w:tr>
    </w:tbl>
    <w:p w:rsidR="008223D5" w:rsidRPr="0096013B" w:rsidRDefault="008223D5">
      <w:pPr>
        <w:rPr>
          <w:b/>
        </w:rPr>
      </w:pPr>
    </w:p>
    <w:p w:rsidR="008223D5" w:rsidRPr="0096013B" w:rsidRDefault="008223D5">
      <w:pPr>
        <w:ind w:firstLine="720"/>
        <w:jc w:val="both"/>
      </w:pPr>
      <w:r w:rsidRPr="0096013B">
        <w:t>Методиче</w:t>
      </w:r>
      <w:r w:rsidR="00486FC0" w:rsidRPr="0096013B">
        <w:t>ские реко</w:t>
      </w:r>
      <w:r w:rsidR="002753CE" w:rsidRPr="0096013B">
        <w:t>мендации по выполнению и защите</w:t>
      </w:r>
      <w:r w:rsidR="00486FC0" w:rsidRPr="0096013B">
        <w:t xml:space="preserve"> </w:t>
      </w:r>
      <w:r w:rsidR="0092658F" w:rsidRPr="0096013B">
        <w:t>индивидуального проекта</w:t>
      </w:r>
      <w:r w:rsidRPr="0096013B">
        <w:t xml:space="preserve"> предназначены для обучаю</w:t>
      </w:r>
      <w:r w:rsidR="002A740D" w:rsidRPr="0096013B">
        <w:t xml:space="preserve">щихся </w:t>
      </w:r>
      <w:r w:rsidR="00D91AEA" w:rsidRPr="0096013B">
        <w:t>1 курса</w:t>
      </w:r>
      <w:r w:rsidR="0092658F" w:rsidRPr="0096013B">
        <w:t xml:space="preserve"> </w:t>
      </w:r>
      <w:r w:rsidR="00D91AEA" w:rsidRPr="0096013B">
        <w:t xml:space="preserve">очной </w:t>
      </w:r>
      <w:r w:rsidRPr="0096013B">
        <w:t>форм</w:t>
      </w:r>
      <w:r w:rsidR="0092658F" w:rsidRPr="0096013B">
        <w:t>ы</w:t>
      </w:r>
      <w:r w:rsidRPr="0096013B">
        <w:t xml:space="preserve"> обучения. </w:t>
      </w:r>
    </w:p>
    <w:p w:rsidR="008223D5" w:rsidRPr="0096013B" w:rsidRDefault="008223D5">
      <w:pPr>
        <w:ind w:firstLine="720"/>
        <w:jc w:val="both"/>
      </w:pPr>
      <w:r w:rsidRPr="0096013B">
        <w:t xml:space="preserve">Рекомендации составлены в соответствии с требованиями федерального государственного образовательного стандарта </w:t>
      </w:r>
      <w:r w:rsidR="0092658F" w:rsidRPr="0096013B">
        <w:t>среднего (полного) общего образования, утвержденного приказом Минобрнауки России №</w:t>
      </w:r>
      <w:r w:rsidR="0096013B">
        <w:t xml:space="preserve"> </w:t>
      </w:r>
      <w:r w:rsidR="0092658F" w:rsidRPr="0096013B">
        <w:t>413 от 17 мая 2012 г.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005607" w:rsidRPr="0096013B">
        <w:t xml:space="preserve">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утвержденных письмом Минобрнауки России №</w:t>
      </w:r>
      <w:r w:rsidR="0096013B">
        <w:t xml:space="preserve"> </w:t>
      </w:r>
      <w:r w:rsidR="00005607" w:rsidRPr="0096013B">
        <w:t>06-259 от 17 марта 2015 г.</w:t>
      </w: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jc w:val="center"/>
        <w:rPr>
          <w:b/>
          <w:sz w:val="28"/>
          <w:szCs w:val="28"/>
        </w:rPr>
      </w:pPr>
    </w:p>
    <w:p w:rsidR="008223D5" w:rsidRPr="00F569EE" w:rsidRDefault="008223D5">
      <w:pPr>
        <w:jc w:val="center"/>
        <w:rPr>
          <w:b/>
          <w:sz w:val="28"/>
          <w:szCs w:val="28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D37352" w:rsidRDefault="00D37352" w:rsidP="00D37352">
      <w:pPr>
        <w:rPr>
          <w:sz w:val="28"/>
          <w:szCs w:val="28"/>
        </w:rPr>
      </w:pPr>
    </w:p>
    <w:p w:rsidR="00D37352" w:rsidRPr="00256DB2" w:rsidRDefault="00D37352" w:rsidP="00D37352"/>
    <w:p w:rsidR="00D91AEA" w:rsidRDefault="00D91AEA" w:rsidP="00D91AEA">
      <w:pPr>
        <w:rPr>
          <w:b/>
          <w:sz w:val="22"/>
          <w:szCs w:val="22"/>
        </w:rPr>
      </w:pPr>
    </w:p>
    <w:p w:rsidR="008223D5" w:rsidRDefault="00DA3F84">
      <w:pPr>
        <w:pStyle w:val="3"/>
        <w:rPr>
          <w:sz w:val="16"/>
        </w:rPr>
      </w:pPr>
      <w:r>
        <w:br w:type="column"/>
      </w:r>
      <w:r w:rsidR="008223D5">
        <w:lastRenderedPageBreak/>
        <w:t>С О Д Е Р Ж А Н И Е</w:t>
      </w:r>
    </w:p>
    <w:p w:rsidR="008223D5" w:rsidRDefault="008223D5">
      <w:pPr>
        <w:jc w:val="both"/>
        <w:rPr>
          <w:sz w:val="16"/>
        </w:rPr>
      </w:pPr>
    </w:p>
    <w:p w:rsidR="008223D5" w:rsidRDefault="008223D5">
      <w:pPr>
        <w:jc w:val="both"/>
        <w:rPr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Default="008223D5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ВВЕДЕНИЕ……………………………………………………………...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Default="008223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</w:t>
            </w:r>
          </w:p>
        </w:tc>
      </w:tr>
      <w:tr w:rsidR="008223D5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C64A8F" w:rsidRDefault="00574BEF" w:rsidP="00F01E16">
            <w:pPr>
              <w:pStyle w:val="af5"/>
              <w:numPr>
                <w:ilvl w:val="0"/>
                <w:numId w:val="23"/>
              </w:numPr>
              <w:spacing w:line="360" w:lineRule="auto"/>
              <w:ind w:left="172" w:hanging="172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C64A8F">
              <w:rPr>
                <w:sz w:val="28"/>
                <w:szCs w:val="28"/>
              </w:rPr>
              <w:t>ПРОБЛЕМАТИКА</w:t>
            </w:r>
            <w:r w:rsidR="008223D5" w:rsidRPr="00C64A8F">
              <w:rPr>
                <w:sz w:val="28"/>
                <w:szCs w:val="28"/>
              </w:rPr>
              <w:t xml:space="preserve">, ВЫБОР ТЕМЫ И РУКОВОДСТВО </w:t>
            </w:r>
            <w:r w:rsidR="00DC22C6" w:rsidRPr="00C64A8F">
              <w:rPr>
                <w:sz w:val="28"/>
                <w:szCs w:val="28"/>
              </w:rPr>
              <w:t>ИНДИВИДУАЛЬНЫМ ПРОЕКТОМ</w:t>
            </w:r>
            <w:r w:rsidR="008223D5" w:rsidRPr="00C64A8F">
              <w:rPr>
                <w:sz w:val="28"/>
                <w:szCs w:val="28"/>
              </w:rPr>
              <w:t>…………………………………..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Default="008223D5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:rsidR="008223D5" w:rsidRDefault="00932D1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</w:p>
        </w:tc>
      </w:tr>
      <w:tr w:rsidR="008223D5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Default="008223D5" w:rsidP="00DC22C6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СОСТАВ, СТРУКТУРА И СОДЕРЖАНИЕ ОСНОВНЫХ ЭЛЕМЕНТОВ  </w:t>
            </w:r>
            <w:r w:rsidR="00DC22C6">
              <w:rPr>
                <w:sz w:val="28"/>
                <w:szCs w:val="28"/>
              </w:rPr>
              <w:t>ИНДИВИДУАЛЬНОГО ПРОЕКТА…</w:t>
            </w:r>
            <w:r>
              <w:rPr>
                <w:sz w:val="28"/>
                <w:szCs w:val="28"/>
              </w:rPr>
              <w:t>……………….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Default="008223D5">
            <w:pPr>
              <w:snapToGri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</w:p>
          <w:p w:rsidR="008223D5" w:rsidRDefault="00574B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6</w:t>
            </w:r>
          </w:p>
        </w:tc>
      </w:tr>
      <w:tr w:rsidR="008223D5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Default="008223D5" w:rsidP="00DC22C6">
            <w:pPr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ОФОРМЛЕНИЕ </w:t>
            </w:r>
            <w:r w:rsidR="00DC22C6" w:rsidRPr="00DC22C6">
              <w:rPr>
                <w:sz w:val="28"/>
                <w:szCs w:val="28"/>
              </w:rPr>
              <w:t xml:space="preserve">ИНДИВИДУАЛЬНОГО ПРОЕКТА </w:t>
            </w:r>
            <w:r w:rsidR="00DC22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636" w:type="dxa"/>
            <w:shd w:val="clear" w:color="auto" w:fill="auto"/>
          </w:tcPr>
          <w:p w:rsidR="008223D5" w:rsidRDefault="002A0E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</w:t>
            </w:r>
            <w:r w:rsidR="00574BEF">
              <w:rPr>
                <w:caps/>
                <w:sz w:val="28"/>
                <w:szCs w:val="28"/>
              </w:rPr>
              <w:t>9</w:t>
            </w:r>
          </w:p>
        </w:tc>
      </w:tr>
      <w:tr w:rsidR="008223D5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Default="008223D5" w:rsidP="00DC22C6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ПОДГОТОВКА </w:t>
            </w:r>
            <w:r w:rsidR="00DC22C6" w:rsidRPr="00DC22C6">
              <w:rPr>
                <w:sz w:val="28"/>
                <w:szCs w:val="28"/>
              </w:rPr>
              <w:t xml:space="preserve">ИНДИВИДУАЛЬНОГО ПРОЕКТА </w:t>
            </w:r>
            <w:r>
              <w:rPr>
                <w:sz w:val="28"/>
                <w:szCs w:val="28"/>
              </w:rPr>
              <w:t>К ЗАЩИТЕ...</w:t>
            </w:r>
          </w:p>
        </w:tc>
        <w:tc>
          <w:tcPr>
            <w:tcW w:w="636" w:type="dxa"/>
            <w:shd w:val="clear" w:color="auto" w:fill="auto"/>
          </w:tcPr>
          <w:p w:rsidR="008223D5" w:rsidRDefault="008223D5" w:rsidP="00CC1D54">
            <w:pPr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CC1D54">
              <w:rPr>
                <w:caps/>
                <w:sz w:val="28"/>
                <w:szCs w:val="28"/>
              </w:rPr>
              <w:t>1</w:t>
            </w:r>
          </w:p>
        </w:tc>
      </w:tr>
      <w:tr w:rsidR="008223D5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8A0954" w:rsidRDefault="002A0E96" w:rsidP="002A0E96">
            <w:pPr>
              <w:tabs>
                <w:tab w:val="num" w:pos="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4A8F">
              <w:rPr>
                <w:sz w:val="28"/>
                <w:szCs w:val="28"/>
              </w:rPr>
              <w:t>. </w:t>
            </w:r>
            <w:r w:rsidR="008A0954" w:rsidRPr="008A0954">
              <w:rPr>
                <w:sz w:val="28"/>
                <w:szCs w:val="28"/>
              </w:rPr>
              <w:t xml:space="preserve">ПОДГОТОВКА ПРЕЗЕНТАЦИИ К ЗАЩИТЕ </w:t>
            </w:r>
            <w:r w:rsidR="00DC22C6" w:rsidRPr="00DC22C6">
              <w:rPr>
                <w:sz w:val="28"/>
                <w:szCs w:val="28"/>
              </w:rPr>
              <w:t xml:space="preserve">ИНДИВИДУАЛЬНОГО ПРОЕКТА </w:t>
            </w:r>
            <w:r w:rsidR="008A0954">
              <w:rPr>
                <w:sz w:val="28"/>
                <w:szCs w:val="28"/>
              </w:rPr>
              <w:t>…………………………………</w:t>
            </w:r>
          </w:p>
          <w:p w:rsidR="008223D5" w:rsidRDefault="008223D5" w:rsidP="002A0E96">
            <w:pPr>
              <w:rPr>
                <w:cap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Default="00DC22C6" w:rsidP="002A0E96">
            <w:pPr>
              <w:rPr>
                <w:caps/>
                <w:sz w:val="28"/>
                <w:szCs w:val="28"/>
              </w:rPr>
            </w:pPr>
          </w:p>
          <w:p w:rsidR="008A0954" w:rsidRDefault="008223D5" w:rsidP="00CC1D54">
            <w:pPr>
              <w:rPr>
                <w:sz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CC1D54">
              <w:rPr>
                <w:caps/>
                <w:sz w:val="28"/>
                <w:szCs w:val="28"/>
              </w:rPr>
              <w:t>2</w:t>
            </w:r>
          </w:p>
        </w:tc>
      </w:tr>
      <w:tr w:rsidR="002A0E96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Default="002A0E96" w:rsidP="00894EAF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КРИТЕРИИ ОЦЕНКИ </w:t>
            </w:r>
            <w:r w:rsidRPr="00DC22C6">
              <w:rPr>
                <w:sz w:val="28"/>
                <w:szCs w:val="28"/>
              </w:rPr>
              <w:t xml:space="preserve">ИНДИВИДУАЛЬНОГО ПРОЕКТА </w:t>
            </w:r>
            <w:r>
              <w:rPr>
                <w:sz w:val="28"/>
                <w:szCs w:val="28"/>
              </w:rPr>
              <w:t>…..…..</w:t>
            </w:r>
          </w:p>
        </w:tc>
        <w:tc>
          <w:tcPr>
            <w:tcW w:w="636" w:type="dxa"/>
            <w:shd w:val="clear" w:color="auto" w:fill="auto"/>
          </w:tcPr>
          <w:p w:rsidR="002A0E96" w:rsidRDefault="002A0E96" w:rsidP="00CC1D54">
            <w:pPr>
              <w:tabs>
                <w:tab w:val="left" w:pos="694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</w:t>
            </w:r>
            <w:r w:rsidR="00CC1D54">
              <w:rPr>
                <w:caps/>
                <w:sz w:val="28"/>
                <w:szCs w:val="28"/>
              </w:rPr>
              <w:t>3</w:t>
            </w:r>
          </w:p>
        </w:tc>
      </w:tr>
      <w:tr w:rsidR="002A0E96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Default="002A0E96" w:rsidP="00AB0512">
            <w:pPr>
              <w:tabs>
                <w:tab w:val="left" w:pos="6946"/>
              </w:tabs>
              <w:spacing w:line="360" w:lineRule="auto"/>
              <w:rPr>
                <w:sz w:val="28"/>
                <w:szCs w:val="28"/>
              </w:rPr>
            </w:pPr>
          </w:p>
          <w:p w:rsidR="002A0E96" w:rsidRDefault="002A0E96" w:rsidP="00AB0512">
            <w:pPr>
              <w:tabs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ПРИЛОЖЕНИЯ………………………………………………………...</w:t>
            </w:r>
          </w:p>
        </w:tc>
        <w:tc>
          <w:tcPr>
            <w:tcW w:w="636" w:type="dxa"/>
            <w:shd w:val="clear" w:color="auto" w:fill="auto"/>
          </w:tcPr>
          <w:p w:rsidR="002A0E96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  <w:sz w:val="28"/>
                <w:szCs w:val="28"/>
              </w:rPr>
            </w:pPr>
          </w:p>
          <w:p w:rsidR="002A0E96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</w:t>
            </w:r>
          </w:p>
        </w:tc>
      </w:tr>
      <w:tr w:rsidR="002A0E96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8A0954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A0E96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  <w:sz w:val="28"/>
                <w:szCs w:val="28"/>
              </w:rPr>
            </w:pPr>
          </w:p>
        </w:tc>
      </w:tr>
    </w:tbl>
    <w:p w:rsidR="008223D5" w:rsidRDefault="008223D5" w:rsidP="00AB0512">
      <w:pPr>
        <w:tabs>
          <w:tab w:val="left" w:pos="6946"/>
        </w:tabs>
        <w:jc w:val="center"/>
        <w:rPr>
          <w:sz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D37352" w:rsidRDefault="00D37352">
      <w:pPr>
        <w:jc w:val="center"/>
        <w:rPr>
          <w:b/>
          <w:sz w:val="28"/>
          <w:szCs w:val="28"/>
        </w:rPr>
      </w:pPr>
    </w:p>
    <w:p w:rsidR="00D37352" w:rsidRDefault="00D37352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9C0D71" w:rsidRDefault="009C0D71">
      <w:pPr>
        <w:jc w:val="center"/>
        <w:rPr>
          <w:b/>
          <w:sz w:val="28"/>
          <w:szCs w:val="28"/>
        </w:rPr>
      </w:pPr>
    </w:p>
    <w:p w:rsidR="008223D5" w:rsidRPr="0096013B" w:rsidRDefault="00700E1E">
      <w:pPr>
        <w:jc w:val="center"/>
        <w:rPr>
          <w:b/>
        </w:rPr>
      </w:pPr>
      <w:r>
        <w:rPr>
          <w:b/>
          <w:sz w:val="28"/>
          <w:szCs w:val="28"/>
        </w:rPr>
        <w:br w:type="column"/>
      </w:r>
      <w:r w:rsidR="008223D5" w:rsidRPr="0096013B">
        <w:rPr>
          <w:b/>
        </w:rPr>
        <w:lastRenderedPageBreak/>
        <w:t>ВВЕДЕНИЕ</w:t>
      </w:r>
    </w:p>
    <w:p w:rsidR="008223D5" w:rsidRPr="0096013B" w:rsidRDefault="00F569EE" w:rsidP="00F569EE">
      <w:pPr>
        <w:tabs>
          <w:tab w:val="left" w:pos="4157"/>
        </w:tabs>
        <w:jc w:val="both"/>
        <w:rPr>
          <w:b/>
        </w:rPr>
      </w:pPr>
      <w:r w:rsidRPr="0096013B">
        <w:rPr>
          <w:b/>
        </w:rPr>
        <w:tab/>
      </w:r>
    </w:p>
    <w:p w:rsidR="00494D6D" w:rsidRPr="0096013B" w:rsidRDefault="001B1B01" w:rsidP="001B1B01">
      <w:pPr>
        <w:tabs>
          <w:tab w:val="left" w:pos="1080"/>
        </w:tabs>
        <w:ind w:firstLine="720"/>
        <w:jc w:val="both"/>
      </w:pPr>
      <w:r w:rsidRPr="0096013B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96013B">
        <w:t xml:space="preserve"> </w:t>
      </w:r>
    </w:p>
    <w:p w:rsidR="001B1B01" w:rsidRPr="0096013B" w:rsidRDefault="008223D5" w:rsidP="001B1B01">
      <w:pPr>
        <w:tabs>
          <w:tab w:val="left" w:pos="1080"/>
        </w:tabs>
        <w:ind w:firstLine="720"/>
        <w:jc w:val="both"/>
      </w:pPr>
      <w:r w:rsidRPr="0096013B">
        <w:t xml:space="preserve">Рекомендации разработаны в целях оказания помощи обучающимся в подготовке </w:t>
      </w:r>
      <w:r w:rsidR="001B1B01" w:rsidRPr="0096013B">
        <w:t>индивидуальных проектов</w:t>
      </w:r>
      <w:r w:rsidRPr="0096013B">
        <w:t xml:space="preserve"> и успешной их защите</w:t>
      </w:r>
      <w:r w:rsidR="001B1B01" w:rsidRPr="0096013B">
        <w:t>.</w:t>
      </w:r>
      <w:r w:rsidRPr="0096013B">
        <w:t xml:space="preserve"> </w:t>
      </w:r>
    </w:p>
    <w:p w:rsidR="001B1B01" w:rsidRPr="0096013B" w:rsidRDefault="001B1B01" w:rsidP="001B1B01">
      <w:pPr>
        <w:tabs>
          <w:tab w:val="left" w:pos="1080"/>
        </w:tabs>
        <w:ind w:firstLine="720"/>
        <w:jc w:val="both"/>
      </w:pPr>
      <w:r w:rsidRPr="0096013B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96013B" w:rsidRDefault="001B1B01" w:rsidP="001B1B01">
      <w:pPr>
        <w:ind w:firstLine="720"/>
        <w:jc w:val="both"/>
      </w:pPr>
      <w:r w:rsidRPr="0096013B">
        <w:t>Результаты выполнения индивидуального проекта должны отражать:</w:t>
      </w:r>
    </w:p>
    <w:p w:rsidR="001B1B01" w:rsidRPr="0096013B" w:rsidRDefault="001B1B01" w:rsidP="00EF7B86">
      <w:pPr>
        <w:numPr>
          <w:ilvl w:val="0"/>
          <w:numId w:val="11"/>
        </w:numPr>
        <w:jc w:val="both"/>
      </w:pPr>
      <w:r w:rsidRPr="0096013B">
        <w:t>сформированность навыков коммуникативной, учебно-исследовательской деятельности, критического мышления;</w:t>
      </w:r>
    </w:p>
    <w:p w:rsidR="001B1B01" w:rsidRPr="0096013B" w:rsidRDefault="001B1B01" w:rsidP="00EF7B86">
      <w:pPr>
        <w:numPr>
          <w:ilvl w:val="0"/>
          <w:numId w:val="11"/>
        </w:numPr>
        <w:jc w:val="both"/>
      </w:pPr>
      <w:r w:rsidRPr="0096013B">
        <w:t>способность к инновационной, аналитической, творческой, интеллектуальной деятельности;</w:t>
      </w:r>
    </w:p>
    <w:p w:rsidR="001B1B01" w:rsidRPr="0096013B" w:rsidRDefault="001B1B01" w:rsidP="00EF7B86">
      <w:pPr>
        <w:numPr>
          <w:ilvl w:val="0"/>
          <w:numId w:val="11"/>
        </w:numPr>
        <w:jc w:val="both"/>
      </w:pPr>
      <w:r w:rsidRPr="0096013B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96013B" w:rsidRDefault="001B1B01" w:rsidP="00EF7B86">
      <w:pPr>
        <w:numPr>
          <w:ilvl w:val="0"/>
          <w:numId w:val="11"/>
        </w:numPr>
        <w:jc w:val="both"/>
      </w:pPr>
      <w:r w:rsidRPr="0096013B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96013B" w:rsidRDefault="001B1B01" w:rsidP="00494D6D">
      <w:pPr>
        <w:ind w:firstLine="720"/>
        <w:jc w:val="both"/>
      </w:pPr>
      <w:r w:rsidRPr="0096013B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96013B">
        <w:t xml:space="preserve"> </w:t>
      </w:r>
    </w:p>
    <w:p w:rsidR="007421F5" w:rsidRPr="0096013B" w:rsidRDefault="00E96AE6" w:rsidP="00494D6D">
      <w:pPr>
        <w:ind w:firstLine="720"/>
        <w:jc w:val="both"/>
      </w:pPr>
      <w:r w:rsidRPr="0096013B">
        <w:t>Проекты, выполняемые обучающимися, могут быть отнесены к одному из трех типов:</w:t>
      </w:r>
      <w:r w:rsidR="00494D6D" w:rsidRPr="0096013B">
        <w:t xml:space="preserve"> </w:t>
      </w:r>
      <w:r w:rsidRPr="0096013B">
        <w:t xml:space="preserve">исследовательский; информационно-поисковый; </w:t>
      </w:r>
      <w:r w:rsidR="007421F5" w:rsidRPr="0096013B">
        <w:t>п</w:t>
      </w:r>
      <w:r w:rsidRPr="0096013B">
        <w:t>рактико-ориентированный.</w:t>
      </w:r>
      <w:r w:rsidR="007421F5" w:rsidRPr="0096013B">
        <w:t xml:space="preserve"> </w:t>
      </w:r>
    </w:p>
    <w:p w:rsidR="00700E1E" w:rsidRPr="0096013B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96013B">
        <w:t>И</w:t>
      </w:r>
      <w:r w:rsidR="007421F5" w:rsidRPr="0096013B">
        <w:t>сследовательский тип работы требует</w:t>
      </w:r>
      <w:bookmarkStart w:id="1" w:name="page13"/>
      <w:bookmarkEnd w:id="1"/>
      <w:r w:rsidR="007421F5" w:rsidRPr="0096013B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96013B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96013B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96013B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96013B">
        <w:t>Такие проекты могут быть интегрированы в исследовательские и стать их органичной частью.</w:t>
      </w:r>
    </w:p>
    <w:p w:rsidR="007421F5" w:rsidRPr="0096013B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96013B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96013B" w:rsidRDefault="00590903" w:rsidP="001B1B01">
      <w:pPr>
        <w:ind w:firstLine="720"/>
        <w:jc w:val="both"/>
      </w:pPr>
      <w:r w:rsidRPr="0096013B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96013B">
        <w:t xml:space="preserve"> </w:t>
      </w:r>
      <w:r w:rsidR="004D36E7" w:rsidRPr="0096013B">
        <w:br/>
      </w:r>
      <w:r w:rsidR="00E366E3" w:rsidRPr="0096013B">
        <w:t xml:space="preserve">(см. </w:t>
      </w:r>
      <w:r w:rsidR="00C75CD1" w:rsidRPr="0096013B">
        <w:t xml:space="preserve">приложение </w:t>
      </w:r>
      <w:r w:rsidR="00574BEF" w:rsidRPr="0096013B">
        <w:t>6</w:t>
      </w:r>
      <w:r w:rsidR="00E366E3" w:rsidRPr="0096013B">
        <w:t>)</w:t>
      </w:r>
      <w:r w:rsidRPr="0096013B">
        <w:t>: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t>подготовительный</w:t>
      </w:r>
    </w:p>
    <w:p w:rsidR="00590903" w:rsidRPr="0096013B" w:rsidRDefault="00590903" w:rsidP="00EF7B86">
      <w:pPr>
        <w:numPr>
          <w:ilvl w:val="0"/>
          <w:numId w:val="9"/>
        </w:numPr>
        <w:jc w:val="both"/>
      </w:pPr>
      <w:r w:rsidRPr="0096013B">
        <w:t>определение руководителей проектов;</w:t>
      </w:r>
    </w:p>
    <w:p w:rsidR="00590903" w:rsidRPr="0096013B" w:rsidRDefault="00590903" w:rsidP="00EF7B86">
      <w:pPr>
        <w:numPr>
          <w:ilvl w:val="0"/>
          <w:numId w:val="9"/>
        </w:numPr>
        <w:jc w:val="both"/>
      </w:pPr>
      <w:r w:rsidRPr="0096013B">
        <w:t>поиск проблемного поля;</w:t>
      </w:r>
    </w:p>
    <w:p w:rsidR="00590903" w:rsidRPr="0096013B" w:rsidRDefault="00590903" w:rsidP="00EF7B86">
      <w:pPr>
        <w:numPr>
          <w:ilvl w:val="0"/>
          <w:numId w:val="9"/>
        </w:numPr>
        <w:jc w:val="both"/>
      </w:pPr>
      <w:r w:rsidRPr="0096013B">
        <w:t>выбор темы и её конкретизация;</w:t>
      </w:r>
    </w:p>
    <w:p w:rsidR="00590903" w:rsidRPr="0096013B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96013B">
        <w:rPr>
          <w:bCs/>
          <w:iCs/>
        </w:rPr>
        <w:t>формирование проектной группы;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t>поисковый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96013B">
        <w:rPr>
          <w:bCs/>
          <w:iCs/>
        </w:rPr>
        <w:t>уточнение тематического поля и темы проекта, её конкретизация;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96013B">
        <w:rPr>
          <w:bCs/>
          <w:iCs/>
        </w:rPr>
        <w:t>определение и анализ проблемы;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96013B">
        <w:rPr>
          <w:iCs/>
        </w:rPr>
        <w:t>постановка цели проекта;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lastRenderedPageBreak/>
        <w:t>аналитический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анализ имеющейся информации;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поиск информационных лакун;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96013B">
        <w:rPr>
          <w:bCs/>
          <w:iCs/>
        </w:rPr>
        <w:t>сбор и изучение информации;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составление плана реализации проекта: пошаговое планирование работ;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96013B">
        <w:rPr>
          <w:iCs/>
        </w:rPr>
        <w:t>анализ ресурсов;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t>практический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выполнение запланированных технологических операций;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текущий контроль качества</w:t>
      </w:r>
      <w:r w:rsidR="00574BEF" w:rsidRPr="0096013B">
        <w:t xml:space="preserve"> составления проекта</w:t>
      </w:r>
      <w:r w:rsidRPr="0096013B">
        <w:t>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96013B">
        <w:rPr>
          <w:iCs/>
        </w:rPr>
        <w:t xml:space="preserve">внесение (при необходимости) изменений в </w:t>
      </w:r>
      <w:r w:rsidR="00574BEF" w:rsidRPr="0096013B">
        <w:rPr>
          <w:iCs/>
        </w:rPr>
        <w:t>разработку проекта</w:t>
      </w:r>
      <w:r w:rsidRPr="0096013B">
        <w:rPr>
          <w:iCs/>
        </w:rPr>
        <w:t>;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t>презентационный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96013B">
        <w:rPr>
          <w:bCs/>
          <w:iCs/>
        </w:rPr>
        <w:t>подготовка презентационных материалов;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96013B">
        <w:rPr>
          <w:bCs/>
          <w:iCs/>
        </w:rPr>
        <w:t>презентация проекта;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96013B">
        <w:rPr>
          <w:iCs/>
        </w:rPr>
        <w:t>изучение возможностей использования результатов проекта;</w:t>
      </w:r>
    </w:p>
    <w:p w:rsidR="00590903" w:rsidRPr="0096013B" w:rsidRDefault="00590903" w:rsidP="00590903">
      <w:pPr>
        <w:ind w:firstLine="720"/>
        <w:jc w:val="both"/>
        <w:rPr>
          <w:b/>
          <w:bCs/>
          <w:i/>
          <w:iCs/>
        </w:rPr>
      </w:pPr>
      <w:r w:rsidRPr="0096013B">
        <w:rPr>
          <w:b/>
          <w:bCs/>
          <w:i/>
          <w:iCs/>
        </w:rPr>
        <w:t>контрольный</w:t>
      </w:r>
    </w:p>
    <w:p w:rsidR="00590903" w:rsidRPr="0096013B" w:rsidRDefault="00590903" w:rsidP="00EF7B86">
      <w:pPr>
        <w:numPr>
          <w:ilvl w:val="0"/>
          <w:numId w:val="10"/>
        </w:numPr>
        <w:jc w:val="both"/>
      </w:pPr>
      <w:r w:rsidRPr="0096013B">
        <w:t>анализ результатов выполнения проекта;</w:t>
      </w:r>
    </w:p>
    <w:p w:rsidR="00590903" w:rsidRPr="0096013B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96013B">
        <w:t>оценка качества выполнения проекта.</w:t>
      </w:r>
    </w:p>
    <w:p w:rsidR="00590903" w:rsidRPr="00590903" w:rsidRDefault="00590903" w:rsidP="00590903">
      <w:pPr>
        <w:ind w:firstLine="720"/>
        <w:rPr>
          <w:sz w:val="28"/>
          <w:szCs w:val="28"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96013B" w:rsidRDefault="0096013B">
      <w:pPr>
        <w:ind w:left="720"/>
        <w:jc w:val="center"/>
        <w:rPr>
          <w:b/>
        </w:rPr>
      </w:pPr>
    </w:p>
    <w:p w:rsidR="008223D5" w:rsidRPr="0096013B" w:rsidRDefault="008223D5">
      <w:pPr>
        <w:ind w:left="720"/>
        <w:jc w:val="center"/>
        <w:rPr>
          <w:b/>
        </w:rPr>
      </w:pPr>
      <w:r w:rsidRPr="0096013B">
        <w:rPr>
          <w:b/>
        </w:rPr>
        <w:lastRenderedPageBreak/>
        <w:t xml:space="preserve">1. </w:t>
      </w:r>
      <w:r w:rsidR="00830241" w:rsidRPr="0096013B">
        <w:rPr>
          <w:b/>
        </w:rPr>
        <w:t>ПРОБЛЕМАТИКА</w:t>
      </w:r>
      <w:r w:rsidRPr="0096013B">
        <w:rPr>
          <w:b/>
        </w:rPr>
        <w:t xml:space="preserve">, ВЫБОР ТЕМЫ И РУКОВОДСТВО </w:t>
      </w:r>
      <w:r w:rsidR="006D0A6C" w:rsidRPr="0096013B">
        <w:rPr>
          <w:b/>
        </w:rPr>
        <w:t>ИНДИВИДУАЛЬНЫМ ПРОЕКТОМ</w:t>
      </w:r>
    </w:p>
    <w:p w:rsidR="008223D5" w:rsidRPr="0096013B" w:rsidRDefault="008223D5">
      <w:pPr>
        <w:ind w:left="360" w:firstLine="720"/>
        <w:jc w:val="center"/>
        <w:rPr>
          <w:b/>
        </w:rPr>
      </w:pPr>
    </w:p>
    <w:p w:rsidR="00F023DB" w:rsidRPr="0096013B" w:rsidRDefault="00F023DB" w:rsidP="00F023DB">
      <w:pPr>
        <w:ind w:firstLine="720"/>
        <w:jc w:val="both"/>
      </w:pPr>
      <w:r w:rsidRPr="0096013B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625D5A" w:rsidRPr="0096013B" w:rsidRDefault="004E56CF" w:rsidP="00625D5A">
      <w:pPr>
        <w:ind w:firstLine="720"/>
        <w:jc w:val="both"/>
      </w:pPr>
      <w:r w:rsidRPr="0096013B">
        <w:rPr>
          <w:rStyle w:val="c4"/>
        </w:rPr>
        <w:t>П</w:t>
      </w:r>
      <w:r w:rsidR="00625D5A" w:rsidRPr="0096013B">
        <w:rPr>
          <w:rStyle w:val="c4"/>
        </w:rPr>
        <w:t xml:space="preserve">ервая ступень в процессе выполнения проекта </w:t>
      </w:r>
      <w:r w:rsidR="00B0147E" w:rsidRPr="0096013B">
        <w:rPr>
          <w:rStyle w:val="c4"/>
        </w:rPr>
        <w:t xml:space="preserve">- </w:t>
      </w:r>
      <w:r w:rsidR="00625D5A" w:rsidRPr="0096013B">
        <w:rPr>
          <w:rStyle w:val="c4"/>
        </w:rPr>
        <w:t xml:space="preserve">поиск проблемы. </w:t>
      </w:r>
      <w:r w:rsidR="00AF06E2" w:rsidRPr="0096013B">
        <w:t xml:space="preserve">Найти проблему, которую можно исследовать и которую хотелось бы разрешить. </w:t>
      </w:r>
      <w:r w:rsidR="00830241" w:rsidRPr="0096013B">
        <w:rPr>
          <w:rStyle w:val="c4"/>
        </w:rPr>
        <w:t>Нужно</w:t>
      </w:r>
      <w:r w:rsidR="00AF06E2" w:rsidRPr="0096013B">
        <w:rPr>
          <w:rStyle w:val="c4"/>
        </w:rPr>
        <w:t xml:space="preserve"> четко </w:t>
      </w:r>
      <w:r w:rsidRPr="0096013B">
        <w:rPr>
          <w:rStyle w:val="c4"/>
        </w:rPr>
        <w:t>с</w:t>
      </w:r>
      <w:r w:rsidR="00AF06E2" w:rsidRPr="0096013B">
        <w:rPr>
          <w:rStyle w:val="c4"/>
        </w:rPr>
        <w:t xml:space="preserve">формулировать </w:t>
      </w:r>
      <w:r w:rsidRPr="0096013B">
        <w:rPr>
          <w:rStyle w:val="c4"/>
        </w:rPr>
        <w:t>проблему проекта</w:t>
      </w:r>
      <w:r w:rsidR="00AF06E2" w:rsidRPr="0096013B">
        <w:t xml:space="preserve">. </w:t>
      </w:r>
    </w:p>
    <w:p w:rsidR="00807824" w:rsidRPr="0096013B" w:rsidRDefault="00E02E02" w:rsidP="008C5F07">
      <w:pPr>
        <w:ind w:firstLine="720"/>
        <w:jc w:val="both"/>
      </w:pPr>
      <w:r w:rsidRPr="0096013B">
        <w:t xml:space="preserve">Тематика индивидуального проекта </w:t>
      </w:r>
      <w:r w:rsidR="00625D5A" w:rsidRPr="0096013B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96013B" w:rsidRDefault="00A24953" w:rsidP="008C5F07">
      <w:pPr>
        <w:ind w:firstLine="720"/>
        <w:jc w:val="both"/>
      </w:pPr>
      <w:r w:rsidRPr="0096013B">
        <w:t>Тем</w:t>
      </w:r>
      <w:r w:rsidR="008C5F07" w:rsidRPr="0096013B">
        <w:t>атика</w:t>
      </w:r>
      <w:r w:rsidRPr="0096013B">
        <w:t xml:space="preserve"> </w:t>
      </w:r>
      <w:r w:rsidR="008C5F07" w:rsidRPr="0096013B">
        <w:t>индивидуальных</w:t>
      </w:r>
      <w:r w:rsidRPr="0096013B">
        <w:t xml:space="preserve"> </w:t>
      </w:r>
      <w:r w:rsidR="00DD3999" w:rsidRPr="0096013B">
        <w:t xml:space="preserve">проектов по дисциплине </w:t>
      </w:r>
      <w:r w:rsidR="0096013B">
        <w:t>Русский язык</w:t>
      </w:r>
      <w:r w:rsidRPr="0096013B">
        <w:t xml:space="preserve"> разрабатыва</w:t>
      </w:r>
      <w:r w:rsidR="008C5F07" w:rsidRPr="0096013B">
        <w:t>е</w:t>
      </w:r>
      <w:r w:rsidRPr="0096013B">
        <w:t>тся преподавателями циклов</w:t>
      </w:r>
      <w:r w:rsidR="008C5F07" w:rsidRPr="0096013B">
        <w:t>ой</w:t>
      </w:r>
      <w:r w:rsidRPr="0096013B">
        <w:t xml:space="preserve"> комиссии</w:t>
      </w:r>
      <w:r w:rsidR="00DD3999" w:rsidRPr="0096013B">
        <w:t xml:space="preserve"> </w:t>
      </w:r>
      <w:r w:rsidR="00894EAF" w:rsidRPr="0096013B">
        <w:t>компьютерных</w:t>
      </w:r>
      <w:r w:rsidR="008C5F07" w:rsidRPr="0096013B">
        <w:t xml:space="preserve"> дисциплин</w:t>
      </w:r>
      <w:r w:rsidRPr="0096013B">
        <w:t xml:space="preserve">. Перечень тем </w:t>
      </w:r>
      <w:r w:rsidR="008C5F07" w:rsidRPr="0096013B">
        <w:t>индивидуальных проектов</w:t>
      </w:r>
      <w:r w:rsidRPr="0096013B">
        <w:t xml:space="preserve"> ежегодно обновляется</w:t>
      </w:r>
      <w:r w:rsidR="007A72BB" w:rsidRPr="0096013B">
        <w:t xml:space="preserve"> </w:t>
      </w:r>
      <w:r w:rsidR="007A72BB" w:rsidRPr="0096013B">
        <w:rPr>
          <w:i/>
        </w:rPr>
        <w:t xml:space="preserve">(Приложение </w:t>
      </w:r>
      <w:r w:rsidR="00C75CD1" w:rsidRPr="0096013B">
        <w:rPr>
          <w:i/>
        </w:rPr>
        <w:t>1</w:t>
      </w:r>
      <w:r w:rsidR="007A72BB" w:rsidRPr="0096013B">
        <w:rPr>
          <w:i/>
        </w:rPr>
        <w:t>)</w:t>
      </w:r>
      <w:r w:rsidRPr="0096013B">
        <w:rPr>
          <w:i/>
        </w:rPr>
        <w:t>.</w:t>
      </w:r>
    </w:p>
    <w:p w:rsidR="008C5F07" w:rsidRPr="0096013B" w:rsidRDefault="00A24953" w:rsidP="00A24953">
      <w:pPr>
        <w:tabs>
          <w:tab w:val="left" w:pos="709"/>
        </w:tabs>
        <w:ind w:firstLine="720"/>
        <w:jc w:val="both"/>
      </w:pPr>
      <w:r w:rsidRPr="0096013B">
        <w:t xml:space="preserve">Тематика </w:t>
      </w:r>
      <w:r w:rsidR="008C5F07" w:rsidRPr="0096013B">
        <w:t>индивидуальных проектов</w:t>
      </w:r>
      <w:r w:rsidRPr="0096013B">
        <w:t xml:space="preserve"> утверждается </w:t>
      </w:r>
      <w:r w:rsidR="00B0147E" w:rsidRPr="0096013B">
        <w:t xml:space="preserve">протоколом заседания цикловой комиссии </w:t>
      </w:r>
      <w:r w:rsidR="00894EAF" w:rsidRPr="0096013B">
        <w:t xml:space="preserve">компьютерных </w:t>
      </w:r>
      <w:r w:rsidR="00B0147E" w:rsidRPr="0096013B">
        <w:t>дисциплин</w:t>
      </w:r>
      <w:r w:rsidRPr="0096013B">
        <w:t xml:space="preserve"> </w:t>
      </w:r>
      <w:r w:rsidR="00DD3999" w:rsidRPr="0096013B">
        <w:t>Чебоксарского экономико-технологического колледжа</w:t>
      </w:r>
      <w:r w:rsidRPr="0096013B">
        <w:t xml:space="preserve"> и доводится до</w:t>
      </w:r>
      <w:r w:rsidR="008C5F07" w:rsidRPr="0096013B">
        <w:t xml:space="preserve"> сведения обучающихся </w:t>
      </w:r>
      <w:r w:rsidR="00B0147E" w:rsidRPr="0096013B">
        <w:t xml:space="preserve">за </w:t>
      </w:r>
      <w:r w:rsidR="008C5F07" w:rsidRPr="0096013B">
        <w:t>2 месяц</w:t>
      </w:r>
      <w:r w:rsidR="00B0147E" w:rsidRPr="0096013B">
        <w:t>а д</w:t>
      </w:r>
      <w:r w:rsidR="008C5F07" w:rsidRPr="0096013B">
        <w:t xml:space="preserve">о </w:t>
      </w:r>
      <w:r w:rsidR="003B3969" w:rsidRPr="0096013B">
        <w:t xml:space="preserve">начала </w:t>
      </w:r>
      <w:r w:rsidR="00B0147E" w:rsidRPr="0096013B">
        <w:t>их выполнения</w:t>
      </w:r>
      <w:r w:rsidR="008C5F07" w:rsidRPr="0096013B">
        <w:t>.</w:t>
      </w:r>
    </w:p>
    <w:p w:rsidR="00A24953" w:rsidRPr="0096013B" w:rsidRDefault="00A24953" w:rsidP="00A24953">
      <w:pPr>
        <w:tabs>
          <w:tab w:val="left" w:pos="709"/>
        </w:tabs>
        <w:ind w:firstLine="720"/>
        <w:jc w:val="both"/>
      </w:pPr>
      <w:r w:rsidRPr="0096013B">
        <w:t xml:space="preserve">Обучающемуся предоставляется право выбора темы </w:t>
      </w:r>
      <w:r w:rsidR="008C5F07" w:rsidRPr="0096013B">
        <w:t>индивидуального проекта</w:t>
      </w:r>
      <w:r w:rsidRPr="0096013B">
        <w:t xml:space="preserve"> вплоть до предложения своей тематики с обоснованием целесообразности ее разработки. </w:t>
      </w:r>
    </w:p>
    <w:p w:rsidR="008223D5" w:rsidRPr="0096013B" w:rsidRDefault="008223D5">
      <w:pPr>
        <w:ind w:firstLine="720"/>
        <w:jc w:val="both"/>
      </w:pPr>
      <w:r w:rsidRPr="0096013B">
        <w:t xml:space="preserve">Основным критерием при выборе темы служит </w:t>
      </w:r>
      <w:r w:rsidR="00AA7034" w:rsidRPr="0096013B">
        <w:t>познавательный</w:t>
      </w:r>
      <w:r w:rsidRPr="0096013B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96013B">
        <w:t xml:space="preserve"> материал по той или иной теме.</w:t>
      </w:r>
    </w:p>
    <w:p w:rsidR="008223D5" w:rsidRPr="0096013B" w:rsidRDefault="00B0147E">
      <w:pPr>
        <w:ind w:firstLine="720"/>
        <w:jc w:val="both"/>
      </w:pPr>
      <w:r w:rsidRPr="0096013B">
        <w:t>Одинаковые</w:t>
      </w:r>
      <w:r w:rsidR="008223D5" w:rsidRPr="0096013B">
        <w:t xml:space="preserve"> тем</w:t>
      </w:r>
      <w:r w:rsidRPr="0096013B">
        <w:t>ы</w:t>
      </w:r>
      <w:r w:rsidR="008223D5" w:rsidRPr="0096013B">
        <w:t xml:space="preserve"> </w:t>
      </w:r>
      <w:r w:rsidR="00807824" w:rsidRPr="0096013B">
        <w:t>индивидуальны</w:t>
      </w:r>
      <w:r w:rsidRPr="0096013B">
        <w:t>х</w:t>
      </w:r>
      <w:r w:rsidR="00807824" w:rsidRPr="0096013B">
        <w:t xml:space="preserve"> проект</w:t>
      </w:r>
      <w:r w:rsidRPr="0096013B">
        <w:t>ов</w:t>
      </w:r>
      <w:r w:rsidR="008223D5" w:rsidRPr="0096013B">
        <w:t xml:space="preserve"> </w:t>
      </w:r>
      <w:r w:rsidRPr="0096013B">
        <w:t xml:space="preserve">могут выполнять </w:t>
      </w:r>
      <w:r w:rsidR="008223D5" w:rsidRPr="0096013B">
        <w:t xml:space="preserve">несколько обучающихся, если круг рассматриваемых вопросов различен, что находит отражение в </w:t>
      </w:r>
      <w:r w:rsidR="00807824" w:rsidRPr="0096013B">
        <w:t>содержании проекта</w:t>
      </w:r>
      <w:r w:rsidR="008223D5" w:rsidRPr="0096013B">
        <w:t>.</w:t>
      </w:r>
      <w:r w:rsidR="00807824" w:rsidRPr="0096013B">
        <w:t xml:space="preserve"> </w:t>
      </w:r>
    </w:p>
    <w:p w:rsidR="00822EA0" w:rsidRPr="0096013B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96013B">
        <w:rPr>
          <w:color w:val="000000"/>
        </w:rPr>
        <w:t xml:space="preserve">Выбор темы индивидуального проекта </w:t>
      </w:r>
      <w:r w:rsidR="00822EA0" w:rsidRPr="0096013B">
        <w:rPr>
          <w:color w:val="000000"/>
        </w:rPr>
        <w:t>сопровожда</w:t>
      </w:r>
      <w:r w:rsidRPr="0096013B">
        <w:rPr>
          <w:color w:val="000000"/>
        </w:rPr>
        <w:t>е</w:t>
      </w:r>
      <w:r w:rsidR="00822EA0" w:rsidRPr="0096013B">
        <w:rPr>
          <w:color w:val="000000"/>
        </w:rPr>
        <w:t>тся консультацией</w:t>
      </w:r>
      <w:r w:rsidR="00AA7034" w:rsidRPr="0096013B">
        <w:rPr>
          <w:color w:val="000000"/>
        </w:rPr>
        <w:t xml:space="preserve"> руководителя проекта</w:t>
      </w:r>
      <w:r w:rsidR="00822EA0" w:rsidRPr="0096013B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96013B">
        <w:rPr>
          <w:color w:val="000000"/>
        </w:rPr>
        <w:t>проектов</w:t>
      </w:r>
      <w:r w:rsidR="00822EA0" w:rsidRPr="0096013B">
        <w:rPr>
          <w:color w:val="000000"/>
        </w:rPr>
        <w:t>.</w:t>
      </w:r>
    </w:p>
    <w:p w:rsidR="00AA7034" w:rsidRPr="0096013B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96013B">
        <w:rPr>
          <w:color w:val="000000"/>
        </w:rPr>
        <w:t>Основными функциями руководителя проекта являются:</w:t>
      </w:r>
    </w:p>
    <w:p w:rsidR="00AA7034" w:rsidRPr="0096013B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96013B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96013B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96013B">
        <w:rPr>
          <w:color w:val="000000"/>
        </w:rPr>
        <w:t>оказание помощи обучающемуся в подборе необходимой литературы;</w:t>
      </w:r>
    </w:p>
    <w:p w:rsidR="00AA7034" w:rsidRPr="0096013B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96013B">
        <w:rPr>
          <w:color w:val="000000"/>
        </w:rPr>
        <w:t>контроль хода выполнения проекта.</w:t>
      </w:r>
    </w:p>
    <w:p w:rsidR="002B795D" w:rsidRPr="0096013B" w:rsidRDefault="00822EA0" w:rsidP="00CC77A6">
      <w:pPr>
        <w:ind w:firstLine="720"/>
        <w:jc w:val="both"/>
      </w:pPr>
      <w:r w:rsidRPr="0096013B">
        <w:rPr>
          <w:color w:val="000000"/>
        </w:rPr>
        <w:t xml:space="preserve"> </w:t>
      </w:r>
      <w:r w:rsidR="00CC77A6" w:rsidRPr="0096013B">
        <w:t xml:space="preserve">После </w:t>
      </w:r>
      <w:r w:rsidR="003B3969" w:rsidRPr="0096013B">
        <w:t>выбора темы индивидуального проекта</w:t>
      </w:r>
      <w:r w:rsidR="00CC77A6" w:rsidRPr="0096013B">
        <w:t xml:space="preserve"> начинается самостоятельная работа обучающегося по выполнению</w:t>
      </w:r>
      <w:r w:rsidR="00807824" w:rsidRPr="0096013B">
        <w:t xml:space="preserve">. </w:t>
      </w:r>
      <w:r w:rsidR="00CC77A6" w:rsidRPr="0096013B">
        <w:t xml:space="preserve"> </w:t>
      </w:r>
    </w:p>
    <w:p w:rsidR="00822EA0" w:rsidRPr="0096013B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96013B">
        <w:rPr>
          <w:color w:val="000000"/>
        </w:rPr>
        <w:t>К</w:t>
      </w:r>
      <w:r w:rsidR="00822EA0" w:rsidRPr="0096013B">
        <w:rPr>
          <w:color w:val="000000"/>
        </w:rPr>
        <w:t xml:space="preserve">онтроль за ходом выполнения </w:t>
      </w:r>
      <w:r w:rsidR="002B795D" w:rsidRPr="0096013B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96013B">
        <w:rPr>
          <w:color w:val="000000"/>
        </w:rPr>
        <w:t xml:space="preserve">компьютерных </w:t>
      </w:r>
      <w:r w:rsidR="00DD3999" w:rsidRPr="0096013B">
        <w:rPr>
          <w:color w:val="000000"/>
        </w:rPr>
        <w:t>дисциплин</w:t>
      </w:r>
      <w:r w:rsidR="00822EA0" w:rsidRPr="0096013B">
        <w:rPr>
          <w:color w:val="000000"/>
        </w:rPr>
        <w:t xml:space="preserve"> в соответствии с </w:t>
      </w:r>
      <w:r w:rsidR="00574BEF" w:rsidRPr="0096013B">
        <w:rPr>
          <w:color w:val="000000"/>
        </w:rPr>
        <w:t xml:space="preserve">функциональными </w:t>
      </w:r>
      <w:r w:rsidR="00822EA0" w:rsidRPr="0096013B">
        <w:rPr>
          <w:color w:val="000000"/>
        </w:rPr>
        <w:t>обязанностями.</w:t>
      </w:r>
    </w:p>
    <w:p w:rsidR="009C0D71" w:rsidRPr="0096013B" w:rsidRDefault="009C0D71" w:rsidP="00682BE6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96013B" w:rsidRDefault="0096013B" w:rsidP="000325BB">
      <w:pPr>
        <w:ind w:left="360" w:firstLine="720"/>
        <w:jc w:val="center"/>
        <w:rPr>
          <w:b/>
        </w:rPr>
      </w:pPr>
    </w:p>
    <w:p w:rsidR="000325BB" w:rsidRPr="0096013B" w:rsidRDefault="000325BB" w:rsidP="000325BB">
      <w:pPr>
        <w:ind w:left="360" w:firstLine="720"/>
        <w:jc w:val="center"/>
        <w:rPr>
          <w:b/>
        </w:rPr>
      </w:pPr>
      <w:r w:rsidRPr="0096013B">
        <w:rPr>
          <w:b/>
        </w:rPr>
        <w:t xml:space="preserve">2. СОСТАВ, СТРУКТУРА И СОДЕРЖАНИЕ ОСНОВНЫХ </w:t>
      </w:r>
      <w:r w:rsidR="0096013B" w:rsidRPr="0096013B">
        <w:rPr>
          <w:b/>
        </w:rPr>
        <w:t>ЭЛЕМЕНТОВ ИНДИВИДУАЛЬНЫХ</w:t>
      </w:r>
      <w:r w:rsidR="00EF3442" w:rsidRPr="0096013B">
        <w:rPr>
          <w:b/>
        </w:rPr>
        <w:t xml:space="preserve"> ПРОЕКТОВ</w:t>
      </w:r>
    </w:p>
    <w:p w:rsidR="000325BB" w:rsidRPr="0096013B" w:rsidRDefault="000325BB" w:rsidP="000325BB">
      <w:pPr>
        <w:ind w:left="360" w:firstLine="720"/>
        <w:jc w:val="center"/>
      </w:pPr>
    </w:p>
    <w:p w:rsidR="000325BB" w:rsidRPr="0096013B" w:rsidRDefault="002B795D" w:rsidP="000325BB">
      <w:pPr>
        <w:ind w:firstLine="720"/>
        <w:jc w:val="both"/>
      </w:pPr>
      <w:r w:rsidRPr="0096013B">
        <w:t xml:space="preserve">Содержание индивидуального проекта </w:t>
      </w:r>
      <w:r w:rsidR="000325BB" w:rsidRPr="0096013B">
        <w:t>представляет собой составленный в определенном порядке развернутый перечень вопросов, которые долж</w:t>
      </w:r>
      <w:r w:rsidRPr="0096013B">
        <w:t>ны быть освещены в каждом параграфе</w:t>
      </w:r>
      <w:r w:rsidR="006A6195" w:rsidRPr="0096013B">
        <w:t xml:space="preserve">. </w:t>
      </w:r>
      <w:r w:rsidR="000325BB" w:rsidRPr="0096013B">
        <w:t>Правильно построенн</w:t>
      </w:r>
      <w:r w:rsidRPr="0096013B">
        <w:t>ое содержание</w:t>
      </w:r>
      <w:r w:rsidR="000325BB" w:rsidRPr="0096013B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96013B" w:rsidRDefault="002B795D" w:rsidP="000325BB">
      <w:pPr>
        <w:ind w:firstLine="720"/>
        <w:jc w:val="both"/>
      </w:pPr>
      <w:r w:rsidRPr="0096013B">
        <w:t>Содержание индивидуального проекта обучающийся</w:t>
      </w:r>
      <w:r w:rsidR="000325BB" w:rsidRPr="0096013B">
        <w:t xml:space="preserve"> составляет </w:t>
      </w:r>
      <w:r w:rsidRPr="0096013B">
        <w:t>совместно с руководителем</w:t>
      </w:r>
      <w:r w:rsidR="000325BB" w:rsidRPr="0096013B">
        <w:t>, с учетом замысла и индивидуального подхода.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Однако при всем многообразии индивидуальных подходов к </w:t>
      </w:r>
      <w:r w:rsidR="002B795D" w:rsidRPr="0096013B">
        <w:t xml:space="preserve">содержанию проектов </w:t>
      </w:r>
      <w:r w:rsidRPr="0096013B">
        <w:t>традиционным является следующий:</w:t>
      </w:r>
    </w:p>
    <w:p w:rsidR="000325BB" w:rsidRPr="0096013B" w:rsidRDefault="000325BB" w:rsidP="000325BB">
      <w:pPr>
        <w:ind w:firstLine="720"/>
        <w:jc w:val="both"/>
      </w:pPr>
      <w:r w:rsidRPr="0096013B">
        <w:t>ВВЕДЕНИЕ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ОСНОВНАЯ ЧАСТЬ 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1. (полное наименование </w:t>
      </w:r>
      <w:r w:rsidR="003B3969" w:rsidRPr="0096013B">
        <w:t>главы</w:t>
      </w:r>
      <w:r w:rsidRPr="0096013B">
        <w:t>)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2. (полное наименование </w:t>
      </w:r>
      <w:r w:rsidR="003B3969" w:rsidRPr="0096013B">
        <w:t>главы</w:t>
      </w:r>
      <w:r w:rsidRPr="0096013B">
        <w:t>)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ЗАКЛЮЧЕНИЕ </w:t>
      </w:r>
    </w:p>
    <w:p w:rsidR="000325BB" w:rsidRPr="0096013B" w:rsidRDefault="000325BB" w:rsidP="000325BB">
      <w:pPr>
        <w:ind w:firstLine="720"/>
        <w:jc w:val="both"/>
      </w:pPr>
      <w:r w:rsidRPr="0096013B">
        <w:t>Список информационных источников</w:t>
      </w:r>
    </w:p>
    <w:p w:rsidR="000325BB" w:rsidRPr="0096013B" w:rsidRDefault="000325BB" w:rsidP="000325BB">
      <w:pPr>
        <w:ind w:firstLine="720"/>
        <w:jc w:val="both"/>
      </w:pPr>
      <w:r w:rsidRPr="0096013B">
        <w:t>Приложения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Согласно традиционной структуре </w:t>
      </w:r>
      <w:r w:rsidR="002B795D" w:rsidRPr="0096013B">
        <w:t>основная часть</w:t>
      </w:r>
      <w:r w:rsidRPr="0096013B">
        <w:t xml:space="preserve"> должн</w:t>
      </w:r>
      <w:r w:rsidR="002B795D" w:rsidRPr="0096013B">
        <w:t xml:space="preserve">а содержать не менее </w:t>
      </w:r>
      <w:r w:rsidR="003B3969" w:rsidRPr="0096013B">
        <w:t>2-3 глав</w:t>
      </w:r>
      <w:r w:rsidRPr="0096013B">
        <w:t>.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96013B">
        <w:t>индивидуальном проекте</w:t>
      </w:r>
      <w:r w:rsidRPr="0096013B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96013B">
        <w:t>индивидуального проекта</w:t>
      </w:r>
      <w:r w:rsidRPr="0096013B">
        <w:t xml:space="preserve">. Это сложный этап работы над темой, требующий сосредоточенности и упорного труда. </w:t>
      </w:r>
    </w:p>
    <w:p w:rsidR="003B3969" w:rsidRPr="0096013B" w:rsidRDefault="000325BB" w:rsidP="000325BB">
      <w:pPr>
        <w:ind w:firstLine="720"/>
        <w:jc w:val="both"/>
      </w:pPr>
      <w:r w:rsidRPr="0096013B">
        <w:t xml:space="preserve">Хотя </w:t>
      </w:r>
      <w:r w:rsidR="003B3969" w:rsidRPr="0096013B">
        <w:t>индивидуальный проект</w:t>
      </w:r>
      <w:r w:rsidRPr="0096013B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96013B">
        <w:t xml:space="preserve">и приобретаемых </w:t>
      </w:r>
      <w:r w:rsidRPr="0096013B">
        <w:t xml:space="preserve">при изучении </w:t>
      </w:r>
      <w:r w:rsidR="0096013B" w:rsidRPr="0096013B">
        <w:t>смежных учебных</w:t>
      </w:r>
      <w:r w:rsidRPr="0096013B">
        <w:t xml:space="preserve"> дисциплин</w:t>
      </w:r>
      <w:r w:rsidR="003B3969" w:rsidRPr="0096013B">
        <w:t>.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Излагать материал рекомендуется своими словами, не допуская дословного переписывания из </w:t>
      </w:r>
      <w:r w:rsidR="0096013B" w:rsidRPr="0096013B">
        <w:t>информационных источников</w:t>
      </w:r>
      <w:r w:rsidRPr="0096013B">
        <w:t xml:space="preserve">. 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На титульном лист </w:t>
      </w:r>
      <w:r w:rsidR="00B26D38" w:rsidRPr="0096013B">
        <w:t>индивидуального проекта</w:t>
      </w:r>
      <w:r w:rsidRPr="0096013B">
        <w:t xml:space="preserve"> указывается наименование учебного заведения, специальность, фамилия и инициалы </w:t>
      </w:r>
      <w:r w:rsidR="00B26D38" w:rsidRPr="0096013B">
        <w:t>обучающегося</w:t>
      </w:r>
      <w:r w:rsidRPr="0096013B">
        <w:t>, тема, фамилия и инициалы руководителя.</w:t>
      </w:r>
    </w:p>
    <w:p w:rsidR="00671692" w:rsidRPr="0096013B" w:rsidRDefault="000325BB" w:rsidP="00671692">
      <w:pPr>
        <w:ind w:firstLine="720"/>
        <w:jc w:val="both"/>
      </w:pPr>
      <w:r w:rsidRPr="0096013B">
        <w:rPr>
          <w:i/>
          <w:iCs/>
        </w:rPr>
        <w:t>Содержание</w:t>
      </w:r>
      <w:r w:rsidRPr="0096013B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96013B">
        <w:t>глав и параграфов</w:t>
      </w:r>
      <w:r w:rsidRPr="0096013B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96013B">
        <w:t>проекта</w:t>
      </w:r>
      <w:r w:rsidR="006A6195" w:rsidRPr="0096013B">
        <w:t xml:space="preserve"> </w:t>
      </w:r>
      <w:r w:rsidR="006A6195" w:rsidRPr="0096013B">
        <w:rPr>
          <w:i/>
        </w:rPr>
        <w:t xml:space="preserve">(Приложение </w:t>
      </w:r>
      <w:r w:rsidR="00DD575A" w:rsidRPr="0096013B">
        <w:rPr>
          <w:i/>
        </w:rPr>
        <w:t>2</w:t>
      </w:r>
      <w:r w:rsidR="006A6195" w:rsidRPr="0096013B">
        <w:rPr>
          <w:i/>
        </w:rPr>
        <w:t>).</w:t>
      </w:r>
    </w:p>
    <w:p w:rsidR="00671692" w:rsidRPr="0096013B" w:rsidRDefault="000325BB" w:rsidP="00671692">
      <w:pPr>
        <w:ind w:firstLine="720"/>
        <w:jc w:val="both"/>
      </w:pPr>
      <w:r w:rsidRPr="0096013B">
        <w:t xml:space="preserve"> </w:t>
      </w:r>
      <w:r w:rsidRPr="0096013B">
        <w:rPr>
          <w:i/>
          <w:iCs/>
        </w:rPr>
        <w:t>Введение</w:t>
      </w:r>
      <w:r w:rsidRPr="0096013B">
        <w:t xml:space="preserve"> </w:t>
      </w:r>
      <w:r w:rsidR="003B3969" w:rsidRPr="0096013B">
        <w:t>индивидуального проекта</w:t>
      </w:r>
      <w:r w:rsidRPr="0096013B">
        <w:t xml:space="preserve"> имеет объем 2-3 страницы. В нем отражаются следующие признаки:</w:t>
      </w:r>
      <w:r w:rsidR="00671692" w:rsidRPr="0096013B">
        <w:t xml:space="preserve"> </w:t>
      </w:r>
    </w:p>
    <w:p w:rsidR="00671692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t xml:space="preserve">актуальность </w:t>
      </w:r>
      <w:r w:rsidR="00F07DB5" w:rsidRPr="0096013B">
        <w:rPr>
          <w:i/>
          <w:iCs/>
        </w:rPr>
        <w:t xml:space="preserve">проблемы, </w:t>
      </w:r>
      <w:r w:rsidRPr="0096013B">
        <w:rPr>
          <w:i/>
          <w:iCs/>
        </w:rPr>
        <w:t>темы</w:t>
      </w:r>
      <w:r w:rsidRPr="0096013B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t xml:space="preserve">цель </w:t>
      </w:r>
      <w:r w:rsidRPr="0096013B">
        <w:t xml:space="preserve">и совокупность поставленных </w:t>
      </w:r>
      <w:r w:rsidRPr="0096013B">
        <w:rPr>
          <w:i/>
        </w:rPr>
        <w:t>задач</w:t>
      </w:r>
      <w:r w:rsidRPr="0096013B">
        <w:t xml:space="preserve"> </w:t>
      </w:r>
      <w:r w:rsidR="0096013B" w:rsidRPr="0096013B">
        <w:t>для ее</w:t>
      </w:r>
      <w:r w:rsidRPr="0096013B">
        <w:t xml:space="preserve"> достижения;</w:t>
      </w:r>
    </w:p>
    <w:p w:rsidR="00671692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t>предмет исследования -</w:t>
      </w:r>
      <w:r w:rsidRPr="0096013B">
        <w:t xml:space="preserve"> конкретные основы теории, методическое обеспечение, инструментарий и т.д.;</w:t>
      </w:r>
    </w:p>
    <w:p w:rsidR="00671692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lastRenderedPageBreak/>
        <w:t>объект исследования,</w:t>
      </w:r>
      <w:r w:rsidRPr="0096013B">
        <w:rPr>
          <w:b/>
          <w:bCs/>
          <w:i/>
          <w:iCs/>
        </w:rPr>
        <w:t xml:space="preserve"> </w:t>
      </w:r>
      <w:r w:rsidRPr="0096013B">
        <w:t>на материалах которого выполнен</w:t>
      </w:r>
      <w:r w:rsidR="003B3969" w:rsidRPr="0096013B">
        <w:t xml:space="preserve"> индивидуальный проект</w:t>
      </w:r>
      <w:r w:rsidRPr="0096013B">
        <w:t>, его отраслевая и ведомственная принадлежность, месторасположение;</w:t>
      </w:r>
    </w:p>
    <w:p w:rsidR="00671692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t xml:space="preserve">период </w:t>
      </w:r>
      <w:r w:rsidR="0096013B" w:rsidRPr="0096013B">
        <w:rPr>
          <w:i/>
          <w:iCs/>
        </w:rPr>
        <w:t>исследования</w:t>
      </w:r>
      <w:r w:rsidR="0096013B" w:rsidRPr="0096013B">
        <w:rPr>
          <w:bCs/>
          <w:i/>
          <w:iCs/>
        </w:rPr>
        <w:t xml:space="preserve"> </w:t>
      </w:r>
      <w:r w:rsidR="0096013B" w:rsidRPr="0096013B">
        <w:t>–</w:t>
      </w:r>
      <w:r w:rsidRPr="0096013B">
        <w:t xml:space="preserve"> </w:t>
      </w:r>
      <w:r w:rsidR="0096013B" w:rsidRPr="0096013B">
        <w:t>указываются временные</w:t>
      </w:r>
      <w:r w:rsidRPr="0096013B">
        <w:t xml:space="preserve"> рамки;</w:t>
      </w:r>
    </w:p>
    <w:p w:rsidR="000325BB" w:rsidRPr="0096013B" w:rsidRDefault="000325BB" w:rsidP="00EF7B86">
      <w:pPr>
        <w:numPr>
          <w:ilvl w:val="0"/>
          <w:numId w:val="16"/>
        </w:numPr>
        <w:ind w:left="357" w:hanging="357"/>
        <w:jc w:val="both"/>
      </w:pPr>
      <w:r w:rsidRPr="0096013B">
        <w:rPr>
          <w:i/>
          <w:iCs/>
        </w:rPr>
        <w:t>теоретическая основа</w:t>
      </w:r>
      <w:r w:rsidR="003B3969" w:rsidRPr="0096013B">
        <w:rPr>
          <w:i/>
          <w:iCs/>
        </w:rPr>
        <w:t xml:space="preserve"> </w:t>
      </w:r>
      <w:r w:rsidRPr="0096013B">
        <w:t>– труды отечественных и зарубежных ученых по исследуемой проблеме;</w:t>
      </w:r>
    </w:p>
    <w:p w:rsidR="000325BB" w:rsidRPr="0096013B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96013B">
        <w:rPr>
          <w:i/>
          <w:iCs/>
          <w:sz w:val="24"/>
        </w:rPr>
        <w:t xml:space="preserve"> информационная база</w:t>
      </w:r>
      <w:r w:rsidR="003B3969" w:rsidRPr="0096013B">
        <w:rPr>
          <w:i/>
          <w:iCs/>
          <w:sz w:val="24"/>
        </w:rPr>
        <w:t xml:space="preserve"> </w:t>
      </w:r>
      <w:r w:rsidRPr="0096013B">
        <w:rPr>
          <w:sz w:val="24"/>
        </w:rPr>
        <w:t>– обзор использованных зако</w:t>
      </w:r>
      <w:r w:rsidR="003B3969" w:rsidRPr="0096013B">
        <w:rPr>
          <w:sz w:val="24"/>
        </w:rPr>
        <w:t>нодательных и нормативных актов</w:t>
      </w:r>
      <w:r w:rsidRPr="0096013B">
        <w:rPr>
          <w:sz w:val="24"/>
        </w:rPr>
        <w:t xml:space="preserve"> </w:t>
      </w:r>
      <w:r w:rsidR="00F05DD6" w:rsidRPr="0096013B">
        <w:rPr>
          <w:sz w:val="24"/>
        </w:rPr>
        <w:t>и т.п.</w:t>
      </w:r>
      <w:r w:rsidRPr="0096013B">
        <w:rPr>
          <w:sz w:val="24"/>
        </w:rPr>
        <w:t>;</w:t>
      </w:r>
    </w:p>
    <w:p w:rsidR="000325BB" w:rsidRPr="0096013B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96013B">
        <w:rPr>
          <w:i/>
          <w:iCs/>
          <w:sz w:val="24"/>
        </w:rPr>
        <w:t xml:space="preserve">объем и структура </w:t>
      </w:r>
      <w:r w:rsidR="003B3969" w:rsidRPr="0096013B">
        <w:rPr>
          <w:i/>
          <w:iCs/>
          <w:sz w:val="24"/>
        </w:rPr>
        <w:t>индивидуального проекта</w:t>
      </w:r>
      <w:r w:rsidRPr="0096013B">
        <w:rPr>
          <w:i/>
          <w:iCs/>
          <w:sz w:val="24"/>
        </w:rPr>
        <w:t xml:space="preserve"> </w:t>
      </w:r>
      <w:r w:rsidRPr="0096013B">
        <w:rPr>
          <w:sz w:val="24"/>
        </w:rPr>
        <w:t xml:space="preserve">– композиционный состав - введение, количество </w:t>
      </w:r>
      <w:r w:rsidR="003B3969" w:rsidRPr="0096013B">
        <w:rPr>
          <w:sz w:val="24"/>
        </w:rPr>
        <w:t>глав</w:t>
      </w:r>
      <w:r w:rsidRPr="0096013B">
        <w:rPr>
          <w:sz w:val="24"/>
        </w:rPr>
        <w:t xml:space="preserve">, заключение, число использованных информационных источников, </w:t>
      </w:r>
      <w:r w:rsidR="0096013B" w:rsidRPr="0096013B">
        <w:rPr>
          <w:sz w:val="24"/>
        </w:rPr>
        <w:t>приложений, таблиц</w:t>
      </w:r>
      <w:r w:rsidRPr="0096013B">
        <w:rPr>
          <w:sz w:val="24"/>
        </w:rPr>
        <w:t>, рисунков.</w:t>
      </w:r>
    </w:p>
    <w:p w:rsidR="000325BB" w:rsidRPr="0096013B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96013B">
        <w:rPr>
          <w:i/>
          <w:iCs/>
          <w:sz w:val="24"/>
        </w:rPr>
        <w:t xml:space="preserve">Основная часть </w:t>
      </w:r>
      <w:r w:rsidR="00024D40" w:rsidRPr="0096013B">
        <w:rPr>
          <w:i/>
          <w:iCs/>
          <w:sz w:val="24"/>
        </w:rPr>
        <w:t>индивидуального проекта</w:t>
      </w:r>
      <w:r w:rsidRPr="0096013B">
        <w:rPr>
          <w:i/>
          <w:iCs/>
          <w:sz w:val="24"/>
        </w:rPr>
        <w:t xml:space="preserve"> </w:t>
      </w:r>
      <w:r w:rsidRPr="0096013B">
        <w:rPr>
          <w:sz w:val="24"/>
        </w:rPr>
        <w:t xml:space="preserve">состоит из совокупности предусмотренных </w:t>
      </w:r>
      <w:r w:rsidR="003B3969" w:rsidRPr="0096013B">
        <w:rPr>
          <w:sz w:val="24"/>
        </w:rPr>
        <w:t>содержанием</w:t>
      </w:r>
      <w:r w:rsidRPr="0096013B">
        <w:rPr>
          <w:sz w:val="24"/>
        </w:rPr>
        <w:t xml:space="preserve"> работы </w:t>
      </w:r>
      <w:r w:rsidR="003B3969" w:rsidRPr="0096013B">
        <w:rPr>
          <w:sz w:val="24"/>
        </w:rPr>
        <w:t>па</w:t>
      </w:r>
      <w:r w:rsidRPr="0096013B">
        <w:rPr>
          <w:sz w:val="24"/>
        </w:rPr>
        <w:t>раграфов.</w:t>
      </w:r>
    </w:p>
    <w:p w:rsidR="000325BB" w:rsidRPr="0096013B" w:rsidRDefault="000325BB" w:rsidP="000325BB">
      <w:pPr>
        <w:ind w:firstLine="720"/>
        <w:jc w:val="both"/>
      </w:pPr>
      <w:r w:rsidRPr="0096013B">
        <w:t xml:space="preserve">Содержанием </w:t>
      </w:r>
      <w:r w:rsidRPr="0096013B">
        <w:rPr>
          <w:i/>
        </w:rPr>
        <w:t>первой главы</w:t>
      </w:r>
      <w:r w:rsidRPr="0096013B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96013B" w:rsidRDefault="00F05DD6" w:rsidP="00F05DD6">
      <w:pPr>
        <w:ind w:firstLine="720"/>
        <w:jc w:val="both"/>
        <w:rPr>
          <w:i/>
        </w:rPr>
      </w:pPr>
      <w:r w:rsidRPr="0096013B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96013B">
        <w:t xml:space="preserve"> должны быть и формулы расчета</w:t>
      </w:r>
      <w:r w:rsidRPr="0096013B">
        <w:t>.</w:t>
      </w:r>
    </w:p>
    <w:p w:rsidR="00AA7034" w:rsidRPr="0096013B" w:rsidRDefault="003B3969" w:rsidP="00AA7034">
      <w:pPr>
        <w:ind w:firstLine="720"/>
        <w:jc w:val="both"/>
      </w:pPr>
      <w:r w:rsidRPr="0096013B">
        <w:rPr>
          <w:i/>
        </w:rPr>
        <w:t xml:space="preserve">Вторая глава </w:t>
      </w:r>
      <w:r w:rsidRPr="0096013B">
        <w:t>п</w:t>
      </w:r>
      <w:r w:rsidR="00F05DD6" w:rsidRPr="0096013B">
        <w:t xml:space="preserve">освящается </w:t>
      </w:r>
      <w:r w:rsidRPr="0096013B">
        <w:t xml:space="preserve">общей характеристике объекта исследования, </w:t>
      </w:r>
      <w:r w:rsidR="00F05DD6" w:rsidRPr="0096013B">
        <w:t xml:space="preserve">характеристике отдельных структурных элементов объекта исследования, порядку их деятельности и </w:t>
      </w:r>
      <w:r w:rsidR="0096013B" w:rsidRPr="0096013B">
        <w:t>функционирования, а</w:t>
      </w:r>
      <w:r w:rsidR="00F05DD6" w:rsidRPr="0096013B">
        <w:t xml:space="preserve"> </w:t>
      </w:r>
      <w:r w:rsidR="0096013B" w:rsidRPr="0096013B">
        <w:t>также разработке</w:t>
      </w:r>
      <w:r w:rsidR="00F05DD6" w:rsidRPr="0096013B">
        <w:t xml:space="preserve"> выводов и предложений, вытекающих из </w:t>
      </w:r>
      <w:r w:rsidR="0096013B" w:rsidRPr="0096013B">
        <w:t>анализа проведенного</w:t>
      </w:r>
      <w:r w:rsidR="00F05DD6" w:rsidRPr="0096013B">
        <w:t xml:space="preserve"> исследования.  В ней предлагаются способы решения выявленных проблем. </w:t>
      </w:r>
      <w:r w:rsidRPr="0096013B">
        <w:t xml:space="preserve">Вторая </w:t>
      </w:r>
      <w:r w:rsidR="00F05DD6" w:rsidRPr="0096013B">
        <w:t>глава является результатом выполненного исследования.</w:t>
      </w:r>
    </w:p>
    <w:p w:rsidR="00F05DD6" w:rsidRPr="0096013B" w:rsidRDefault="00F05DD6" w:rsidP="00AA7034">
      <w:pPr>
        <w:ind w:firstLine="720"/>
        <w:jc w:val="both"/>
      </w:pPr>
      <w:r w:rsidRPr="0096013B">
        <w:rPr>
          <w:i/>
          <w:iCs/>
        </w:rPr>
        <w:t>Заключение.</w:t>
      </w:r>
      <w:r w:rsidR="0096013B">
        <w:t xml:space="preserve"> В</w:t>
      </w:r>
      <w:r w:rsidRPr="0096013B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96013B">
        <w:t>индивидуального проекта</w:t>
      </w:r>
      <w:r w:rsidRPr="0096013B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r w:rsidR="0096013B" w:rsidRPr="0096013B">
        <w:t>его деятельности</w:t>
      </w:r>
      <w:r w:rsidRPr="0096013B">
        <w:t xml:space="preserve">. </w:t>
      </w:r>
    </w:p>
    <w:p w:rsidR="000B2931" w:rsidRPr="0096013B" w:rsidRDefault="000325BB" w:rsidP="000B2931">
      <w:pPr>
        <w:ind w:firstLine="720"/>
        <w:jc w:val="both"/>
      </w:pPr>
      <w:r w:rsidRPr="0096013B">
        <w:rPr>
          <w:i/>
        </w:rPr>
        <w:t xml:space="preserve">Список информационных источников </w:t>
      </w:r>
      <w:r w:rsidRPr="0096013B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96013B">
        <w:t xml:space="preserve">фическое описание. </w:t>
      </w:r>
      <w:r w:rsidR="000B2931" w:rsidRPr="0096013B">
        <w:rPr>
          <w:i/>
        </w:rPr>
        <w:t xml:space="preserve">(Приложение </w:t>
      </w:r>
      <w:r w:rsidR="00DD575A" w:rsidRPr="0096013B">
        <w:rPr>
          <w:i/>
        </w:rPr>
        <w:t>3</w:t>
      </w:r>
      <w:r w:rsidR="000B2931" w:rsidRPr="0096013B">
        <w:rPr>
          <w:i/>
        </w:rPr>
        <w:t>).</w:t>
      </w:r>
    </w:p>
    <w:p w:rsidR="000325BB" w:rsidRPr="0096013B" w:rsidRDefault="000325BB" w:rsidP="000325BB">
      <w:pPr>
        <w:ind w:firstLine="720"/>
        <w:jc w:val="both"/>
      </w:pPr>
      <w:r w:rsidRPr="0096013B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Pr="0096013B" w:rsidRDefault="000325BB" w:rsidP="000325BB">
      <w:pPr>
        <w:ind w:firstLine="720"/>
        <w:jc w:val="both"/>
        <w:rPr>
          <w:color w:val="000000"/>
        </w:rPr>
      </w:pPr>
      <w:r w:rsidRPr="0096013B">
        <w:rPr>
          <w:color w:val="000000"/>
        </w:rPr>
        <w:t xml:space="preserve">В </w:t>
      </w:r>
      <w:r w:rsidRPr="0096013B">
        <w:rPr>
          <w:i/>
          <w:color w:val="000000"/>
        </w:rPr>
        <w:t xml:space="preserve">приложении </w:t>
      </w:r>
      <w:r w:rsidRPr="0096013B">
        <w:rPr>
          <w:color w:val="000000"/>
        </w:rPr>
        <w:t>приводятся копии докумен</w:t>
      </w:r>
      <w:r w:rsidR="006C4800" w:rsidRPr="0096013B">
        <w:rPr>
          <w:color w:val="000000"/>
        </w:rPr>
        <w:t xml:space="preserve">тов, </w:t>
      </w:r>
      <w:r w:rsidR="004B6962" w:rsidRPr="0096013B">
        <w:rPr>
          <w:color w:val="000000"/>
        </w:rPr>
        <w:t>сравнительные таблицы, схемы</w:t>
      </w:r>
      <w:r w:rsidR="006C4800" w:rsidRPr="0096013B">
        <w:rPr>
          <w:color w:val="000000"/>
        </w:rPr>
        <w:t xml:space="preserve"> и др.</w:t>
      </w: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96013B" w:rsidRDefault="0096013B" w:rsidP="000325BB">
      <w:pPr>
        <w:ind w:firstLine="720"/>
        <w:jc w:val="center"/>
        <w:rPr>
          <w:b/>
        </w:rPr>
      </w:pPr>
    </w:p>
    <w:p w:rsidR="000325BB" w:rsidRPr="0096013B" w:rsidRDefault="000325BB" w:rsidP="000325BB">
      <w:pPr>
        <w:ind w:firstLine="720"/>
        <w:jc w:val="center"/>
        <w:rPr>
          <w:b/>
        </w:rPr>
      </w:pPr>
      <w:r w:rsidRPr="0096013B">
        <w:rPr>
          <w:b/>
        </w:rPr>
        <w:t xml:space="preserve">3. ОФОРМЛЕНИЕ </w:t>
      </w:r>
      <w:r w:rsidR="00A76413" w:rsidRPr="0096013B">
        <w:rPr>
          <w:b/>
        </w:rPr>
        <w:t>ИНДИВИДУАЛЬНОГО ПРОЕКТА</w:t>
      </w:r>
    </w:p>
    <w:p w:rsidR="000325BB" w:rsidRPr="0096013B" w:rsidRDefault="000325BB" w:rsidP="000325BB">
      <w:pPr>
        <w:ind w:firstLine="720"/>
        <w:jc w:val="both"/>
      </w:pPr>
    </w:p>
    <w:p w:rsidR="000325BB" w:rsidRPr="0096013B" w:rsidRDefault="0065593A" w:rsidP="00671692">
      <w:pPr>
        <w:ind w:firstLine="708"/>
        <w:jc w:val="both"/>
      </w:pPr>
      <w:r w:rsidRPr="0096013B">
        <w:t>Индивидуальный проект</w:t>
      </w:r>
      <w:r w:rsidR="000325BB" w:rsidRPr="0096013B">
        <w:t xml:space="preserve"> долж</w:t>
      </w:r>
      <w:r w:rsidRPr="0096013B">
        <w:t>е</w:t>
      </w:r>
      <w:r w:rsidR="000325BB" w:rsidRPr="0096013B">
        <w:t xml:space="preserve">н быть надлежащим образом оформлен (таблица 1). Все листы </w:t>
      </w:r>
      <w:r w:rsidRPr="0096013B">
        <w:t>проекта</w:t>
      </w:r>
      <w:r w:rsidR="000325BB" w:rsidRPr="0096013B">
        <w:t xml:space="preserve"> и приложения следуют переплести. </w:t>
      </w:r>
      <w:r w:rsidRPr="0096013B">
        <w:t>Индивидуальный проект</w:t>
      </w:r>
      <w:r w:rsidR="000325BB" w:rsidRPr="0096013B">
        <w:t xml:space="preserve"> структурируется следующим образом:</w:t>
      </w:r>
    </w:p>
    <w:p w:rsidR="000325BB" w:rsidRPr="0096013B" w:rsidRDefault="000325BB" w:rsidP="00EF7B86">
      <w:pPr>
        <w:numPr>
          <w:ilvl w:val="0"/>
          <w:numId w:val="15"/>
        </w:numPr>
      </w:pPr>
      <w:r w:rsidRPr="0096013B">
        <w:t>Титульный лист</w:t>
      </w:r>
      <w:r w:rsidR="00DD575A" w:rsidRPr="0096013B">
        <w:t xml:space="preserve"> </w:t>
      </w:r>
      <w:r w:rsidR="00DD575A" w:rsidRPr="0096013B">
        <w:rPr>
          <w:i/>
        </w:rPr>
        <w:t>(Приложение 4).</w:t>
      </w:r>
    </w:p>
    <w:p w:rsidR="000325BB" w:rsidRPr="0096013B" w:rsidRDefault="000325BB" w:rsidP="00EF7B86">
      <w:pPr>
        <w:numPr>
          <w:ilvl w:val="0"/>
          <w:numId w:val="15"/>
        </w:numPr>
      </w:pPr>
      <w:r w:rsidRPr="0096013B">
        <w:t xml:space="preserve">Содержание </w:t>
      </w:r>
    </w:p>
    <w:p w:rsidR="000325BB" w:rsidRPr="0096013B" w:rsidRDefault="000325BB" w:rsidP="00EF7B86">
      <w:pPr>
        <w:numPr>
          <w:ilvl w:val="0"/>
          <w:numId w:val="15"/>
        </w:numPr>
      </w:pPr>
      <w:r w:rsidRPr="0096013B">
        <w:t>Содержательная часть работы</w:t>
      </w:r>
    </w:p>
    <w:p w:rsidR="000325BB" w:rsidRPr="0096013B" w:rsidRDefault="000325BB" w:rsidP="00EF7B86">
      <w:pPr>
        <w:numPr>
          <w:ilvl w:val="0"/>
          <w:numId w:val="15"/>
        </w:numPr>
      </w:pPr>
      <w:r w:rsidRPr="0096013B">
        <w:t>Приложения</w:t>
      </w:r>
    </w:p>
    <w:p w:rsidR="000325BB" w:rsidRPr="0096013B" w:rsidRDefault="000325BB" w:rsidP="000325BB">
      <w:pPr>
        <w:jc w:val="center"/>
      </w:pPr>
      <w:r w:rsidRPr="0096013B">
        <w:t xml:space="preserve">Таблица 1- Требования к оформлению </w:t>
      </w:r>
      <w:r w:rsidR="00472B89" w:rsidRPr="0096013B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D575A">
        <w:trPr>
          <w:trHeight w:val="400"/>
        </w:trPr>
        <w:tc>
          <w:tcPr>
            <w:tcW w:w="3092" w:type="dxa"/>
          </w:tcPr>
          <w:p w:rsidR="000325BB" w:rsidRPr="00DD575A" w:rsidRDefault="000325BB" w:rsidP="0065593A">
            <w:pPr>
              <w:jc w:val="center"/>
            </w:pPr>
            <w:r w:rsidRPr="00DD575A">
              <w:t>Требование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center"/>
            </w:pPr>
            <w:r w:rsidRPr="00DD575A">
              <w:t>Содержание требования</w:t>
            </w:r>
          </w:p>
        </w:tc>
      </w:tr>
      <w:tr w:rsidR="000325BB" w:rsidRPr="00DD575A">
        <w:trPr>
          <w:trHeight w:val="294"/>
        </w:trPr>
        <w:tc>
          <w:tcPr>
            <w:tcW w:w="3092" w:type="dxa"/>
          </w:tcPr>
          <w:p w:rsidR="000325BB" w:rsidRPr="00DD575A" w:rsidRDefault="000325BB" w:rsidP="0065593A">
            <w:pPr>
              <w:jc w:val="center"/>
            </w:pPr>
            <w:r w:rsidRPr="00DD575A">
              <w:t>1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center"/>
            </w:pPr>
            <w:r w:rsidRPr="00DD575A">
              <w:t>2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DD575A" w:rsidRDefault="000325BB" w:rsidP="00472B89">
            <w:r w:rsidRPr="00DD575A">
              <w:t xml:space="preserve">Объем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не менее </w:t>
            </w:r>
            <w:r w:rsidR="0065593A" w:rsidRPr="00DD575A">
              <w:t>15</w:t>
            </w:r>
            <w:r w:rsidRPr="00DD575A">
              <w:t xml:space="preserve">  страниц компьютерного текста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Оформление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текст печатается на одной стороне листа белой бумаги формата A4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Интервал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1,5</w:t>
            </w:r>
          </w:p>
        </w:tc>
      </w:tr>
      <w:tr w:rsidR="000325BB" w:rsidRPr="00DD575A">
        <w:trPr>
          <w:trHeight w:val="223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«</w:t>
            </w:r>
            <w:r w:rsidRPr="00DD575A">
              <w:rPr>
                <w:lang w:val="en-US"/>
              </w:rPr>
              <w:t>Times</w:t>
            </w:r>
            <w:r w:rsidRPr="00DD575A">
              <w:t xml:space="preserve"> </w:t>
            </w:r>
            <w:r w:rsidRPr="00DD575A">
              <w:rPr>
                <w:lang w:val="en-US"/>
              </w:rPr>
              <w:t>New</w:t>
            </w:r>
            <w:r w:rsidRPr="00DD575A">
              <w:t xml:space="preserve"> </w:t>
            </w:r>
            <w:r w:rsidRPr="00DD575A">
              <w:rPr>
                <w:lang w:val="en-US"/>
              </w:rPr>
              <w:t>Roman</w:t>
            </w:r>
            <w:r w:rsidRPr="00DD575A">
              <w:t xml:space="preserve">» 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14 п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по ширине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 «кавычки-елочки»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lang w:val="en-US"/>
              </w:rPr>
            </w:pPr>
            <w:r w:rsidRPr="00DD575A">
              <w:t>Параметры страницы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с левой стороны – 30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 xml:space="preserve">с правой – 10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 xml:space="preserve">сверху – 20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>снизу –20 мм.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Нумерация страниц</w:t>
            </w:r>
          </w:p>
        </w:tc>
        <w:tc>
          <w:tcPr>
            <w:tcW w:w="6946" w:type="dxa"/>
          </w:tcPr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арабскими цифрами,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проставляется со второй страницы,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DD575A">
              <w:rPr>
                <w:sz w:val="24"/>
              </w:rPr>
              <w:t>с новой страницы з</w:t>
            </w:r>
            <w:r w:rsidR="000B2931" w:rsidRPr="00DD575A">
              <w:rPr>
                <w:sz w:val="24"/>
              </w:rPr>
              <w:t xml:space="preserve">аглавными буквами по центру </w:t>
            </w:r>
            <w:r w:rsidR="0030618F" w:rsidRPr="00DD575A">
              <w:rPr>
                <w:sz w:val="24"/>
              </w:rPr>
              <w:t xml:space="preserve"> </w:t>
            </w:r>
            <w:r w:rsidRPr="00DD575A">
              <w:rPr>
                <w:sz w:val="24"/>
              </w:rPr>
              <w:t>жирным шрифтом,</w:t>
            </w:r>
            <w:r w:rsidR="002E5030" w:rsidRPr="00DD575A">
              <w:rPr>
                <w:sz w:val="24"/>
              </w:rPr>
              <w:t xml:space="preserve"> </w:t>
            </w:r>
            <w:r w:rsidRPr="00DD575A">
              <w:rPr>
                <w:sz w:val="24"/>
              </w:rPr>
              <w:t>в конце точка не ставится</w:t>
            </w:r>
          </w:p>
        </w:tc>
      </w:tr>
      <w:tr w:rsidR="000325BB" w:rsidRPr="00DD575A" w:rsidTr="00CA2B61">
        <w:trPr>
          <w:trHeight w:val="864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Оформление глав</w:t>
            </w:r>
          </w:p>
        </w:tc>
        <w:tc>
          <w:tcPr>
            <w:tcW w:w="6946" w:type="dxa"/>
          </w:tcPr>
          <w:p w:rsidR="000325BB" w:rsidRPr="00DD575A" w:rsidRDefault="0065593A" w:rsidP="0096013B">
            <w:pPr>
              <w:jc w:val="center"/>
              <w:rPr>
                <w:b/>
                <w:caps/>
              </w:rPr>
            </w:pPr>
            <w:r w:rsidRPr="00DD575A">
              <w:rPr>
                <w:b/>
              </w:rPr>
              <w:t xml:space="preserve">ГЛАВА </w:t>
            </w:r>
            <w:r w:rsidR="000B2931" w:rsidRPr="00DD575A">
              <w:rPr>
                <w:b/>
                <w:lang w:val="en-US"/>
              </w:rPr>
              <w:t>I</w:t>
            </w:r>
            <w:r w:rsidR="000B2931" w:rsidRPr="00DD575A">
              <w:rPr>
                <w:b/>
              </w:rPr>
              <w:t xml:space="preserve">. </w:t>
            </w:r>
            <w:r w:rsidR="0096013B">
              <w:rPr>
                <w:b/>
              </w:rPr>
              <w:t>История русского языка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DD575A" w:rsidRDefault="000B2931" w:rsidP="0096013B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DD575A">
              <w:rPr>
                <w:b/>
                <w:sz w:val="24"/>
              </w:rPr>
              <w:t>1.2</w:t>
            </w:r>
            <w:r w:rsidR="0096013B">
              <w:rPr>
                <w:b/>
                <w:bCs/>
                <w:sz w:val="24"/>
              </w:rPr>
              <w:t>. С древнейших времен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одна свободная строка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D575A" w:rsidRDefault="00796112" w:rsidP="0065593A">
            <w:pPr>
              <w:jc w:val="both"/>
            </w:pPr>
            <w:r>
              <w:rPr>
                <w:iCs/>
              </w:rPr>
              <w:t>не менее 1</w:t>
            </w:r>
            <w:r w:rsidR="000325BB" w:rsidRPr="00DD575A">
              <w:rPr>
                <w:iCs/>
              </w:rPr>
              <w:t>0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Параграф 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не менее  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DD575A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2" w:name="_MON_1506763208"/>
            <w:bookmarkEnd w:id="2"/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Default="00F65AA7" w:rsidP="0096013B">
            <w:pPr>
              <w:jc w:val="center"/>
              <w:rPr>
                <w:b/>
              </w:rPr>
            </w:pPr>
            <w:r w:rsidRPr="00DD575A">
              <w:t xml:space="preserve">Рисунок 1  – </w:t>
            </w:r>
          </w:p>
          <w:p w:rsidR="0096013B" w:rsidRPr="00DD575A" w:rsidRDefault="0096013B" w:rsidP="0096013B">
            <w:pPr>
              <w:jc w:val="center"/>
            </w:pP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iCs/>
              </w:rPr>
            </w:pPr>
            <w:r w:rsidRPr="00DD575A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D575A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D575A">
              <w:rPr>
                <w:bCs/>
              </w:rPr>
              <w:t xml:space="preserve">Таблица 3. </w:t>
            </w:r>
            <w:r w:rsidRPr="00DD575A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D575A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%%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76,2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AA7034" w:rsidP="0065593A">
                  <w:pPr>
                    <w:pStyle w:val="ac"/>
                    <w:spacing w:before="0" w:after="0"/>
                    <w:jc w:val="center"/>
                  </w:pPr>
                  <w:r>
                    <w:t>в сельской местн</w:t>
                  </w:r>
                  <w:r w:rsidR="00C27ECD" w:rsidRPr="00DD575A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22,3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1,5</w:t>
                  </w:r>
                </w:p>
              </w:tc>
            </w:tr>
            <w:tr w:rsidR="00C27ECD" w:rsidRPr="00DD575A">
              <w:tc>
                <w:tcPr>
                  <w:tcW w:w="289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</w:tr>
          </w:tbl>
          <w:p w:rsidR="000325BB" w:rsidRPr="00DD575A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DD575A" w:rsidRDefault="00DD575A" w:rsidP="0065593A">
            <w:r w:rsidRPr="00DD575A">
              <w:t>Подстрочные</w:t>
            </w:r>
            <w:r w:rsidR="000325BB" w:rsidRPr="00DD575A">
              <w:t xml:space="preserve"> ссылки</w:t>
            </w:r>
          </w:p>
        </w:tc>
        <w:tc>
          <w:tcPr>
            <w:tcW w:w="6946" w:type="dxa"/>
          </w:tcPr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1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2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>Иванов И.И.</w:t>
            </w:r>
            <w:r w:rsidR="009502F0">
              <w:rPr>
                <w:lang w:eastAsia="ru-RU"/>
              </w:rPr>
              <w:t xml:space="preserve"> Теоретические основы. - М:, 2010.- 25 стр.</w:t>
            </w:r>
          </w:p>
          <w:p w:rsidR="000325BB" w:rsidRPr="00DD575A" w:rsidRDefault="00DD575A" w:rsidP="00472B89">
            <w:pPr>
              <w:jc w:val="both"/>
            </w:pPr>
            <w:r w:rsidRPr="00DD575A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DD575A" w:rsidRDefault="000325BB" w:rsidP="0065593A">
            <w:r w:rsidRPr="00DD575A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D575A" w:rsidRDefault="000325BB" w:rsidP="00472B89">
            <w:pPr>
              <w:jc w:val="both"/>
            </w:pP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DD575A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</w:p>
        </w:tc>
      </w:tr>
    </w:tbl>
    <w:p w:rsidR="00DD575A" w:rsidRPr="009502F0" w:rsidRDefault="00DD575A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CC1D54" w:rsidRDefault="00CC1D54" w:rsidP="0065593A">
      <w:pPr>
        <w:ind w:left="360" w:firstLine="720"/>
        <w:jc w:val="center"/>
        <w:rPr>
          <w:b/>
        </w:rPr>
      </w:pPr>
    </w:p>
    <w:p w:rsidR="001C4590" w:rsidRPr="009502F0" w:rsidRDefault="001C4590" w:rsidP="0065593A">
      <w:pPr>
        <w:ind w:left="360" w:firstLine="720"/>
        <w:jc w:val="center"/>
        <w:rPr>
          <w:b/>
        </w:rPr>
      </w:pPr>
      <w:r w:rsidRPr="009502F0">
        <w:rPr>
          <w:b/>
        </w:rPr>
        <w:lastRenderedPageBreak/>
        <w:t xml:space="preserve">4.  ПОДГОТОВКА </w:t>
      </w:r>
      <w:r w:rsidR="0065593A" w:rsidRPr="009502F0">
        <w:rPr>
          <w:b/>
        </w:rPr>
        <w:t>ИНДИВИДУАЛЬНОГО ПРОЕКТА</w:t>
      </w:r>
      <w:r w:rsidRPr="009502F0">
        <w:rPr>
          <w:b/>
        </w:rPr>
        <w:t xml:space="preserve"> К ЗАЩИТЕ</w:t>
      </w:r>
    </w:p>
    <w:p w:rsidR="0065593A" w:rsidRPr="009502F0" w:rsidRDefault="0065593A" w:rsidP="001C4590">
      <w:pPr>
        <w:ind w:left="360" w:firstLine="720"/>
        <w:jc w:val="both"/>
      </w:pPr>
    </w:p>
    <w:p w:rsidR="001C4590" w:rsidRPr="009502F0" w:rsidRDefault="001C4590" w:rsidP="001C4590">
      <w:pPr>
        <w:ind w:firstLine="720"/>
        <w:jc w:val="both"/>
      </w:pPr>
      <w:r w:rsidRPr="009502F0">
        <w:t xml:space="preserve">Закончив написание и оформление </w:t>
      </w:r>
      <w:r w:rsidR="0065593A" w:rsidRPr="009502F0">
        <w:t>индивидуального проекта</w:t>
      </w:r>
      <w:r w:rsidRPr="009502F0">
        <w:t xml:space="preserve">, </w:t>
      </w:r>
      <w:r w:rsidR="0065593A" w:rsidRPr="009502F0">
        <w:t>его</w:t>
      </w:r>
      <w:r w:rsidRPr="009502F0">
        <w:t xml:space="preserve"> основные положения надо обсудить с руководителем.</w:t>
      </w:r>
    </w:p>
    <w:p w:rsidR="001C4590" w:rsidRPr="009502F0" w:rsidRDefault="001C4590" w:rsidP="001C4590">
      <w:pPr>
        <w:ind w:firstLine="720"/>
        <w:jc w:val="both"/>
      </w:pPr>
      <w:r w:rsidRPr="009502F0">
        <w:t xml:space="preserve">После просмотра и одобрения </w:t>
      </w:r>
      <w:r w:rsidR="0065593A" w:rsidRPr="009502F0">
        <w:t>индивидуального проекта</w:t>
      </w:r>
      <w:r w:rsidRPr="009502F0">
        <w:t xml:space="preserve"> руководитель </w:t>
      </w:r>
      <w:r w:rsidR="0065593A" w:rsidRPr="009502F0">
        <w:t>его</w:t>
      </w:r>
      <w:r w:rsidRPr="009502F0">
        <w:t xml:space="preserve"> подписывает и составляет отзыв.</w:t>
      </w:r>
    </w:p>
    <w:p w:rsidR="001C4590" w:rsidRPr="009502F0" w:rsidRDefault="001C4590" w:rsidP="001C4590">
      <w:pPr>
        <w:ind w:firstLine="720"/>
        <w:jc w:val="both"/>
      </w:pPr>
      <w:r w:rsidRPr="009502F0">
        <w:t>В отзыве руководитель характеризует проделанную работу по всем разделам</w:t>
      </w:r>
      <w:r w:rsidRPr="009502F0">
        <w:rPr>
          <w:i/>
        </w:rPr>
        <w:t>.</w:t>
      </w:r>
    </w:p>
    <w:p w:rsidR="001C4590" w:rsidRPr="009502F0" w:rsidRDefault="001C4590" w:rsidP="001C4590">
      <w:pPr>
        <w:ind w:firstLine="720"/>
        <w:jc w:val="both"/>
      </w:pPr>
      <w:r w:rsidRPr="009502F0">
        <w:t xml:space="preserve">Подготовив </w:t>
      </w:r>
      <w:r w:rsidR="0065593A" w:rsidRPr="009502F0">
        <w:t>индивидуальный проект</w:t>
      </w:r>
      <w:r w:rsidRPr="009502F0">
        <w:t xml:space="preserve"> к защите, </w:t>
      </w:r>
      <w:r w:rsidR="0065593A" w:rsidRPr="009502F0">
        <w:t>обучающийся</w:t>
      </w:r>
      <w:r w:rsidRPr="009502F0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9502F0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9502F0">
        <w:t xml:space="preserve">Процедура защиты </w:t>
      </w:r>
      <w:r w:rsidR="0081008C" w:rsidRPr="009502F0">
        <w:t>индивидуальных проектов</w:t>
      </w:r>
      <w:r w:rsidRPr="009502F0">
        <w:t xml:space="preserve"> определяется </w:t>
      </w:r>
      <w:r w:rsidR="0081008C" w:rsidRPr="009502F0">
        <w:rPr>
          <w:color w:val="000000"/>
        </w:rPr>
        <w:t>руководителем проекта</w:t>
      </w:r>
      <w:r w:rsidRPr="009502F0">
        <w:rPr>
          <w:color w:val="000000"/>
        </w:rPr>
        <w:t>.</w:t>
      </w:r>
    </w:p>
    <w:p w:rsidR="001C4590" w:rsidRPr="009502F0" w:rsidRDefault="001C4590" w:rsidP="001C4590">
      <w:pPr>
        <w:ind w:firstLine="720"/>
        <w:jc w:val="both"/>
      </w:pPr>
      <w:r w:rsidRPr="009502F0">
        <w:t xml:space="preserve">Для </w:t>
      </w:r>
      <w:r w:rsidR="0081008C" w:rsidRPr="009502F0">
        <w:t>выступления</w:t>
      </w:r>
      <w:r w:rsidRPr="009502F0">
        <w:t xml:space="preserve"> основных положений </w:t>
      </w:r>
      <w:r w:rsidR="00472B89" w:rsidRPr="009502F0">
        <w:t>индивидуального проекта</w:t>
      </w:r>
      <w:r w:rsidRPr="009502F0">
        <w:t xml:space="preserve">, обоснования выводов и предложений отводится не более 15 минут. После </w:t>
      </w:r>
      <w:r w:rsidR="0081008C" w:rsidRPr="009502F0">
        <w:t>выступления обучающийся отвечает н</w:t>
      </w:r>
      <w:r w:rsidRPr="009502F0">
        <w:t>а заданные вопросы по теме.</w:t>
      </w:r>
    </w:p>
    <w:p w:rsidR="001C4590" w:rsidRPr="009502F0" w:rsidRDefault="001C4590" w:rsidP="001C4590">
      <w:pPr>
        <w:ind w:firstLine="720"/>
        <w:jc w:val="both"/>
      </w:pPr>
      <w:r w:rsidRPr="009502F0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9502F0" w:rsidRDefault="0081008C" w:rsidP="001C4590">
      <w:pPr>
        <w:ind w:firstLine="720"/>
        <w:jc w:val="both"/>
      </w:pPr>
      <w:r w:rsidRPr="009502F0">
        <w:t>Оценка по итогам защиты</w:t>
      </w:r>
      <w:r w:rsidR="001C4590" w:rsidRPr="009502F0">
        <w:t xml:space="preserve"> </w:t>
      </w:r>
      <w:r w:rsidRPr="009502F0">
        <w:t>индивидуального проекта может быть засчитана в качестве промежуточной аттестации по дисциплине.</w:t>
      </w:r>
    </w:p>
    <w:p w:rsidR="001C4590" w:rsidRPr="009502F0" w:rsidRDefault="001C4590" w:rsidP="001C4590">
      <w:pPr>
        <w:ind w:firstLine="720"/>
        <w:jc w:val="both"/>
      </w:pPr>
    </w:p>
    <w:p w:rsidR="009502F0" w:rsidRDefault="009502F0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CC1D54" w:rsidRDefault="00CC1D54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9502F0">
        <w:rPr>
          <w:b/>
        </w:rPr>
        <w:lastRenderedPageBreak/>
        <w:t>5. ПОДГОТОВКА ПРЕЗЕНТАЦИИ К ЗАЩИТЕ ИНДИВИДУАЛЬНОГО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Презентация индивидуального проекта представляет </w:t>
      </w:r>
      <w:r w:rsidR="009502F0" w:rsidRPr="009502F0">
        <w:t>собой документ</w:t>
      </w:r>
      <w:r w:rsidRPr="009502F0">
        <w:t xml:space="preserve">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r w:rsidR="009502F0" w:rsidRPr="009502F0">
        <w:t>Презентация индивидуального</w:t>
      </w:r>
      <w:r w:rsidRPr="009502F0">
        <w:t xml:space="preserve"> проекта содержит основные </w:t>
      </w:r>
      <w:r w:rsidR="009502F0" w:rsidRPr="009502F0">
        <w:t>положения для</w:t>
      </w:r>
      <w:r w:rsidRPr="009502F0">
        <w:t xml:space="preserve">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1) почему избрана эта тема;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2) какой была цель исследования;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3) какие ставились задачи;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4) какие гипотезы проверялись;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5) какие использовались методы и средства исследования;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6) каким был план исследования;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7) какие результаты были получены;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8) какие выводы сделаны по итогам исследования;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9) что можно исследовать в дальнейшем в этом направлении.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Презентация</w:t>
      </w:r>
      <w:r w:rsidR="0050062B" w:rsidRPr="009502F0">
        <w:t xml:space="preserve"> </w:t>
      </w:r>
      <w:r w:rsidRPr="009502F0">
        <w:t xml:space="preserve">(электронная) для защиты индивидуального проекта служит для убедительности и </w:t>
      </w:r>
      <w:r w:rsidR="009502F0" w:rsidRPr="009502F0">
        <w:t>наглядности материала</w:t>
      </w:r>
      <w:r w:rsidRPr="009502F0">
        <w:t>, выносимого на защиту.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Основное содержание презентации: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9502F0">
        <w:rPr>
          <w:i/>
        </w:rPr>
        <w:t xml:space="preserve">1 слайд - титульный 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 </w:t>
      </w:r>
      <w:r w:rsidR="009502F0" w:rsidRPr="009502F0">
        <w:t>Титульная страница</w:t>
      </w:r>
      <w:r w:rsidRPr="009502F0"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-полное название техникума;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-название цикловой комиссии;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 тема индивидуального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 ФИО обучающегося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 ФИО руководителя индивидуального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 год выполнения работы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9502F0">
        <w:rPr>
          <w:i/>
        </w:rPr>
        <w:t>2 слайд - ВВЕДЕНИЕ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Должно содержать </w:t>
      </w:r>
      <w:r w:rsidR="009502F0" w:rsidRPr="009502F0">
        <w:t>обязательные элементы</w:t>
      </w:r>
      <w:r w:rsidRPr="009502F0">
        <w:t xml:space="preserve"> индивидуального проекта: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Актуальность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Цели и задачи проекта</w:t>
      </w:r>
    </w:p>
    <w:p w:rsidR="00DD575A" w:rsidRPr="009502F0" w:rsidRDefault="009502F0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Объект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Предмет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Период проекта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rPr>
          <w:i/>
        </w:rPr>
        <w:t>3- 6 слайды (основная часть)</w:t>
      </w:r>
      <w:r w:rsidRPr="009502F0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7 </w:t>
      </w:r>
      <w:r w:rsidRPr="009502F0">
        <w:rPr>
          <w:i/>
        </w:rPr>
        <w:t>слайд (ВЫВОДЫ</w:t>
      </w:r>
      <w:r w:rsidRPr="009502F0">
        <w:t>)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 xml:space="preserve">-итоги проделанной работы 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-основные результаты в виде нескольких пунктов</w:t>
      </w:r>
    </w:p>
    <w:p w:rsidR="00DD575A" w:rsidRPr="009502F0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9502F0">
        <w:t>-обобщение результатов, формулировка предложений по их устранению или совершенствованию</w:t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9502F0" w:rsidRDefault="009502F0" w:rsidP="00472B89">
      <w:pPr>
        <w:ind w:left="1003"/>
        <w:rPr>
          <w:b/>
          <w:sz w:val="28"/>
          <w:szCs w:val="28"/>
        </w:rPr>
      </w:pPr>
    </w:p>
    <w:p w:rsidR="009502F0" w:rsidRDefault="009502F0" w:rsidP="00472B89">
      <w:pPr>
        <w:ind w:left="1003"/>
        <w:rPr>
          <w:b/>
          <w:sz w:val="28"/>
          <w:szCs w:val="28"/>
        </w:rPr>
      </w:pPr>
    </w:p>
    <w:p w:rsidR="009502F0" w:rsidRDefault="009502F0" w:rsidP="00472B89">
      <w:pPr>
        <w:ind w:left="1003"/>
        <w:rPr>
          <w:b/>
          <w:sz w:val="28"/>
          <w:szCs w:val="28"/>
        </w:rPr>
      </w:pPr>
    </w:p>
    <w:p w:rsidR="009502F0" w:rsidRDefault="009502F0" w:rsidP="00472B89">
      <w:pPr>
        <w:ind w:left="1003"/>
        <w:rPr>
          <w:b/>
          <w:sz w:val="28"/>
          <w:szCs w:val="28"/>
        </w:rPr>
      </w:pPr>
    </w:p>
    <w:p w:rsidR="001C4590" w:rsidRPr="009502F0" w:rsidRDefault="00DD575A" w:rsidP="00472B89">
      <w:pPr>
        <w:ind w:left="1003"/>
        <w:rPr>
          <w:b/>
        </w:rPr>
      </w:pPr>
      <w:r w:rsidRPr="009502F0">
        <w:rPr>
          <w:b/>
        </w:rPr>
        <w:lastRenderedPageBreak/>
        <w:t>6</w:t>
      </w:r>
      <w:r w:rsidR="00472B89" w:rsidRPr="009502F0">
        <w:rPr>
          <w:b/>
        </w:rPr>
        <w:t xml:space="preserve">. </w:t>
      </w:r>
      <w:r w:rsidR="001C4590" w:rsidRPr="009502F0">
        <w:rPr>
          <w:b/>
        </w:rPr>
        <w:t xml:space="preserve">КРИТЕРИИ ОЦЕНКИ </w:t>
      </w:r>
      <w:r w:rsidR="0081008C" w:rsidRPr="009502F0">
        <w:rPr>
          <w:b/>
        </w:rPr>
        <w:t>ИНДИВИДУАЛЬНОГО ПРОЕКТА</w:t>
      </w:r>
    </w:p>
    <w:p w:rsidR="001C4590" w:rsidRPr="009502F0" w:rsidRDefault="001C4590" w:rsidP="001C4590">
      <w:pPr>
        <w:ind w:left="720"/>
        <w:jc w:val="center"/>
        <w:rPr>
          <w:b/>
        </w:rPr>
      </w:pPr>
    </w:p>
    <w:p w:rsidR="001C4590" w:rsidRPr="009502F0" w:rsidRDefault="001C4590" w:rsidP="001C4590">
      <w:pPr>
        <w:ind w:firstLine="720"/>
        <w:jc w:val="both"/>
        <w:rPr>
          <w:i/>
        </w:rPr>
      </w:pPr>
      <w:r w:rsidRPr="009502F0">
        <w:t xml:space="preserve">Защита </w:t>
      </w:r>
      <w:r w:rsidR="0081008C" w:rsidRPr="009502F0">
        <w:t>индивидуального проекта</w:t>
      </w:r>
      <w:r w:rsidRPr="009502F0">
        <w:t xml:space="preserve"> заканчивается выставлением оценок.</w:t>
      </w:r>
    </w:p>
    <w:p w:rsidR="001C4590" w:rsidRPr="009502F0" w:rsidRDefault="001C4590" w:rsidP="001C4590">
      <w:pPr>
        <w:ind w:left="360" w:firstLine="720"/>
        <w:jc w:val="both"/>
      </w:pPr>
      <w:r w:rsidRPr="009502F0">
        <w:rPr>
          <w:i/>
        </w:rPr>
        <w:t>«Отлично»</w:t>
      </w:r>
      <w:r w:rsidRPr="009502F0">
        <w:t xml:space="preserve"> выставляется: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 xml:space="preserve">имеет положительные отзывы </w:t>
      </w:r>
      <w:r w:rsidR="0081008C" w:rsidRPr="009502F0">
        <w:t>руководителя</w:t>
      </w:r>
      <w:r w:rsidRPr="009502F0">
        <w:t>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 xml:space="preserve">при защите работы обучающийся показывает </w:t>
      </w:r>
      <w:r w:rsidR="0081008C" w:rsidRPr="009502F0">
        <w:t xml:space="preserve">достаточно </w:t>
      </w:r>
      <w:r w:rsidRPr="009502F0">
        <w:t>глубокие знания вопросов темы, свободно оперирует данными исследованиями, вносит обоснованные предложения</w:t>
      </w:r>
      <w:r w:rsidR="0081008C" w:rsidRPr="009502F0">
        <w:t>,</w:t>
      </w:r>
      <w:r w:rsidRPr="009502F0">
        <w:t xml:space="preserve"> во время </w:t>
      </w:r>
      <w:r w:rsidR="0081008C" w:rsidRPr="009502F0">
        <w:t>выступления</w:t>
      </w:r>
      <w:r w:rsidRPr="009502F0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9502F0" w:rsidRDefault="001C4590" w:rsidP="001C4590">
      <w:pPr>
        <w:tabs>
          <w:tab w:val="left" w:pos="1080"/>
        </w:tabs>
        <w:jc w:val="both"/>
      </w:pPr>
      <w:r w:rsidRPr="009502F0">
        <w:t xml:space="preserve">               </w:t>
      </w:r>
      <w:r w:rsidRPr="009502F0">
        <w:rPr>
          <w:i/>
        </w:rPr>
        <w:t xml:space="preserve">«Хорошо» </w:t>
      </w:r>
      <w:r w:rsidR="0081008C" w:rsidRPr="009502F0">
        <w:t>выставляется</w:t>
      </w:r>
      <w:r w:rsidRPr="009502F0">
        <w:t>: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>имеет положительный отзыв руководителя;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 xml:space="preserve">при защите </w:t>
      </w:r>
      <w:r w:rsidR="0081008C" w:rsidRPr="009502F0">
        <w:t>обучающийся</w:t>
      </w:r>
      <w:r w:rsidRPr="009502F0">
        <w:t xml:space="preserve"> показывает знания вопросов темы, оперирует данными исследования, вносит предложения</w:t>
      </w:r>
      <w:r w:rsidR="0081008C" w:rsidRPr="009502F0">
        <w:t>,</w:t>
      </w:r>
      <w:r w:rsidRPr="009502F0">
        <w:t xml:space="preserve"> во время </w:t>
      </w:r>
      <w:r w:rsidR="0081008C" w:rsidRPr="009502F0">
        <w:t>выступления</w:t>
      </w:r>
      <w:r w:rsidRPr="009502F0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9502F0" w:rsidRDefault="001C4590" w:rsidP="001C4590">
      <w:pPr>
        <w:tabs>
          <w:tab w:val="left" w:pos="1080"/>
        </w:tabs>
        <w:jc w:val="both"/>
      </w:pPr>
      <w:r w:rsidRPr="009502F0">
        <w:t xml:space="preserve">            </w:t>
      </w:r>
      <w:r w:rsidRPr="009502F0">
        <w:rPr>
          <w:i/>
        </w:rPr>
        <w:t>«Удовлетворительно»</w:t>
      </w:r>
      <w:r w:rsidRPr="009502F0">
        <w:t xml:space="preserve"> выставляется: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9502F0">
        <w:t>,</w:t>
      </w:r>
      <w:r w:rsidRPr="009502F0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>в отзывах руководителя</w:t>
      </w:r>
      <w:r w:rsidR="0081008C" w:rsidRPr="009502F0">
        <w:t xml:space="preserve"> и</w:t>
      </w:r>
      <w:r w:rsidRPr="009502F0">
        <w:t>меются замечания по содержанию работы и оформлению;</w:t>
      </w:r>
    </w:p>
    <w:p w:rsidR="001C4590" w:rsidRPr="009502F0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9502F0">
        <w:t xml:space="preserve">при защите </w:t>
      </w:r>
      <w:r w:rsidR="0081008C" w:rsidRPr="009502F0">
        <w:t>обучающийся</w:t>
      </w:r>
      <w:r w:rsidRPr="009502F0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9502F0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CC1D54" w:rsidRDefault="00E81998">
      <w:pPr>
        <w:jc w:val="right"/>
        <w:rPr>
          <w:b/>
          <w:i/>
        </w:rPr>
      </w:pPr>
      <w:r w:rsidRPr="009502F0">
        <w:rPr>
          <w:i/>
        </w:rPr>
        <w:br w:type="column"/>
      </w:r>
      <w:r w:rsidR="008223D5" w:rsidRPr="00CC1D54">
        <w:rPr>
          <w:i/>
        </w:rPr>
        <w:lastRenderedPageBreak/>
        <w:t>Приложение</w:t>
      </w:r>
      <w:r w:rsidR="007A72BB" w:rsidRPr="00CC1D54">
        <w:rPr>
          <w:i/>
        </w:rPr>
        <w:t xml:space="preserve"> </w:t>
      </w:r>
      <w:r w:rsidR="008223D5" w:rsidRPr="00CC1D54">
        <w:rPr>
          <w:i/>
        </w:rPr>
        <w:t xml:space="preserve"> </w:t>
      </w:r>
      <w:r w:rsidR="00E366E3" w:rsidRPr="00CC1D54">
        <w:rPr>
          <w:i/>
        </w:rPr>
        <w:t>1</w:t>
      </w:r>
    </w:p>
    <w:p w:rsidR="0060151D" w:rsidRPr="00CC1D54" w:rsidRDefault="007A72BB" w:rsidP="007A72BB">
      <w:pPr>
        <w:tabs>
          <w:tab w:val="center" w:pos="4818"/>
          <w:tab w:val="left" w:pos="7771"/>
        </w:tabs>
        <w:rPr>
          <w:b/>
        </w:rPr>
      </w:pPr>
      <w:r w:rsidRPr="00CC1D54">
        <w:rPr>
          <w:b/>
        </w:rPr>
        <w:tab/>
      </w:r>
    </w:p>
    <w:p w:rsidR="006D0A6C" w:rsidRPr="00CC1D54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CC1D54">
        <w:rPr>
          <w:b/>
        </w:rPr>
        <w:t xml:space="preserve">ПРИМЕРНАЯ </w:t>
      </w:r>
      <w:r w:rsidR="008223D5" w:rsidRPr="00CC1D54">
        <w:rPr>
          <w:b/>
        </w:rPr>
        <w:t xml:space="preserve">ТЕМАТИКА </w:t>
      </w:r>
      <w:r w:rsidR="006D0A6C" w:rsidRPr="00CC1D54">
        <w:rPr>
          <w:b/>
        </w:rPr>
        <w:t>ИНДИВИДУАЛЬНЫХ ПРОЕКТОВ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Русский язык среди других языков мира.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Языковой вкус. Языковая норма. </w:t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Языковая агрессия.</w:t>
      </w:r>
      <w:r w:rsidRPr="00CC1D54">
        <w:tab/>
      </w:r>
    </w:p>
    <w:p w:rsidR="00CC1D54" w:rsidRPr="00CC1D54" w:rsidRDefault="00CC1D54" w:rsidP="00CC1D54">
      <w:pPr>
        <w:tabs>
          <w:tab w:val="center" w:pos="4818"/>
          <w:tab w:val="left" w:pos="9638"/>
        </w:tabs>
      </w:pPr>
      <w:r>
        <w:t>Языковой портрет современника.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Молодежный сленг и жаргон.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Деятельность М.В. Ломоносова в развитии и </w:t>
      </w:r>
      <w:r>
        <w:t>популяризации русского литера</w:t>
      </w:r>
      <w:r w:rsidRPr="00CC1D54">
        <w:t>турного языка. А.С. Пушкин — создатель совр</w:t>
      </w:r>
      <w:r>
        <w:t>еменного русского литературного языка.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Русский литературны</w:t>
      </w:r>
      <w:r>
        <w:t>й язык на рубеже XX—XXI веков.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Формы существования национального русског</w:t>
      </w:r>
      <w:r>
        <w:t xml:space="preserve">о языка: русский литературный </w:t>
      </w:r>
      <w:r w:rsidRPr="00CC1D54">
        <w:t xml:space="preserve">язык, просторечие, диалекты, жаргонизмы. </w:t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Язык и культура.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Культурно-речевые традиции русского языка и </w:t>
      </w:r>
      <w:r>
        <w:t xml:space="preserve">современное состояние русской </w:t>
      </w:r>
      <w:r w:rsidRPr="00CC1D54">
        <w:t xml:space="preserve">устной речи.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Во</w:t>
      </w:r>
      <w:r>
        <w:t>просы экологии русского языка.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Виды делового общения</w:t>
      </w:r>
      <w:r>
        <w:t>, их языковые особенности.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Языковые о</w:t>
      </w:r>
      <w:r>
        <w:t>собенности научного стиля речи.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Осо</w:t>
      </w:r>
      <w:r>
        <w:t>бенности художественного стиля.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Публицистический стиль: языковые ос</w:t>
      </w:r>
      <w:r>
        <w:t>обенности, сфера использования.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Экспрессивные средства</w:t>
      </w:r>
      <w:r>
        <w:t xml:space="preserve"> языка в художественном тексте.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СМИ и культура речи.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Устная и письменная формы существования </w:t>
      </w:r>
      <w:r>
        <w:t>русского языка и сферы их при</w:t>
      </w:r>
      <w:r w:rsidRPr="00CC1D54">
        <w:t xml:space="preserve">менения.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Стилистическое использование профессионально</w:t>
      </w:r>
      <w:r>
        <w:t xml:space="preserve">й и терминологической лексики </w:t>
      </w:r>
      <w:r w:rsidRPr="00CC1D54">
        <w:t>в произведе</w:t>
      </w:r>
      <w:r>
        <w:t>ниях художественной литературы.</w:t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Текст и его назначение.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Т</w:t>
      </w:r>
      <w:r>
        <w:t>ипы текстов по смыслу и стилю.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Рус</w:t>
      </w:r>
      <w:r>
        <w:t>ское письмо и его эволюция.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Функционирование звуков языка в тексте: з</w:t>
      </w:r>
      <w:r>
        <w:t>вукопись, анафора, аллитерация.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Антонимы и их роль в речи.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Синонимия в русском языке. Типы синонимов.</w:t>
      </w:r>
      <w:r>
        <w:t xml:space="preserve"> Роль синонимов в организации </w:t>
      </w:r>
      <w:r w:rsidRPr="00CC1D54">
        <w:t xml:space="preserve">речи.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Старославянизмы и их роль в развитии русского</w:t>
      </w:r>
      <w:r>
        <w:t xml:space="preserve"> языка.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Русская фразеология как средство э</w:t>
      </w:r>
      <w:r>
        <w:t>кспрессивности в русском языке.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В.И.Даль как создатель «Словар</w:t>
      </w:r>
      <w:r>
        <w:t>я живого великорусского языка».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Строение русского слова. Способы об</w:t>
      </w:r>
      <w:r>
        <w:t>разования слов в русском языке.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Исторически</w:t>
      </w:r>
      <w:r>
        <w:t>е изменения в структуре слова.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Учение о ча</w:t>
      </w:r>
      <w:r>
        <w:t>стях речи в русской грамматике.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Грамм</w:t>
      </w:r>
      <w:r>
        <w:t>атические нормы русского языка.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Лексико-грамматические разряды имен суще</w:t>
      </w:r>
      <w:r>
        <w:t>ствительных (на материале про</w:t>
      </w:r>
      <w:r w:rsidRPr="00CC1D54">
        <w:t xml:space="preserve">изведений художественной литературы).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Прилагательные, их разряды, синтаксическая и стилистическая роль (на п</w:t>
      </w:r>
      <w:r>
        <w:t>ри</w:t>
      </w:r>
      <w:r w:rsidRPr="00CC1D54">
        <w:t xml:space="preserve">мере лирики русских поэтов).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Категория наклонения глагола </w:t>
      </w:r>
      <w:r>
        <w:t>и ее роль в текстообразовании.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Вопрос о причастии и дее</w:t>
      </w:r>
      <w:r>
        <w:t>причастии в русской грамматике.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Наречия и слова категории состояния: семан</w:t>
      </w:r>
      <w:r>
        <w:t xml:space="preserve">тика, синтаксические функции, </w:t>
      </w:r>
      <w:r w:rsidRPr="00CC1D54">
        <w:t xml:space="preserve">употребление.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Слова-омонимы в </w:t>
      </w:r>
      <w:r>
        <w:t>морфологии русского языка.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Роль словосочет</w:t>
      </w:r>
      <w:r>
        <w:t>ания в построении предложения.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Односоставные предложения в русском языке: </w:t>
      </w:r>
      <w:r>
        <w:t>особенности структуры и семан</w:t>
      </w:r>
      <w:r w:rsidRPr="00CC1D54">
        <w:t xml:space="preserve">тики. 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</w:t>
      </w:r>
      <w:r>
        <w:t>интаксическая роль инфинитива.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Предложения с однородны</w:t>
      </w:r>
      <w:r>
        <w:t>ми членами и их функции в речи.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Обособленные члены предложения </w:t>
      </w:r>
      <w:r>
        <w:t>и их роль в организации текста.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Структура и стилистическая роль </w:t>
      </w:r>
      <w:r>
        <w:t>вводных и вставных конструкций.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Монолог и диалог. Особенн</w:t>
      </w:r>
      <w:r>
        <w:t>ости построения и употребления.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lastRenderedPageBreak/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Синонимика простых предложений.</w:t>
      </w:r>
    </w:p>
    <w:p w:rsidR="00CC1D54" w:rsidRDefault="00CC1D54" w:rsidP="00CC1D54">
      <w:pPr>
        <w:tabs>
          <w:tab w:val="center" w:pos="4818"/>
          <w:tab w:val="left" w:pos="9638"/>
        </w:tabs>
      </w:pPr>
      <w:r>
        <w:t>Синонимика сложных предложений.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 xml:space="preserve">Использование </w:t>
      </w:r>
      <w:r>
        <w:t>сложных предложений в речи.</w:t>
      </w:r>
      <w:r w:rsidRPr="00CC1D54">
        <w:tab/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Спосо</w:t>
      </w:r>
      <w:r>
        <w:t>бы введения чужой речи в текст.</w:t>
      </w:r>
    </w:p>
    <w:p w:rsidR="00CC1D54" w:rsidRDefault="00CC1D54" w:rsidP="00CC1D54">
      <w:pPr>
        <w:tabs>
          <w:tab w:val="center" w:pos="4818"/>
          <w:tab w:val="left" w:pos="9638"/>
        </w:tabs>
      </w:pPr>
      <w:r w:rsidRPr="00CC1D54">
        <w:t>Русск</w:t>
      </w:r>
      <w:r>
        <w:t>ая пунктуация и ее назначение.</w:t>
      </w:r>
    </w:p>
    <w:p w:rsidR="00CC1D54" w:rsidRPr="00CC1D54" w:rsidRDefault="00CC1D54" w:rsidP="00CC1D54">
      <w:pPr>
        <w:tabs>
          <w:tab w:val="center" w:pos="4818"/>
          <w:tab w:val="left" w:pos="9638"/>
        </w:tabs>
      </w:pPr>
      <w:r w:rsidRPr="00CC1D54">
        <w:t>Порядок слов в предложении и его роль в ор</w:t>
      </w:r>
      <w:r>
        <w:t>ганизации художественного тек</w:t>
      </w:r>
      <w:r w:rsidRPr="00CC1D54">
        <w:t>ста.</w:t>
      </w: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9502F0" w:rsidRDefault="00CA2B61" w:rsidP="009502F0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A72BB" w:rsidRPr="009502F0" w:rsidRDefault="009C0D71" w:rsidP="006D0A6C">
      <w:pPr>
        <w:jc w:val="right"/>
        <w:rPr>
          <w:i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 w:rsidR="00597FE8" w:rsidRPr="009502F0">
        <w:rPr>
          <w:i/>
        </w:rPr>
        <w:t xml:space="preserve">Приложение </w:t>
      </w:r>
      <w:r w:rsidR="00214125" w:rsidRPr="009502F0">
        <w:rPr>
          <w:i/>
        </w:rPr>
        <w:t xml:space="preserve"> </w:t>
      </w:r>
      <w:r w:rsidR="009502F0" w:rsidRPr="009502F0">
        <w:rPr>
          <w:i/>
        </w:rPr>
        <w:t>2</w:t>
      </w:r>
    </w:p>
    <w:p w:rsidR="006D0A6C" w:rsidRPr="00597FE8" w:rsidRDefault="006D0A6C" w:rsidP="006D0A6C">
      <w:pPr>
        <w:jc w:val="right"/>
        <w:rPr>
          <w:i/>
          <w:sz w:val="28"/>
          <w:szCs w:val="28"/>
        </w:rPr>
      </w:pPr>
    </w:p>
    <w:p w:rsidR="007A72BB" w:rsidRDefault="006D0A6C" w:rsidP="006D0A6C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6D0A6C" w:rsidRDefault="006D0A6C" w:rsidP="007A72BB">
      <w:pPr>
        <w:jc w:val="center"/>
        <w:rPr>
          <w:b/>
          <w:sz w:val="28"/>
          <w:szCs w:val="28"/>
        </w:rPr>
      </w:pPr>
    </w:p>
    <w:p w:rsidR="007A72BB" w:rsidRPr="009502F0" w:rsidRDefault="007A72BB" w:rsidP="007A72BB">
      <w:pPr>
        <w:jc w:val="center"/>
        <w:rPr>
          <w:b/>
        </w:rPr>
      </w:pPr>
      <w:r w:rsidRPr="009502F0">
        <w:rPr>
          <w:b/>
        </w:rPr>
        <w:t>СПИСОК ИНФОРМАЦИОННЫХ ИСТОЧНИКОВ</w:t>
      </w:r>
    </w:p>
    <w:p w:rsidR="009502F0" w:rsidRPr="009502F0" w:rsidRDefault="009502F0" w:rsidP="007A72BB">
      <w:pPr>
        <w:jc w:val="center"/>
      </w:pPr>
    </w:p>
    <w:p w:rsidR="009502F0" w:rsidRPr="009502F0" w:rsidRDefault="009502F0" w:rsidP="009502F0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9502F0">
        <w:t xml:space="preserve">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9502F0" w:rsidRPr="009502F0" w:rsidRDefault="009502F0" w:rsidP="009502F0">
      <w:r w:rsidRPr="009502F0">
        <w:t>2. Крысин Л.П. Толковый словарь иноязычных слов. - М., 2008.</w:t>
      </w:r>
    </w:p>
    <w:p w:rsidR="0021412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</w:p>
    <w:p w:rsidR="009502F0" w:rsidRDefault="009502F0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9502F0" w:rsidRDefault="009502F0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1B5594" w:rsidRDefault="001B5594" w:rsidP="001B5594">
      <w:pPr>
        <w:tabs>
          <w:tab w:val="left" w:pos="6810"/>
        </w:tabs>
        <w:jc w:val="both"/>
        <w:rPr>
          <w:sz w:val="20"/>
          <w:szCs w:val="20"/>
        </w:rPr>
      </w:pPr>
    </w:p>
    <w:p w:rsidR="00E366E3" w:rsidRPr="009502F0" w:rsidRDefault="00E366E3" w:rsidP="00E366E3">
      <w:pPr>
        <w:jc w:val="right"/>
        <w:rPr>
          <w:i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 w:rsidRPr="009502F0">
        <w:rPr>
          <w:i/>
        </w:rPr>
        <w:t xml:space="preserve">Приложение  </w:t>
      </w:r>
      <w:r w:rsidR="009502F0" w:rsidRPr="009502F0">
        <w:rPr>
          <w:i/>
        </w:rPr>
        <w:t>3</w:t>
      </w:r>
    </w:p>
    <w:p w:rsidR="00E366E3" w:rsidRDefault="00E366E3" w:rsidP="001B5594">
      <w:pPr>
        <w:jc w:val="center"/>
        <w:rPr>
          <w:sz w:val="28"/>
          <w:szCs w:val="28"/>
        </w:rPr>
      </w:pPr>
    </w:p>
    <w:p w:rsidR="009502F0" w:rsidRDefault="00DD3999" w:rsidP="009502F0">
      <w:pPr>
        <w:pStyle w:val="aff"/>
        <w:jc w:val="center"/>
        <w:rPr>
          <w:lang w:eastAsia="ru-RU"/>
        </w:rPr>
      </w:pPr>
      <w:r w:rsidRPr="009502F0">
        <w:rPr>
          <w:lang w:eastAsia="ru-RU"/>
        </w:rPr>
        <w:t xml:space="preserve">Государственное </w:t>
      </w:r>
      <w:r w:rsidR="009502F0" w:rsidRPr="009502F0">
        <w:rPr>
          <w:lang w:eastAsia="ru-RU"/>
        </w:rPr>
        <w:t>автономное профессиональное</w:t>
      </w:r>
      <w:r w:rsidRPr="009502F0">
        <w:rPr>
          <w:lang w:eastAsia="ru-RU"/>
        </w:rPr>
        <w:t xml:space="preserve"> образовательное учреждение </w:t>
      </w:r>
    </w:p>
    <w:p w:rsidR="00DD3999" w:rsidRPr="009502F0" w:rsidRDefault="00DD3999" w:rsidP="009502F0">
      <w:pPr>
        <w:pStyle w:val="aff"/>
        <w:jc w:val="center"/>
        <w:rPr>
          <w:lang w:eastAsia="ru-RU"/>
        </w:rPr>
      </w:pPr>
      <w:r w:rsidRPr="009502F0">
        <w:rPr>
          <w:lang w:eastAsia="ru-RU"/>
        </w:rPr>
        <w:t>Чувашской Республики</w:t>
      </w:r>
    </w:p>
    <w:p w:rsidR="009502F0" w:rsidRPr="009502F0" w:rsidRDefault="00DD3999" w:rsidP="009502F0">
      <w:pPr>
        <w:pStyle w:val="aff"/>
        <w:jc w:val="center"/>
        <w:rPr>
          <w:lang w:eastAsia="ru-RU"/>
        </w:rPr>
      </w:pPr>
      <w:r w:rsidRPr="009502F0">
        <w:rPr>
          <w:lang w:eastAsia="ru-RU"/>
        </w:rPr>
        <w:t xml:space="preserve">«Чебоксарский экономико-технологический </w:t>
      </w:r>
      <w:r w:rsidR="009502F0" w:rsidRPr="009502F0">
        <w:rPr>
          <w:lang w:eastAsia="ru-RU"/>
        </w:rPr>
        <w:t>колледж»</w:t>
      </w:r>
    </w:p>
    <w:p w:rsidR="00DD3999" w:rsidRPr="009502F0" w:rsidRDefault="009502F0" w:rsidP="009502F0">
      <w:pPr>
        <w:pStyle w:val="aff"/>
        <w:jc w:val="center"/>
        <w:rPr>
          <w:lang w:eastAsia="ru-RU"/>
        </w:rPr>
      </w:pPr>
      <w:r w:rsidRPr="009502F0">
        <w:rPr>
          <w:lang w:eastAsia="ru-RU"/>
        </w:rPr>
        <w:t>Министерства</w:t>
      </w:r>
      <w:r w:rsidR="00DD3999" w:rsidRPr="009502F0">
        <w:rPr>
          <w:lang w:eastAsia="ru-RU"/>
        </w:rPr>
        <w:t xml:space="preserve">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9502F0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 w:rsidRPr="009502F0">
        <w:t>Спец</w:t>
      </w:r>
      <w:r w:rsidR="00B151B2" w:rsidRPr="009502F0">
        <w:t xml:space="preserve">иальность: </w:t>
      </w:r>
      <w:r w:rsidR="009502F0" w:rsidRPr="009502F0">
        <w:rPr>
          <w:lang w:eastAsia="ru-RU"/>
        </w:rPr>
        <w:t>46.02.01 Документационное обеспечение управления и архивоведение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Pr="009502F0" w:rsidRDefault="001B5594" w:rsidP="001B5594">
      <w:pPr>
        <w:spacing w:line="360" w:lineRule="auto"/>
        <w:jc w:val="center"/>
      </w:pPr>
      <w:r w:rsidRPr="009502F0">
        <w:t xml:space="preserve">на тему </w:t>
      </w:r>
    </w:p>
    <w:p w:rsidR="001B5594" w:rsidRPr="009502F0" w:rsidRDefault="001B5594" w:rsidP="001B5594">
      <w:pPr>
        <w:spacing w:line="360" w:lineRule="auto"/>
        <w:jc w:val="center"/>
        <w:rPr>
          <w:b/>
        </w:rPr>
      </w:pPr>
      <w:r w:rsidRPr="009502F0">
        <w:rPr>
          <w:b/>
        </w:rPr>
        <w:t>«___________________________________________»</w:t>
      </w:r>
    </w:p>
    <w:p w:rsidR="001B5594" w:rsidRPr="009502F0" w:rsidRDefault="001B5594" w:rsidP="001B5594">
      <w:pPr>
        <w:spacing w:line="360" w:lineRule="auto"/>
        <w:jc w:val="center"/>
      </w:pPr>
    </w:p>
    <w:p w:rsidR="006D0A6C" w:rsidRPr="009502F0" w:rsidRDefault="006D0A6C" w:rsidP="001B5594">
      <w:pPr>
        <w:spacing w:line="360" w:lineRule="auto"/>
        <w:jc w:val="center"/>
      </w:pPr>
      <w:r w:rsidRPr="009502F0">
        <w:t xml:space="preserve">по </w:t>
      </w:r>
      <w:r w:rsidR="00527219" w:rsidRPr="009502F0">
        <w:t xml:space="preserve">учебной </w:t>
      </w:r>
      <w:r w:rsidRPr="009502F0">
        <w:t>дисциплине</w:t>
      </w:r>
    </w:p>
    <w:p w:rsidR="001B5594" w:rsidRPr="009502F0" w:rsidRDefault="006D0A6C" w:rsidP="006D0A6C">
      <w:pPr>
        <w:jc w:val="center"/>
      </w:pPr>
      <w:r w:rsidRPr="009502F0">
        <w:t>«___________________________________________»</w:t>
      </w:r>
    </w:p>
    <w:p w:rsidR="001B5594" w:rsidRPr="009502F0" w:rsidRDefault="001B5594" w:rsidP="001B5594">
      <w:pPr>
        <w:jc w:val="both"/>
      </w:pPr>
    </w:p>
    <w:p w:rsidR="001B5594" w:rsidRPr="009502F0" w:rsidRDefault="001B5594" w:rsidP="001B5594">
      <w:pPr>
        <w:jc w:val="both"/>
      </w:pPr>
    </w:p>
    <w:p w:rsidR="001B5594" w:rsidRPr="009502F0" w:rsidRDefault="00527219" w:rsidP="001B5594">
      <w:r w:rsidRPr="009502F0">
        <w:t>Студент</w:t>
      </w:r>
      <w:r w:rsidR="001B5594" w:rsidRPr="009502F0">
        <w:t>:   ___________________________________________________</w:t>
      </w:r>
    </w:p>
    <w:p w:rsidR="001B5594" w:rsidRPr="009502F0" w:rsidRDefault="001B5594" w:rsidP="001B5594">
      <w:pPr>
        <w:pStyle w:val="a7"/>
        <w:tabs>
          <w:tab w:val="left" w:pos="2835"/>
        </w:tabs>
        <w:rPr>
          <w:sz w:val="24"/>
        </w:rPr>
      </w:pPr>
      <w:r w:rsidRPr="009502F0">
        <w:rPr>
          <w:sz w:val="24"/>
        </w:rPr>
        <w:t xml:space="preserve">Курс   __    группа </w:t>
      </w:r>
      <w:r w:rsidR="00527219" w:rsidRPr="009502F0">
        <w:rPr>
          <w:sz w:val="24"/>
          <w:u w:val="single"/>
        </w:rPr>
        <w:t xml:space="preserve">________ </w:t>
      </w:r>
    </w:p>
    <w:p w:rsidR="001B5594" w:rsidRPr="009502F0" w:rsidRDefault="001B5594" w:rsidP="001B5594">
      <w:pPr>
        <w:pStyle w:val="a7"/>
        <w:tabs>
          <w:tab w:val="left" w:pos="2835"/>
        </w:tabs>
        <w:rPr>
          <w:sz w:val="24"/>
        </w:rPr>
      </w:pPr>
    </w:p>
    <w:p w:rsidR="001B5594" w:rsidRPr="009502F0" w:rsidRDefault="001B5594" w:rsidP="001B5594">
      <w:pPr>
        <w:pStyle w:val="a7"/>
        <w:tabs>
          <w:tab w:val="left" w:pos="2835"/>
        </w:tabs>
        <w:rPr>
          <w:sz w:val="24"/>
          <w:u w:val="single"/>
        </w:rPr>
      </w:pPr>
      <w:r w:rsidRPr="009502F0">
        <w:rPr>
          <w:sz w:val="24"/>
        </w:rPr>
        <w:t>Руководитель</w:t>
      </w:r>
      <w:r w:rsidR="00527219" w:rsidRPr="009502F0">
        <w:rPr>
          <w:sz w:val="24"/>
        </w:rPr>
        <w:t>:</w:t>
      </w:r>
      <w:r w:rsidRPr="009502F0">
        <w:rPr>
          <w:sz w:val="24"/>
        </w:rPr>
        <w:t xml:space="preserve"> </w:t>
      </w:r>
      <w:r w:rsidR="00103F3C" w:rsidRPr="009502F0">
        <w:rPr>
          <w:sz w:val="24"/>
          <w:u w:val="single"/>
        </w:rPr>
        <w:t>____________________________________________________________</w:t>
      </w:r>
    </w:p>
    <w:p w:rsidR="001B5594" w:rsidRPr="009502F0" w:rsidRDefault="001B5594" w:rsidP="001B5594">
      <w:pPr>
        <w:jc w:val="center"/>
      </w:pPr>
      <w:r w:rsidRPr="009502F0">
        <w:t xml:space="preserve">                                                                         </w:t>
      </w:r>
      <w:r w:rsidR="003357DF" w:rsidRPr="009502F0">
        <w:tab/>
      </w:r>
      <w:r w:rsidR="003357DF" w:rsidRPr="009502F0">
        <w:tab/>
      </w:r>
      <w:r w:rsidR="003357DF" w:rsidRPr="009502F0">
        <w:tab/>
      </w:r>
      <w:r w:rsidR="003357DF" w:rsidRPr="009502F0">
        <w:tab/>
      </w:r>
      <w:r w:rsidRPr="009502F0">
        <w:t xml:space="preserve">  ( инициалы, фамилия)</w:t>
      </w:r>
    </w:p>
    <w:p w:rsidR="00527219" w:rsidRPr="009502F0" w:rsidRDefault="001B5594" w:rsidP="001B5594">
      <w:pPr>
        <w:jc w:val="both"/>
      </w:pPr>
      <w:r w:rsidRPr="009502F0">
        <w:t xml:space="preserve">                                     </w:t>
      </w:r>
      <w:r w:rsidR="00527219" w:rsidRPr="009502F0">
        <w:t xml:space="preserve">                               </w:t>
      </w:r>
    </w:p>
    <w:p w:rsidR="001B5594" w:rsidRPr="009502F0" w:rsidRDefault="00527219" w:rsidP="00527219">
      <w:pPr>
        <w:jc w:val="center"/>
      </w:pPr>
      <w:r w:rsidRPr="009502F0">
        <w:rPr>
          <w:i/>
        </w:rPr>
        <w:t xml:space="preserve">                                                          </w:t>
      </w:r>
      <w:r w:rsidR="001B5594" w:rsidRPr="009502F0">
        <w:rPr>
          <w:i/>
        </w:rPr>
        <w:t xml:space="preserve"> __________</w:t>
      </w:r>
      <w:r w:rsidR="001B5594" w:rsidRPr="009502F0">
        <w:t>«</w:t>
      </w:r>
      <w:r w:rsidR="001B5594" w:rsidRPr="009502F0">
        <w:rPr>
          <w:i/>
        </w:rPr>
        <w:t>___»</w:t>
      </w:r>
      <w:r w:rsidRPr="009502F0">
        <w:t>____________20__</w:t>
      </w:r>
      <w:r w:rsidR="001B5594" w:rsidRPr="009502F0">
        <w:t>г.</w:t>
      </w:r>
    </w:p>
    <w:p w:rsidR="001B5594" w:rsidRPr="009502F0" w:rsidRDefault="001B5594" w:rsidP="001B5594">
      <w:pPr>
        <w:jc w:val="both"/>
      </w:pPr>
      <w:r w:rsidRPr="009502F0">
        <w:t xml:space="preserve">                                                                      </w:t>
      </w:r>
      <w:r w:rsidR="00527219" w:rsidRPr="009502F0">
        <w:t>подпись</w:t>
      </w:r>
      <w:r w:rsidRPr="009502F0">
        <w:t xml:space="preserve">                          (дата)</w:t>
      </w:r>
    </w:p>
    <w:p w:rsidR="001B5594" w:rsidRPr="009502F0" w:rsidRDefault="001B5594" w:rsidP="001B5594">
      <w:pPr>
        <w:jc w:val="both"/>
      </w:pPr>
    </w:p>
    <w:p w:rsidR="001B5594" w:rsidRPr="009502F0" w:rsidRDefault="001B5594" w:rsidP="001B5594">
      <w:pPr>
        <w:jc w:val="both"/>
      </w:pPr>
    </w:p>
    <w:p w:rsidR="001B5594" w:rsidRPr="009502F0" w:rsidRDefault="001B5594" w:rsidP="001B5594">
      <w:pPr>
        <w:spacing w:line="360" w:lineRule="auto"/>
        <w:jc w:val="both"/>
      </w:pPr>
    </w:p>
    <w:p w:rsidR="001B5594" w:rsidRPr="009502F0" w:rsidRDefault="001B5594" w:rsidP="001B5594">
      <w:pPr>
        <w:spacing w:line="360" w:lineRule="auto"/>
        <w:jc w:val="both"/>
      </w:pPr>
    </w:p>
    <w:p w:rsidR="001B5594" w:rsidRPr="009502F0" w:rsidRDefault="001B5594" w:rsidP="001B5594">
      <w:pPr>
        <w:spacing w:line="360" w:lineRule="auto"/>
        <w:jc w:val="both"/>
      </w:pPr>
    </w:p>
    <w:p w:rsidR="003357DF" w:rsidRPr="009502F0" w:rsidRDefault="003357DF" w:rsidP="001B5594">
      <w:pPr>
        <w:spacing w:line="360" w:lineRule="auto"/>
        <w:jc w:val="both"/>
      </w:pPr>
    </w:p>
    <w:p w:rsidR="003357DF" w:rsidRPr="009502F0" w:rsidRDefault="003357DF" w:rsidP="001B5594">
      <w:pPr>
        <w:spacing w:line="360" w:lineRule="auto"/>
        <w:jc w:val="both"/>
      </w:pPr>
    </w:p>
    <w:p w:rsidR="003357DF" w:rsidRPr="009502F0" w:rsidRDefault="003357DF" w:rsidP="001B5594">
      <w:pPr>
        <w:spacing w:line="360" w:lineRule="auto"/>
        <w:jc w:val="both"/>
      </w:pPr>
    </w:p>
    <w:p w:rsidR="00F73E3B" w:rsidRPr="009502F0" w:rsidRDefault="00527219" w:rsidP="001B5594">
      <w:pPr>
        <w:spacing w:line="360" w:lineRule="auto"/>
        <w:jc w:val="center"/>
      </w:pPr>
      <w:r w:rsidRPr="009502F0">
        <w:t>Чебоксары, 201__</w:t>
      </w:r>
      <w:r w:rsidR="003357DF" w:rsidRPr="009502F0">
        <w:t xml:space="preserve"> г.</w:t>
      </w:r>
    </w:p>
    <w:p w:rsidR="00E366E3" w:rsidRPr="009502F0" w:rsidRDefault="00F73E3B" w:rsidP="00E366E3">
      <w:pPr>
        <w:jc w:val="right"/>
        <w:rPr>
          <w:i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</w:r>
      <w:r w:rsidR="00E366E3" w:rsidRPr="009502F0">
        <w:rPr>
          <w:i/>
        </w:rPr>
        <w:t xml:space="preserve">Приложение  </w:t>
      </w:r>
      <w:r w:rsidR="009502F0">
        <w:rPr>
          <w:i/>
        </w:rPr>
        <w:t>4</w:t>
      </w:r>
    </w:p>
    <w:p w:rsidR="00E366E3" w:rsidRPr="009502F0" w:rsidRDefault="00E366E3" w:rsidP="00F73E3B">
      <w:pPr>
        <w:ind w:firstLine="709"/>
        <w:jc w:val="center"/>
      </w:pPr>
    </w:p>
    <w:p w:rsidR="00F73E3B" w:rsidRPr="009502F0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9502F0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Актуальность</w:t>
      </w:r>
      <w:r w:rsidRPr="009502F0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Вопросы проекта</w:t>
      </w:r>
      <w:r w:rsidRPr="009502F0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Выход проекта</w:t>
      </w:r>
      <w:r w:rsidRPr="009502F0">
        <w:rPr>
          <w:lang w:eastAsia="ru-RU"/>
        </w:rPr>
        <w:t xml:space="preserve"> – продукт проектной деятельности.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Гипотеза</w:t>
      </w:r>
      <w:r w:rsidRPr="009502F0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Групповой проект</w:t>
      </w:r>
      <w:r w:rsidRPr="009502F0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Жанр проекта</w:t>
      </w:r>
      <w:r w:rsidRPr="009502F0">
        <w:rPr>
          <w:lang w:eastAsia="ru-RU"/>
        </w:rPr>
        <w:t xml:space="preserve"> – то же, что и форма продукта проектной деятельности.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Задачи проекта</w:t>
      </w:r>
      <w:r w:rsidRPr="009502F0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Заказчик проекта</w:t>
      </w:r>
      <w:r w:rsidRPr="009502F0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Защита проекта</w:t>
      </w:r>
      <w:r w:rsidRPr="009502F0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Индивидуальный проект</w:t>
      </w:r>
      <w:r w:rsidRPr="009502F0">
        <w:rPr>
          <w:lang w:eastAsia="ru-RU"/>
        </w:rPr>
        <w:t>- проект, выполняемый одним учащимся под руководством педагога.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Информационный проект</w:t>
      </w:r>
      <w:r w:rsidRPr="009502F0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Исследовательский проект</w:t>
      </w:r>
      <w:r w:rsidRPr="009502F0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Консультант</w:t>
      </w:r>
      <w:r w:rsidRPr="009502F0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r w:rsidR="009502F0" w:rsidRPr="009502F0">
        <w:rPr>
          <w:lang w:eastAsia="ru-RU"/>
        </w:rPr>
        <w:t>руководителя проекта</w:t>
      </w:r>
      <w:r w:rsidRPr="009502F0">
        <w:rPr>
          <w:lang w:eastAsia="ru-RU"/>
        </w:rPr>
        <w:t xml:space="preserve"> в ряде случаев недостаточна.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Координация проекта</w:t>
      </w:r>
      <w:r w:rsidRPr="009502F0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9502F0" w:rsidRDefault="00F73E3B" w:rsidP="009502F0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Методы исследования</w:t>
      </w:r>
      <w:r w:rsidRPr="009502F0">
        <w:rPr>
          <w:lang w:eastAsia="ru-RU"/>
        </w:rPr>
        <w:t xml:space="preserve"> – основные с</w:t>
      </w:r>
      <w:r w:rsidR="009502F0">
        <w:rPr>
          <w:lang w:eastAsia="ru-RU"/>
        </w:rPr>
        <w:t>пособы проведения исследования.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Монопроект</w:t>
      </w:r>
      <w:r w:rsidRPr="009502F0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 xml:space="preserve">Оппонент </w:t>
      </w:r>
      <w:r w:rsidRPr="009502F0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Портфолио</w:t>
      </w:r>
      <w:r w:rsidRPr="009502F0">
        <w:rPr>
          <w:lang w:eastAsia="ru-RU"/>
        </w:rPr>
        <w:t xml:space="preserve"> (папка) проекта – подборка материалов проекта.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Практико-ориентированный проект</w:t>
      </w:r>
      <w:r w:rsidRPr="009502F0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Презентация проекта</w:t>
      </w:r>
      <w:r w:rsidRPr="009502F0">
        <w:rPr>
          <w:lang w:eastAsia="ru-RU"/>
        </w:rPr>
        <w:t xml:space="preserve"> – публичное предъявление результатов проекта.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 xml:space="preserve">Проблема </w:t>
      </w:r>
      <w:r w:rsidRPr="009502F0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lastRenderedPageBreak/>
        <w:t>Продукт проектной деятельности</w:t>
      </w:r>
      <w:r w:rsidRPr="009502F0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9502F0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9502F0">
        <w:rPr>
          <w:b/>
          <w:i/>
          <w:lang w:eastAsia="ru-RU"/>
        </w:rPr>
        <w:t>Проект:</w:t>
      </w:r>
    </w:p>
    <w:p w:rsidR="00F73E3B" w:rsidRPr="009502F0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9502F0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9502F0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9502F0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r w:rsidR="009502F0" w:rsidRPr="009502F0">
        <w:rPr>
          <w:lang w:eastAsia="ru-RU"/>
        </w:rPr>
        <w:t>от проектирования</w:t>
      </w:r>
      <w:r w:rsidRPr="009502F0">
        <w:rPr>
          <w:lang w:eastAsia="ru-RU"/>
        </w:rPr>
        <w:t>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F73E3B" w:rsidRPr="009502F0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9502F0">
        <w:rPr>
          <w:b/>
          <w:i/>
          <w:lang w:eastAsia="ru-RU"/>
        </w:rPr>
        <w:t>Проектирование:</w:t>
      </w:r>
    </w:p>
    <w:p w:rsidR="00F73E3B" w:rsidRPr="009502F0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9502F0">
        <w:rPr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r w:rsidR="009502F0" w:rsidRPr="009502F0">
        <w:rPr>
          <w:lang w:eastAsia="ru-RU"/>
        </w:rPr>
        <w:t>оценка проекта</w:t>
      </w:r>
      <w:r w:rsidRPr="009502F0">
        <w:rPr>
          <w:lang w:eastAsia="ru-RU"/>
        </w:rPr>
        <w:t xml:space="preserve"> и технологии; защита проекта.</w:t>
      </w:r>
    </w:p>
    <w:p w:rsidR="00F73E3B" w:rsidRPr="009502F0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9502F0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Проектная деятельность</w:t>
      </w:r>
      <w:r w:rsidRPr="009502F0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Проектные ситуации</w:t>
      </w:r>
      <w:r w:rsidRPr="009502F0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9502F0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9502F0">
        <w:rPr>
          <w:b/>
          <w:i/>
          <w:lang w:eastAsia="ru-RU"/>
        </w:rPr>
        <w:t>Результаты проекта:</w:t>
      </w:r>
    </w:p>
    <w:p w:rsidR="00F73E3B" w:rsidRPr="009502F0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lang w:eastAsia="ru-RU"/>
        </w:rPr>
        <w:t>1) выход проекта;</w:t>
      </w:r>
    </w:p>
    <w:p w:rsidR="00C228FE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lang w:eastAsia="ru-RU"/>
        </w:rPr>
        <w:t>2) портфолио проекта;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lang w:eastAsia="ru-RU"/>
        </w:rPr>
        <w:t xml:space="preserve">3) педагогический результат, выражающийся в развитии личностной и интеллектуальной </w:t>
      </w:r>
      <w:r w:rsidR="009502F0" w:rsidRPr="009502F0">
        <w:rPr>
          <w:lang w:eastAsia="ru-RU"/>
        </w:rPr>
        <w:t>сфер обучающегося</w:t>
      </w:r>
      <w:r w:rsidRPr="009502F0">
        <w:rPr>
          <w:lang w:eastAsia="ru-RU"/>
        </w:rPr>
        <w:t xml:space="preserve">, формировании у него определённых </w:t>
      </w:r>
      <w:r w:rsidR="00C228FE" w:rsidRPr="009502F0">
        <w:rPr>
          <w:lang w:eastAsia="ru-RU"/>
        </w:rPr>
        <w:t>общих компетенций</w:t>
      </w:r>
      <w:r w:rsidRPr="009502F0">
        <w:rPr>
          <w:lang w:eastAsia="ru-RU"/>
        </w:rPr>
        <w:t xml:space="preserve"> и др.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 xml:space="preserve">Рецензент </w:t>
      </w:r>
      <w:r w:rsidRPr="009502F0">
        <w:rPr>
          <w:lang w:eastAsia="ru-RU"/>
        </w:rPr>
        <w:t xml:space="preserve">– на защите проекта </w:t>
      </w:r>
      <w:r w:rsidR="00C228FE" w:rsidRPr="009502F0">
        <w:rPr>
          <w:lang w:eastAsia="ru-RU"/>
        </w:rPr>
        <w:t>обучающийся</w:t>
      </w:r>
      <w:r w:rsidRPr="009502F0">
        <w:rPr>
          <w:lang w:eastAsia="ru-RU"/>
        </w:rPr>
        <w:t xml:space="preserve"> или </w:t>
      </w:r>
      <w:r w:rsidR="00C228FE" w:rsidRPr="009502F0">
        <w:rPr>
          <w:lang w:eastAsia="ru-RU"/>
        </w:rPr>
        <w:t>преподаватель</w:t>
      </w:r>
      <w:r w:rsidRPr="009502F0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Ролевой проект (игровой)</w:t>
      </w:r>
      <w:r w:rsidRPr="009502F0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Руководитель проекта</w:t>
      </w:r>
      <w:r w:rsidRPr="009502F0">
        <w:rPr>
          <w:lang w:eastAsia="ru-RU"/>
        </w:rPr>
        <w:t xml:space="preserve"> – </w:t>
      </w:r>
      <w:r w:rsidR="00C228FE" w:rsidRPr="009502F0">
        <w:rPr>
          <w:lang w:eastAsia="ru-RU"/>
        </w:rPr>
        <w:t>преподаватель</w:t>
      </w:r>
      <w:r w:rsidRPr="009502F0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Структура проекта</w:t>
      </w:r>
      <w:r w:rsidRPr="009502F0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r w:rsidR="009502F0" w:rsidRPr="009502F0">
        <w:rPr>
          <w:lang w:eastAsia="ru-RU"/>
        </w:rPr>
        <w:t>анализ проведённого</w:t>
      </w:r>
      <w:r w:rsidRPr="009502F0">
        <w:rPr>
          <w:lang w:eastAsia="ru-RU"/>
        </w:rPr>
        <w:t xml:space="preserve"> проекта. Может включать и другие этапы.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Творческий проект</w:t>
      </w:r>
      <w:r w:rsidRPr="009502F0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Телекоммуникационный проект</w:t>
      </w:r>
      <w:r w:rsidRPr="009502F0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Учебный проект</w:t>
      </w:r>
      <w:r w:rsidRPr="009502F0">
        <w:rPr>
          <w:lang w:eastAsia="ru-RU"/>
        </w:rPr>
        <w:t xml:space="preserve"> – проект, осуществляемый </w:t>
      </w:r>
      <w:r w:rsidR="00C228FE" w:rsidRPr="009502F0">
        <w:rPr>
          <w:lang w:eastAsia="ru-RU"/>
        </w:rPr>
        <w:t>обучающимися</w:t>
      </w:r>
      <w:r w:rsidRPr="009502F0">
        <w:rPr>
          <w:lang w:eastAsia="ru-RU"/>
        </w:rPr>
        <w:t xml:space="preserve"> под руководством </w:t>
      </w:r>
      <w:r w:rsidR="00C228FE" w:rsidRPr="009502F0">
        <w:rPr>
          <w:lang w:eastAsia="ru-RU"/>
        </w:rPr>
        <w:t>преподавателя</w:t>
      </w:r>
      <w:r w:rsidRPr="009502F0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9502F0">
        <w:rPr>
          <w:b/>
          <w:i/>
          <w:lang w:eastAsia="ru-RU"/>
        </w:rPr>
        <w:t>Цель проекта</w:t>
      </w:r>
      <w:r w:rsidRPr="009502F0">
        <w:rPr>
          <w:lang w:eastAsia="ru-RU"/>
        </w:rPr>
        <w:t xml:space="preserve"> – модель желаемого конечного результата (продукта).</w:t>
      </w:r>
    </w:p>
    <w:p w:rsidR="00F73E3B" w:rsidRPr="009502F0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9502F0" w:rsidRDefault="00E84565" w:rsidP="00E366E3">
      <w:pPr>
        <w:jc w:val="right"/>
        <w:rPr>
          <w:i/>
        </w:rPr>
      </w:pPr>
      <w:r w:rsidRPr="009502F0">
        <w:br w:type="column"/>
      </w:r>
      <w:r w:rsidR="00E366E3" w:rsidRPr="009502F0">
        <w:rPr>
          <w:i/>
        </w:rPr>
        <w:lastRenderedPageBreak/>
        <w:tab/>
      </w:r>
      <w:r w:rsidR="00E366E3" w:rsidRPr="009502F0">
        <w:rPr>
          <w:i/>
        </w:rPr>
        <w:tab/>
        <w:t xml:space="preserve">Приложение </w:t>
      </w:r>
      <w:r w:rsidR="00E81998" w:rsidRPr="009502F0">
        <w:rPr>
          <w:i/>
        </w:rPr>
        <w:t>6</w:t>
      </w:r>
    </w:p>
    <w:p w:rsidR="00E84565" w:rsidRPr="009502F0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9502F0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9502F0" w:rsidRDefault="0077297F" w:rsidP="00756E5E">
      <w:pPr>
        <w:keepNext/>
        <w:suppressAutoHyphens w:val="0"/>
        <w:spacing w:before="240" w:after="60"/>
        <w:outlineLvl w:val="3"/>
      </w:pP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-выбрана обучающимся;</w:t>
                            </w:r>
                          </w:p>
                          <w:p w:rsidR="0096013B" w:rsidRDefault="0096013B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96013B" w:rsidRDefault="0096013B" w:rsidP="00E84565">
                      <w:r>
                        <w:t>-выбрана обучающимся;</w:t>
                      </w:r>
                    </w:p>
                    <w:p w:rsidR="0096013B" w:rsidRDefault="0096013B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  <w:p w:rsidR="0096013B" w:rsidRDefault="0096013B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96013B" w:rsidRDefault="0096013B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  <w:p w:rsidR="0096013B" w:rsidRDefault="0096013B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96013B" w:rsidRDefault="0096013B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96013B" w:rsidRDefault="0096013B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96013B" w:rsidRDefault="0096013B" w:rsidP="00E84565"/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02E5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96013B" w:rsidRDefault="0096013B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96013B" w:rsidRDefault="0096013B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96013B" w:rsidRDefault="0096013B" w:rsidP="00E84565">
                            <w:r>
                              <w:t>-эрудиция автора, межпредметные связи;</w:t>
                            </w:r>
                          </w:p>
                          <w:p w:rsidR="0096013B" w:rsidRDefault="0096013B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96013B" w:rsidRDefault="0096013B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96013B" w:rsidRDefault="0096013B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96013B" w:rsidRDefault="0096013B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96013B" w:rsidRDefault="0096013B" w:rsidP="00E84565">
                      <w:r>
                        <w:t>-эрудиция автора, межпредметные связи;</w:t>
                      </w:r>
                    </w:p>
                    <w:p w:rsidR="0096013B" w:rsidRDefault="0096013B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96013B" w:rsidRDefault="0096013B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B582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96013B" w:rsidRDefault="0096013B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96013B" w:rsidRDefault="0096013B" w:rsidP="00E845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96013B" w:rsidRDefault="0096013B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96013B" w:rsidRDefault="0096013B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96013B" w:rsidRDefault="0096013B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Приемы  исследовательской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96013B" w:rsidRDefault="0096013B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96013B" w:rsidRDefault="0096013B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 xml:space="preserve">-расширение во времени; </w:t>
                            </w:r>
                          </w:p>
                          <w:p w:rsidR="0096013B" w:rsidRDefault="0096013B" w:rsidP="00E84565">
                            <w:r>
                              <w:t>-расширение в пространстве;</w:t>
                            </w:r>
                          </w:p>
                          <w:p w:rsidR="0096013B" w:rsidRDefault="0096013B" w:rsidP="00E84565">
                            <w:r>
                              <w:t>-сужение и конкретизация;</w:t>
                            </w:r>
                          </w:p>
                          <w:p w:rsidR="0096013B" w:rsidRDefault="0096013B" w:rsidP="00E84565">
                            <w:r>
                              <w:t>-интеграция с  различными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96013B" w:rsidRDefault="0096013B" w:rsidP="00E84565">
                      <w:r>
                        <w:t xml:space="preserve">-расширение во времени; </w:t>
                      </w:r>
                    </w:p>
                    <w:p w:rsidR="0096013B" w:rsidRDefault="0096013B" w:rsidP="00E84565">
                      <w:r>
                        <w:t>-расширение в пространстве;</w:t>
                      </w:r>
                    </w:p>
                    <w:p w:rsidR="0096013B" w:rsidRDefault="0096013B" w:rsidP="00E84565">
                      <w:r>
                        <w:t>-сужение и конкретизация;</w:t>
                      </w:r>
                    </w:p>
                    <w:p w:rsidR="0096013B" w:rsidRDefault="0096013B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43E5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4F6D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96013B" w:rsidRDefault="0096013B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96013B" w:rsidRDefault="0096013B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E371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96013B" w:rsidRDefault="0096013B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96013B" w:rsidRDefault="0096013B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-определить</w:t>
                            </w:r>
                          </w:p>
                          <w:p w:rsidR="0096013B" w:rsidRDefault="0096013B" w:rsidP="00E84565">
                            <w:r>
                              <w:t>-изыскать</w:t>
                            </w:r>
                          </w:p>
                          <w:p w:rsidR="0096013B" w:rsidRDefault="0096013B" w:rsidP="00E84565">
                            <w:r>
                              <w:t>-привлечь</w:t>
                            </w:r>
                          </w:p>
                          <w:p w:rsidR="0096013B" w:rsidRDefault="0096013B" w:rsidP="00E84565">
                            <w:r>
                              <w:t>-научить</w:t>
                            </w:r>
                          </w:p>
                          <w:p w:rsidR="0096013B" w:rsidRDefault="0096013B" w:rsidP="00E84565">
                            <w:r>
                              <w:t>-сформулировать</w:t>
                            </w:r>
                          </w:p>
                          <w:p w:rsidR="0096013B" w:rsidRDefault="0096013B" w:rsidP="00E84565">
                            <w:r>
                              <w:t>-развить</w:t>
                            </w:r>
                          </w:p>
                          <w:p w:rsidR="0096013B" w:rsidRDefault="0096013B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96013B" w:rsidRDefault="0096013B" w:rsidP="00E84565">
                      <w:r>
                        <w:t>-определить</w:t>
                      </w:r>
                    </w:p>
                    <w:p w:rsidR="0096013B" w:rsidRDefault="0096013B" w:rsidP="00E84565">
                      <w:r>
                        <w:t>-изыскать</w:t>
                      </w:r>
                    </w:p>
                    <w:p w:rsidR="0096013B" w:rsidRDefault="0096013B" w:rsidP="00E84565">
                      <w:r>
                        <w:t>-привлечь</w:t>
                      </w:r>
                    </w:p>
                    <w:p w:rsidR="0096013B" w:rsidRDefault="0096013B" w:rsidP="00E84565">
                      <w:r>
                        <w:t>-научить</w:t>
                      </w:r>
                    </w:p>
                    <w:p w:rsidR="0096013B" w:rsidRDefault="0096013B" w:rsidP="00E84565">
                      <w:r>
                        <w:t>-сформулировать</w:t>
                      </w:r>
                    </w:p>
                    <w:p w:rsidR="0096013B" w:rsidRDefault="0096013B" w:rsidP="00E84565">
                      <w:r>
                        <w:t>-развить</w:t>
                      </w:r>
                    </w:p>
                    <w:p w:rsidR="0096013B" w:rsidRDefault="0096013B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8994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F925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D854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84A0E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DB0EC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EB96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-консультации</w:t>
                            </w:r>
                          </w:p>
                          <w:p w:rsidR="0096013B" w:rsidRDefault="0096013B" w:rsidP="00E84565">
                            <w:r>
                              <w:t>-изучение различных источников;</w:t>
                            </w:r>
                          </w:p>
                          <w:p w:rsidR="0096013B" w:rsidRDefault="0096013B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96013B" w:rsidRDefault="0096013B" w:rsidP="00E84565">
                            <w:r>
                              <w:t>-подбор текстов;</w:t>
                            </w:r>
                          </w:p>
                          <w:p w:rsidR="0096013B" w:rsidRDefault="0096013B" w:rsidP="00E84565">
                            <w:r>
                              <w:t>-персонификация;</w:t>
                            </w:r>
                          </w:p>
                          <w:p w:rsidR="0096013B" w:rsidRDefault="0096013B" w:rsidP="00E84565">
                            <w:r>
                              <w:t>-интервьюирование;</w:t>
                            </w:r>
                          </w:p>
                          <w:p w:rsidR="0096013B" w:rsidRDefault="0096013B" w:rsidP="00E84565">
                            <w:r>
                              <w:t>-составление каталогов;</w:t>
                            </w:r>
                          </w:p>
                          <w:p w:rsidR="0096013B" w:rsidRDefault="0096013B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96013B" w:rsidRDefault="0096013B" w:rsidP="00E84565">
                            <w:r>
                              <w:t>-драматизация;</w:t>
                            </w:r>
                          </w:p>
                          <w:p w:rsidR="0096013B" w:rsidRDefault="0096013B" w:rsidP="00E84565">
                            <w:r>
                              <w:t>-работа в  сети Интернет;</w:t>
                            </w:r>
                          </w:p>
                          <w:p w:rsidR="0096013B" w:rsidRDefault="0096013B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96013B" w:rsidRDefault="0096013B" w:rsidP="00E84565">
                      <w:r>
                        <w:t>-консультации</w:t>
                      </w:r>
                    </w:p>
                    <w:p w:rsidR="0096013B" w:rsidRDefault="0096013B" w:rsidP="00E84565">
                      <w:r>
                        <w:t>-изучение различных источников;</w:t>
                      </w:r>
                    </w:p>
                    <w:p w:rsidR="0096013B" w:rsidRDefault="0096013B" w:rsidP="00E84565">
                      <w:r>
                        <w:t>-работа с фотоматериалами, репродукциями, документами;</w:t>
                      </w:r>
                    </w:p>
                    <w:p w:rsidR="0096013B" w:rsidRDefault="0096013B" w:rsidP="00E84565">
                      <w:r>
                        <w:t>-подбор текстов;</w:t>
                      </w:r>
                    </w:p>
                    <w:p w:rsidR="0096013B" w:rsidRDefault="0096013B" w:rsidP="00E84565">
                      <w:r>
                        <w:t>-персонификация;</w:t>
                      </w:r>
                    </w:p>
                    <w:p w:rsidR="0096013B" w:rsidRDefault="0096013B" w:rsidP="00E84565">
                      <w:r>
                        <w:t>-интервьюирование;</w:t>
                      </w:r>
                    </w:p>
                    <w:p w:rsidR="0096013B" w:rsidRDefault="0096013B" w:rsidP="00E84565">
                      <w:r>
                        <w:t>-составление каталогов;</w:t>
                      </w:r>
                    </w:p>
                    <w:p w:rsidR="0096013B" w:rsidRDefault="0096013B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96013B" w:rsidRDefault="0096013B" w:rsidP="00E84565">
                      <w:r>
                        <w:t>-драматизация;</w:t>
                      </w:r>
                    </w:p>
                    <w:p w:rsidR="0096013B" w:rsidRDefault="0096013B" w:rsidP="00E84565">
                      <w:r>
                        <w:t>-работа в  сети Интернет;</w:t>
                      </w:r>
                    </w:p>
                    <w:p w:rsidR="0096013B" w:rsidRDefault="0096013B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96013B" w:rsidRDefault="0096013B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F34E3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8563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96013B" w:rsidRDefault="0096013B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3B" w:rsidRDefault="0096013B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96013B" w:rsidRDefault="0096013B" w:rsidP="00E84565">
                            <w:r>
                              <w:t>Библиотеки, музей, выставки, Интернет, соседи, родственники, домашние, ведомственные  и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96013B" w:rsidRDefault="0096013B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96013B" w:rsidRDefault="0096013B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CA06A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5AC7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9502F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28E7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9502F0" w:rsidSect="00DA3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3B" w:rsidRDefault="0096013B">
      <w:r>
        <w:separator/>
      </w:r>
    </w:p>
  </w:endnote>
  <w:endnote w:type="continuationSeparator" w:id="0">
    <w:p w:rsidR="0096013B" w:rsidRDefault="009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01E16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3B" w:rsidRDefault="0096013B">
      <w:r>
        <w:separator/>
      </w:r>
    </w:p>
  </w:footnote>
  <w:footnote w:type="continuationSeparator" w:id="0">
    <w:p w:rsidR="0096013B" w:rsidRDefault="009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3B" w:rsidRDefault="009601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66D41"/>
    <w:multiLevelType w:val="hybridMultilevel"/>
    <w:tmpl w:val="FDB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0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14"/>
  </w:num>
  <w:num w:numId="11">
    <w:abstractNumId w:val="25"/>
  </w:num>
  <w:num w:numId="12">
    <w:abstractNumId w:val="12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24"/>
  </w:num>
  <w:num w:numId="18">
    <w:abstractNumId w:val="13"/>
  </w:num>
  <w:num w:numId="19">
    <w:abstractNumId w:val="21"/>
  </w:num>
  <w:num w:numId="20">
    <w:abstractNumId w:val="27"/>
  </w:num>
  <w:num w:numId="21">
    <w:abstractNumId w:val="20"/>
  </w:num>
  <w:num w:numId="22">
    <w:abstractNumId w:val="28"/>
  </w:num>
  <w:num w:numId="2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650D9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01A5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6D485C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157A"/>
    <w:rsid w:val="00904669"/>
    <w:rsid w:val="0091292A"/>
    <w:rsid w:val="00922264"/>
    <w:rsid w:val="0092658F"/>
    <w:rsid w:val="00932D18"/>
    <w:rsid w:val="009500A6"/>
    <w:rsid w:val="009502F0"/>
    <w:rsid w:val="0095278C"/>
    <w:rsid w:val="00957E9D"/>
    <w:rsid w:val="0096013B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64A8F"/>
    <w:rsid w:val="00C75CD1"/>
    <w:rsid w:val="00CA2B61"/>
    <w:rsid w:val="00CB03AE"/>
    <w:rsid w:val="00CB3EE2"/>
    <w:rsid w:val="00CC1D54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A65E2"/>
    <w:rsid w:val="00DC22C6"/>
    <w:rsid w:val="00DD3999"/>
    <w:rsid w:val="00DD575A"/>
    <w:rsid w:val="00DE4AB3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1E1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755A1435"/>
  <w15:docId w15:val="{95C55433-B460-4266-9C29-7CF9809B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  <w:style w:type="paragraph" w:styleId="aff">
    <w:name w:val="No Spacing"/>
    <w:uiPriority w:val="1"/>
    <w:qFormat/>
    <w:rsid w:val="009502F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AFB8-1C30-4388-AD8B-E40065AE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30928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Кондратьева Светлана Петровна</cp:lastModifiedBy>
  <cp:revision>10</cp:revision>
  <cp:lastPrinted>2015-12-03T10:21:00Z</cp:lastPrinted>
  <dcterms:created xsi:type="dcterms:W3CDTF">2020-11-06T12:28:00Z</dcterms:created>
  <dcterms:modified xsi:type="dcterms:W3CDTF">2022-11-11T07:09:00Z</dcterms:modified>
</cp:coreProperties>
</file>