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2" w:rsidRPr="00093E12" w:rsidRDefault="00093E12" w:rsidP="0089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093E12" w:rsidRPr="00304893" w:rsidRDefault="00093E12" w:rsidP="00093E12">
      <w:pPr>
        <w:pStyle w:val="Style3"/>
        <w:widowControl/>
        <w:spacing w:line="240" w:lineRule="auto"/>
        <w:ind w:left="5405"/>
      </w:pPr>
    </w:p>
    <w:p w:rsidR="001343E1" w:rsidRDefault="001343E1" w:rsidP="00E54E43">
      <w:pPr>
        <w:spacing w:line="360" w:lineRule="auto"/>
        <w:jc w:val="center"/>
      </w:pPr>
    </w:p>
    <w:p w:rsidR="00093E12" w:rsidRDefault="00093E12" w:rsidP="00E54E43">
      <w:pPr>
        <w:spacing w:line="360" w:lineRule="auto"/>
        <w:jc w:val="center"/>
      </w:pPr>
    </w:p>
    <w:p w:rsidR="001343E1" w:rsidRPr="00CE6874" w:rsidRDefault="001343E1" w:rsidP="00E54E43">
      <w:pPr>
        <w:spacing w:line="360" w:lineRule="auto"/>
        <w:jc w:val="center"/>
      </w:pPr>
    </w:p>
    <w:p w:rsidR="001343E1" w:rsidRPr="00CE6874" w:rsidRDefault="00FE1A7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E01DFB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FE496D" w:rsidRDefault="00FE496D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УПБУ.08 ОСНОВЫ БЕЗОПАС</w:t>
      </w:r>
      <w:r w:rsidR="00BA703E">
        <w:rPr>
          <w:b/>
        </w:rPr>
        <w:t>Н</w:t>
      </w:r>
      <w:r>
        <w:rPr>
          <w:b/>
        </w:rPr>
        <w:t>ОСТИ ЖИЗНЕДЕЯТЕЛЬНОСТИ</w:t>
      </w:r>
    </w:p>
    <w:p w:rsidR="0082059D" w:rsidRDefault="001343E1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E6874">
        <w:t>специальност</w:t>
      </w:r>
      <w:r w:rsidR="00965ABE">
        <w:t>ь</w:t>
      </w:r>
      <w:r w:rsidR="0088729F">
        <w:t xml:space="preserve"> </w:t>
      </w:r>
    </w:p>
    <w:p w:rsidR="0048776F" w:rsidRPr="0088729F" w:rsidRDefault="0048776F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B373F6" w:rsidRDefault="00B373F6" w:rsidP="00B373F6">
      <w:pPr>
        <w:tabs>
          <w:tab w:val="left" w:pos="0"/>
        </w:tabs>
        <w:jc w:val="center"/>
        <w:rPr>
          <w:b/>
          <w:snapToGrid w:val="0"/>
        </w:rPr>
      </w:pPr>
      <w:r>
        <w:rPr>
          <w:b/>
          <w:snapToGrid w:val="0"/>
        </w:rPr>
        <w:t>42.02.14 Гостиничное дело</w:t>
      </w:r>
    </w:p>
    <w:p w:rsidR="0048776F" w:rsidRPr="0082059D" w:rsidRDefault="0048776F" w:rsidP="0048776F">
      <w:pPr>
        <w:tabs>
          <w:tab w:val="left" w:pos="0"/>
        </w:tabs>
        <w:jc w:val="center"/>
        <w:rPr>
          <w:b/>
          <w:snapToGrid w:val="0"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E54E43" w:rsidRPr="003B1FD8" w:rsidRDefault="00357ED3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3B1FD8">
        <w:lastRenderedPageBreak/>
        <w:t>Чебоксары 202</w:t>
      </w:r>
      <w:r w:rsidR="000F6FF7">
        <w:t>1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08"/>
        <w:gridCol w:w="4572"/>
        <w:gridCol w:w="108"/>
        <w:gridCol w:w="4572"/>
        <w:gridCol w:w="108"/>
      </w:tblGrid>
      <w:tr w:rsidR="00BA703E" w:rsidRPr="000D22C3" w:rsidTr="00BA703E">
        <w:trPr>
          <w:gridAfter w:val="1"/>
          <w:wAfter w:w="108" w:type="dxa"/>
        </w:trPr>
        <w:tc>
          <w:tcPr>
            <w:tcW w:w="4680" w:type="dxa"/>
            <w:gridSpan w:val="2"/>
          </w:tcPr>
          <w:p w:rsidR="00B373F6" w:rsidRDefault="00BA703E" w:rsidP="00B373F6">
            <w:pPr>
              <w:tabs>
                <w:tab w:val="left" w:pos="0"/>
              </w:tabs>
              <w:rPr>
                <w:snapToGrid w:val="0"/>
              </w:rPr>
            </w:pPr>
            <w:r w:rsidRPr="000D22C3">
              <w:br w:type="page"/>
              <w:t xml:space="preserve">Разработана </w:t>
            </w:r>
            <w:r>
              <w:t xml:space="preserve">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 xml:space="preserve">, с учетом требований ФГОС СПО по специальности </w:t>
            </w:r>
            <w:r w:rsidR="00B373F6">
              <w:rPr>
                <w:snapToGrid w:val="0"/>
              </w:rPr>
              <w:t>42.02.14 Гостиничное дело</w:t>
            </w:r>
          </w:p>
          <w:p w:rsidR="00BA703E" w:rsidRPr="000D22C3" w:rsidRDefault="00BA703E" w:rsidP="00017C46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gridSpan w:val="2"/>
          </w:tcPr>
          <w:p w:rsidR="00BA703E" w:rsidRDefault="00BA703E" w:rsidP="00017C46">
            <w:pPr>
              <w:suppressAutoHyphens/>
              <w:ind w:firstLine="567"/>
              <w:jc w:val="right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 xml:space="preserve">              УТВЕРЖДЕНА</w:t>
            </w:r>
          </w:p>
          <w:p w:rsidR="00BA703E" w:rsidRDefault="00BA703E" w:rsidP="00017C46">
            <w:pPr>
              <w:suppressAutoHyphens/>
              <w:ind w:firstLine="567"/>
              <w:jc w:val="right"/>
              <w:rPr>
                <w:lang w:eastAsia="zh-CN"/>
              </w:rPr>
            </w:pPr>
            <w:r>
              <w:rPr>
                <w:spacing w:val="20"/>
                <w:lang w:eastAsia="zh-CN"/>
              </w:rPr>
              <w:t xml:space="preserve">                 Приказом №_299__ </w:t>
            </w:r>
          </w:p>
          <w:p w:rsidR="00BA703E" w:rsidRDefault="00BA703E" w:rsidP="00017C46">
            <w:pPr>
              <w:ind w:firstLine="567"/>
              <w:jc w:val="right"/>
            </w:pPr>
            <w:r>
              <w:rPr>
                <w:lang w:eastAsia="zh-CN"/>
              </w:rPr>
              <w:t xml:space="preserve">                  от "23" августа 2021г.</w:t>
            </w:r>
          </w:p>
          <w:p w:rsidR="00BA703E" w:rsidRPr="00B81189" w:rsidRDefault="00BA703E" w:rsidP="00017C46">
            <w:pPr>
              <w:jc w:val="center"/>
            </w:pPr>
          </w:p>
        </w:tc>
      </w:tr>
      <w:tr w:rsidR="00E54E43" w:rsidRPr="000D22C3" w:rsidTr="00BA703E">
        <w:trPr>
          <w:gridBefore w:val="1"/>
          <w:wBefore w:w="108" w:type="dxa"/>
        </w:trPr>
        <w:tc>
          <w:tcPr>
            <w:tcW w:w="4680" w:type="dxa"/>
            <w:gridSpan w:val="2"/>
          </w:tcPr>
          <w:p w:rsidR="000D22C3" w:rsidRPr="00475F90" w:rsidRDefault="000D22C3" w:rsidP="0082059D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gridSpan w:val="2"/>
          </w:tcPr>
          <w:p w:rsidR="0082059D" w:rsidRPr="000D22C3" w:rsidRDefault="0082059D" w:rsidP="00357ED3">
            <w:pPr>
              <w:jc w:val="center"/>
            </w:pPr>
          </w:p>
        </w:tc>
      </w:tr>
    </w:tbl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/>
    <w:p w:rsidR="00467967" w:rsidRPr="00946362" w:rsidRDefault="00467967" w:rsidP="00467967"/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67967" w:rsidRPr="003B1FD8" w:rsidRDefault="000566A1" w:rsidP="00467967">
      <w:pPr>
        <w:rPr>
          <w:spacing w:val="20"/>
        </w:rPr>
      </w:pPr>
      <w:r w:rsidRPr="003B1FD8">
        <w:rPr>
          <w:spacing w:val="20"/>
        </w:rPr>
        <w:t>РАССМОТРЕН</w:t>
      </w:r>
      <w:r w:rsidR="003B1FD8" w:rsidRPr="003B1FD8">
        <w:rPr>
          <w:spacing w:val="20"/>
        </w:rPr>
        <w:t>А</w:t>
      </w:r>
    </w:p>
    <w:p w:rsidR="00467967" w:rsidRDefault="00467967" w:rsidP="00467967">
      <w:r w:rsidRPr="00946362">
        <w:t>на заседании ЦК</w:t>
      </w:r>
      <w:r w:rsidR="00481D89">
        <w:t xml:space="preserve"> </w:t>
      </w:r>
      <w:r w:rsidR="00684567" w:rsidRPr="00684567">
        <w:t>технических</w:t>
      </w:r>
      <w:r w:rsidR="000D22C3" w:rsidRPr="00F762E1">
        <w:t xml:space="preserve"> дисциплин</w:t>
      </w:r>
    </w:p>
    <w:p w:rsidR="00467967" w:rsidRPr="00946362" w:rsidRDefault="00467967" w:rsidP="00467967">
      <w:r w:rsidRPr="00946362">
        <w:t>Прот</w:t>
      </w:r>
      <w:r w:rsidR="00357ED3">
        <w:t>окол №____ от « ___ » июня 2020</w:t>
      </w:r>
      <w:r w:rsidR="00283C5F">
        <w:t xml:space="preserve"> </w:t>
      </w:r>
      <w:r w:rsidRPr="00946362">
        <w:t>г.</w:t>
      </w:r>
    </w:p>
    <w:p w:rsidR="00467967" w:rsidRPr="00946362" w:rsidRDefault="00467967" w:rsidP="00467967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="000D22C3" w:rsidRPr="000D22C3">
        <w:t xml:space="preserve"> </w:t>
      </w:r>
      <w:r w:rsidR="00684567">
        <w:t>Карсаков О.Г.</w:t>
      </w:r>
      <w:r w:rsidR="00E3413A">
        <w:t xml:space="preserve"> </w:t>
      </w:r>
      <w:r w:rsidRPr="00946362">
        <w:t>/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7967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6BDF">
      <w:r w:rsidRPr="00946362">
        <w:t>Разработчик:</w:t>
      </w:r>
    </w:p>
    <w:p w:rsidR="00466BDF" w:rsidRPr="00946362" w:rsidRDefault="00475F90" w:rsidP="00466BDF">
      <w:r>
        <w:t>Никифорова А.С</w:t>
      </w:r>
      <w:r w:rsidR="00FE496D" w:rsidRPr="00684567">
        <w:t>., преподаватель</w:t>
      </w:r>
    </w:p>
    <w:p w:rsidR="00466BDF" w:rsidRPr="00946362" w:rsidRDefault="00466BDF" w:rsidP="00466BDF">
      <w:r w:rsidRPr="00946362">
        <w:t>« ___ » __________</w:t>
      </w:r>
      <w:r>
        <w:t>_____</w:t>
      </w:r>
      <w:r w:rsidR="00481D89">
        <w:t xml:space="preserve"> 20</w:t>
      </w:r>
      <w:r w:rsidR="00357ED3">
        <w:t>2</w:t>
      </w:r>
      <w:r w:rsidR="000F6FF7">
        <w:t>1</w:t>
      </w:r>
      <w:r w:rsidR="00283C5F">
        <w:t xml:space="preserve"> </w:t>
      </w:r>
      <w:r w:rsidRPr="00946362">
        <w:t>г.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82059D">
        <w:lastRenderedPageBreak/>
        <w:t>СОДЕРЖАНИЕ</w:t>
      </w: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1. </w:t>
      </w:r>
      <w:r w:rsidRPr="0082059D">
        <w:rPr>
          <w:caps/>
        </w:rPr>
        <w:t>П</w:t>
      </w:r>
      <w:r w:rsidR="00E01DFB" w:rsidRPr="0082059D">
        <w:rPr>
          <w:caps/>
        </w:rPr>
        <w:t>АСПОРТ РАБОЧЕЙ ПРОГРАММЫ УЧЕБНОго ПРЕДМЕТА</w:t>
      </w:r>
      <w:r w:rsidRPr="0082059D">
        <w:rPr>
          <w:caps/>
        </w:rPr>
        <w:t>.</w:t>
      </w:r>
      <w:r w:rsidRPr="0082059D">
        <w:t>.................</w:t>
      </w:r>
      <w:r w:rsidR="0082059D">
        <w:t>..............</w:t>
      </w:r>
      <w:r w:rsidRPr="0082059D">
        <w:t>.......4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2. </w:t>
      </w:r>
      <w:r w:rsidRPr="0082059D">
        <w:rPr>
          <w:caps/>
        </w:rPr>
        <w:t>СТРУКТУРА</w:t>
      </w:r>
      <w:r w:rsidR="00E01DFB" w:rsidRPr="0082059D">
        <w:rPr>
          <w:caps/>
        </w:rPr>
        <w:t xml:space="preserve"> и содержание УЧЕБНОГО ПРЕДМЕТА</w:t>
      </w:r>
      <w:r w:rsidRPr="0082059D">
        <w:rPr>
          <w:caps/>
        </w:rPr>
        <w:t>.</w:t>
      </w:r>
      <w:r w:rsidRPr="0082059D">
        <w:t>...</w:t>
      </w:r>
      <w:r w:rsidR="005B5A1B" w:rsidRPr="0082059D">
        <w:t>.......................</w:t>
      </w:r>
      <w:r w:rsidR="0082059D">
        <w:t>.............</w:t>
      </w:r>
      <w:r w:rsidR="005B5A1B" w:rsidRPr="0082059D">
        <w:t>.......11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3. </w:t>
      </w:r>
      <w:r w:rsidRPr="0082059D">
        <w:rPr>
          <w:caps/>
        </w:rPr>
        <w:t>условия реал</w:t>
      </w:r>
      <w:r w:rsidR="00E01DFB" w:rsidRPr="0082059D">
        <w:rPr>
          <w:caps/>
        </w:rPr>
        <w:t>изации РАБОЧЕЙ программы учебнОГО ПРЕДМЕТА</w:t>
      </w:r>
      <w:r w:rsidRPr="0082059D">
        <w:rPr>
          <w:caps/>
        </w:rPr>
        <w:t>…………………………………………………</w:t>
      </w:r>
      <w:r w:rsidR="00F87BB6" w:rsidRPr="0082059D">
        <w:rPr>
          <w:caps/>
        </w:rPr>
        <w:t>…</w:t>
      </w:r>
      <w:r w:rsidR="002D316D" w:rsidRPr="0082059D">
        <w:rPr>
          <w:caps/>
        </w:rPr>
        <w:t>..</w:t>
      </w:r>
      <w:r w:rsidR="0082059D">
        <w:rPr>
          <w:caps/>
        </w:rPr>
        <w:t>……………</w:t>
      </w:r>
      <w:r w:rsidRPr="0082059D">
        <w:rPr>
          <w:caps/>
        </w:rPr>
        <w:t>……</w:t>
      </w:r>
      <w:r w:rsidR="0082059D">
        <w:rPr>
          <w:caps/>
        </w:rPr>
        <w:t>……...</w:t>
      </w:r>
      <w:r w:rsidR="00AF69B8">
        <w:rPr>
          <w:caps/>
        </w:rPr>
        <w:t>...</w:t>
      </w:r>
      <w:r w:rsidR="00704D25" w:rsidRPr="0082059D">
        <w:rPr>
          <w:caps/>
        </w:rPr>
        <w:t>…..</w:t>
      </w:r>
      <w:r w:rsidR="00F87BB6" w:rsidRPr="0082059D">
        <w:t>1</w:t>
      </w:r>
      <w:r w:rsidR="00CC4875" w:rsidRPr="0082059D">
        <w:t>6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4. </w:t>
      </w:r>
      <w:r w:rsidRPr="0082059D">
        <w:rPr>
          <w:bCs/>
        </w:rPr>
        <w:t>КОНТРОЛЬ И ОЦЕНКА</w:t>
      </w:r>
      <w:r w:rsidR="00E01DFB" w:rsidRPr="0082059D">
        <w:rPr>
          <w:bCs/>
        </w:rPr>
        <w:t xml:space="preserve"> РЕЗУЛЬТАТОВ ОСВОЕНИЯ </w:t>
      </w:r>
      <w:r w:rsidR="002D417F" w:rsidRPr="0082059D">
        <w:rPr>
          <w:bCs/>
        </w:rPr>
        <w:t xml:space="preserve">УЧЕБНОГО </w:t>
      </w:r>
      <w:r w:rsidR="00E01DFB" w:rsidRPr="0082059D">
        <w:rPr>
          <w:bCs/>
        </w:rPr>
        <w:t>ПРЕДМЕТА</w:t>
      </w:r>
      <w:r w:rsidRPr="0082059D">
        <w:rPr>
          <w:bCs/>
        </w:rPr>
        <w:t>…</w:t>
      </w:r>
      <w:r w:rsidRPr="0082059D">
        <w:t>…</w:t>
      </w:r>
      <w:r w:rsidR="005C3FF2" w:rsidRPr="0082059D">
        <w:t>…………………………………………………………………</w:t>
      </w:r>
      <w:r w:rsidR="0082059D">
        <w:t>……</w:t>
      </w:r>
      <w:r w:rsidR="005C3FF2" w:rsidRPr="0082059D">
        <w:t>………..</w:t>
      </w:r>
      <w:r w:rsidRPr="0082059D">
        <w:t>1</w:t>
      </w:r>
      <w:r w:rsidR="00D74990" w:rsidRPr="0082059D">
        <w:t>7</w:t>
      </w:r>
    </w:p>
    <w:p w:rsidR="00466BDF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FF6AC7" w:rsidRPr="00944F13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</w:t>
      </w:r>
      <w:r w:rsidR="00E01DFB">
        <w:rPr>
          <w:b/>
          <w:caps/>
        </w:rPr>
        <w:t>АСПОРТ РАБОЧЕЙ ПРОГРАММЫ УЧЕБНОГО ПРЕДМЕТА</w:t>
      </w:r>
    </w:p>
    <w:p w:rsidR="00FF6AC7" w:rsidRPr="00E3413A" w:rsidRDefault="00466BD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413A">
        <w:rPr>
          <w:b/>
        </w:rPr>
        <w:t>«</w:t>
      </w:r>
      <w:r w:rsidR="00FE496D">
        <w:rPr>
          <w:b/>
        </w:rPr>
        <w:t>ОСНОВЫ БЕЗОПАСНОСТИ ЖИЗНЕДЕЯТЕЛЬНОСТИ</w:t>
      </w:r>
      <w:r w:rsidRPr="00E3413A">
        <w:rPr>
          <w:b/>
        </w:rPr>
        <w:t>»</w:t>
      </w:r>
    </w:p>
    <w:p w:rsidR="00D37CB7" w:rsidRPr="00466BDF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66BDF" w:rsidRPr="00466BDF" w:rsidRDefault="00466BDF" w:rsidP="0048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965ABE" w:rsidRDefault="00BD1661" w:rsidP="0048776F">
      <w:pPr>
        <w:tabs>
          <w:tab w:val="left" w:pos="0"/>
        </w:tabs>
        <w:jc w:val="both"/>
        <w:rPr>
          <w:snapToGrid w:val="0"/>
        </w:rPr>
      </w:pPr>
      <w:r>
        <w:tab/>
      </w:r>
      <w:r w:rsidR="00022B52">
        <w:t>Рабочая п</w:t>
      </w:r>
      <w:r w:rsidR="00CD5FDA" w:rsidRPr="00466BDF">
        <w:t>рограмма уче</w:t>
      </w:r>
      <w:r w:rsidR="00E01DFB">
        <w:t>бного предмета</w:t>
      </w:r>
      <w:r w:rsidR="000D26CB">
        <w:t xml:space="preserve"> является частью </w:t>
      </w:r>
      <w:r w:rsidR="00CD5FDA" w:rsidRPr="00466BDF">
        <w:t xml:space="preserve">основной профессиональной образовательной программы </w:t>
      </w:r>
      <w:r w:rsidR="00357ED3">
        <w:t xml:space="preserve">среднего профессионального образования </w:t>
      </w:r>
      <w:r w:rsidR="00CD5FDA" w:rsidRPr="00466BDF">
        <w:t>по специальност</w:t>
      </w:r>
      <w:r w:rsidR="00965ABE">
        <w:t>и</w:t>
      </w:r>
      <w:r w:rsidR="00FE496D">
        <w:rPr>
          <w:snapToGrid w:val="0"/>
        </w:rPr>
        <w:t xml:space="preserve"> </w:t>
      </w:r>
      <w:r w:rsidR="00B373F6">
        <w:rPr>
          <w:snapToGrid w:val="0"/>
        </w:rPr>
        <w:t>42.02.14 Гостиничное дело.</w:t>
      </w:r>
    </w:p>
    <w:p w:rsidR="005B5A1B" w:rsidRDefault="005B5A1B" w:rsidP="0048776F">
      <w:pPr>
        <w:tabs>
          <w:tab w:val="left" w:pos="0"/>
        </w:tabs>
        <w:jc w:val="both"/>
        <w:rPr>
          <w:snapToGrid w:val="0"/>
        </w:rPr>
      </w:pPr>
    </w:p>
    <w:p w:rsidR="00DF4E91" w:rsidRPr="0048776F" w:rsidRDefault="006F30E3" w:rsidP="0048776F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 w:rsidR="00561303">
        <w:rPr>
          <w:b/>
        </w:rPr>
        <w:t>2. Место учебного предмета</w:t>
      </w:r>
      <w:r w:rsidR="00FF6AC7" w:rsidRPr="00466BDF">
        <w:rPr>
          <w:b/>
        </w:rPr>
        <w:t xml:space="preserve"> в структуре </w:t>
      </w:r>
      <w:r w:rsidR="000D5CDF" w:rsidRPr="00466BDF">
        <w:rPr>
          <w:b/>
        </w:rPr>
        <w:t xml:space="preserve">основной </w:t>
      </w:r>
      <w:r w:rsidR="00FF6AC7" w:rsidRPr="00466BDF">
        <w:rPr>
          <w:b/>
        </w:rPr>
        <w:t>профессионал</w:t>
      </w:r>
      <w:r w:rsidR="002830A1" w:rsidRPr="00466BDF">
        <w:rPr>
          <w:b/>
        </w:rPr>
        <w:t>ьной образовательной программы:</w:t>
      </w:r>
    </w:p>
    <w:p w:rsidR="00DC7D5B" w:rsidRDefault="00FE496D" w:rsidP="000D26CB">
      <w:pPr>
        <w:ind w:firstLine="567"/>
        <w:jc w:val="both"/>
      </w:pPr>
      <w:r>
        <w:t>Основы безопасности жизнедеятельности</w:t>
      </w:r>
      <w:r w:rsidR="00976007" w:rsidRPr="00E3413A">
        <w:t xml:space="preserve"> является</w:t>
      </w:r>
      <w:r w:rsidR="00976007" w:rsidRPr="001A7EF0">
        <w:t xml:space="preserve"> </w:t>
      </w:r>
      <w:r w:rsidR="00E01DFB">
        <w:t>учебным предметом</w:t>
      </w:r>
      <w:r w:rsidR="00144609">
        <w:t xml:space="preserve"> </w:t>
      </w:r>
      <w:r w:rsidR="00DC7D5B">
        <w:t>общеобразовательного цикла</w:t>
      </w:r>
      <w:r w:rsidR="00976007">
        <w:t>.</w:t>
      </w:r>
    </w:p>
    <w:p w:rsidR="005B5A1B" w:rsidRDefault="005B5A1B" w:rsidP="000D26CB">
      <w:pPr>
        <w:ind w:firstLine="567"/>
        <w:jc w:val="both"/>
      </w:pPr>
    </w:p>
    <w:p w:rsidR="00BB3044" w:rsidRDefault="006F30E3" w:rsidP="005B5A1B">
      <w:pPr>
        <w:jc w:val="both"/>
      </w:pPr>
      <w:r w:rsidRPr="00466BDF">
        <w:rPr>
          <w:b/>
        </w:rPr>
        <w:t>1.3</w:t>
      </w:r>
      <w:r w:rsidR="00FF6AC7" w:rsidRPr="00466BDF">
        <w:rPr>
          <w:b/>
        </w:rPr>
        <w:t xml:space="preserve">. </w:t>
      </w:r>
      <w:r w:rsidR="00561303">
        <w:rPr>
          <w:b/>
        </w:rPr>
        <w:t>Цели и задачи учебного предмета</w:t>
      </w:r>
      <w:r w:rsidR="00B06A4C" w:rsidRPr="00466BDF">
        <w:rPr>
          <w:b/>
        </w:rPr>
        <w:t xml:space="preserve"> </w:t>
      </w:r>
      <w:r w:rsidR="002830A1" w:rsidRPr="00466BDF">
        <w:rPr>
          <w:b/>
        </w:rPr>
        <w:t>–</w:t>
      </w:r>
      <w:r w:rsidR="00B06A4C" w:rsidRPr="00466BDF">
        <w:rPr>
          <w:b/>
        </w:rPr>
        <w:t xml:space="preserve"> требования к результатам освоения </w:t>
      </w:r>
      <w:r w:rsidR="00561303">
        <w:rPr>
          <w:b/>
        </w:rPr>
        <w:t>учебного предмета</w:t>
      </w:r>
      <w:r w:rsidR="00FF6AC7" w:rsidRPr="00466BDF">
        <w:rPr>
          <w:b/>
        </w:rPr>
        <w:t>:</w:t>
      </w:r>
    </w:p>
    <w:p w:rsidR="00357ED3" w:rsidRPr="00F34CA5" w:rsidRDefault="00F34CA5" w:rsidP="00357E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="00357ED3"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DC7D5B" w:rsidRDefault="00DC7D5B" w:rsidP="00357ED3">
      <w:pPr>
        <w:rPr>
          <w:b/>
        </w:rPr>
      </w:pP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1356FB" w:rsidRPr="00F34CA5">
        <w:rPr>
          <w:sz w:val="24"/>
          <w:szCs w:val="24"/>
        </w:rPr>
        <w:t>настоящего на основе осознания,</w:t>
      </w:r>
      <w:r w:rsidRPr="00F34CA5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F34CA5" w:rsidRPr="00F34CA5" w:rsidRDefault="00F34CA5" w:rsidP="00F34CA5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России как к Родине (Отечеству):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закону, государству и к гражданскому обществу: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оинству людей, их чувствам, религиозным убеждениям; 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 w:rsidRPr="00F34CA5">
        <w:rPr>
          <w:sz w:val="24"/>
          <w:szCs w:val="24"/>
        </w:rP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57ED3" w:rsidRPr="00F34CA5" w:rsidRDefault="00357ED3" w:rsidP="00357ED3"/>
    <w:p w:rsidR="00DC7D5B" w:rsidRDefault="00F34CA5" w:rsidP="00DC7D5B">
      <w:pPr>
        <w:pStyle w:val="3"/>
        <w:rPr>
          <w:rFonts w:ascii="Times New Roman" w:hAnsi="Times New Roman"/>
          <w:sz w:val="24"/>
          <w:szCs w:val="24"/>
        </w:rPr>
      </w:pPr>
      <w:bookmarkStart w:id="0" w:name="_Toc434850649"/>
      <w:bookmarkStart w:id="1" w:name="_Toc435412673"/>
      <w:bookmarkStart w:id="2" w:name="_Toc453968146"/>
      <w:r>
        <w:rPr>
          <w:rFonts w:ascii="Times New Roman" w:hAnsi="Times New Roman"/>
          <w:sz w:val="24"/>
          <w:szCs w:val="24"/>
        </w:rPr>
        <w:t>1</w:t>
      </w:r>
      <w:r w:rsidR="00357ED3"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57ED3" w:rsidRPr="00F34CA5">
        <w:rPr>
          <w:rFonts w:ascii="Times New Roman" w:hAnsi="Times New Roman"/>
          <w:sz w:val="24"/>
          <w:szCs w:val="24"/>
        </w:rPr>
        <w:t>.2. Планируемые метапредметные</w:t>
      </w:r>
      <w:r w:rsidR="00DC7D5B">
        <w:rPr>
          <w:rFonts w:ascii="Times New Roman" w:hAnsi="Times New Roman"/>
          <w:sz w:val="24"/>
          <w:szCs w:val="24"/>
        </w:rPr>
        <w:t xml:space="preserve"> результаты </w:t>
      </w:r>
      <w:bookmarkEnd w:id="0"/>
      <w:bookmarkEnd w:id="1"/>
      <w:bookmarkEnd w:id="2"/>
    </w:p>
    <w:p w:rsidR="00357ED3" w:rsidRPr="00F34CA5" w:rsidRDefault="00357ED3" w:rsidP="00DC7D5B">
      <w:pPr>
        <w:pStyle w:val="3"/>
        <w:rPr>
          <w:rFonts w:ascii="Times New Roman" w:hAnsi="Times New Roman"/>
          <w:sz w:val="24"/>
          <w:szCs w:val="24"/>
        </w:rPr>
      </w:pPr>
      <w:r w:rsidRPr="00F34CA5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5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ED3" w:rsidRPr="00F34CA5" w:rsidRDefault="00357ED3" w:rsidP="00357ED3"/>
    <w:p w:rsidR="00357ED3" w:rsidRPr="00F34CA5" w:rsidRDefault="00357ED3" w:rsidP="00357ED3">
      <w:pPr>
        <w:pStyle w:val="3"/>
        <w:rPr>
          <w:rFonts w:ascii="Times New Roman" w:hAnsi="Times New Roman"/>
          <w:sz w:val="24"/>
          <w:szCs w:val="24"/>
        </w:rPr>
      </w:pPr>
      <w:bookmarkStart w:id="3" w:name="_Toc434850650"/>
      <w:bookmarkStart w:id="4" w:name="_Toc435412674"/>
      <w:bookmarkStart w:id="5" w:name="_Toc453968147"/>
      <w:r w:rsidRPr="00F34CA5">
        <w:rPr>
          <w:rFonts w:ascii="Times New Roman" w:hAnsi="Times New Roman"/>
          <w:sz w:val="24"/>
          <w:szCs w:val="24"/>
        </w:rPr>
        <w:lastRenderedPageBreak/>
        <w:t>I.</w:t>
      </w:r>
      <w:r w:rsidR="00F34CA5"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3"/>
      <w:bookmarkEnd w:id="4"/>
      <w:bookmarkEnd w:id="5"/>
    </w:p>
    <w:p w:rsidR="00357ED3" w:rsidRPr="00D74990" w:rsidRDefault="00FE496D" w:rsidP="00F34CA5">
      <w:pPr>
        <w:pStyle w:val="4"/>
        <w:rPr>
          <w:rFonts w:ascii="Times New Roman" w:hAnsi="Times New Roman"/>
          <w:sz w:val="24"/>
          <w:szCs w:val="24"/>
        </w:rPr>
      </w:pPr>
      <w:r w:rsidRPr="00D74990">
        <w:rPr>
          <w:rFonts w:ascii="Times New Roman" w:hAnsi="Times New Roman"/>
          <w:sz w:val="24"/>
          <w:szCs w:val="24"/>
        </w:rPr>
        <w:t>Основы безопасности жизнедеятельности</w:t>
      </w:r>
    </w:p>
    <w:p w:rsidR="00357ED3" w:rsidRPr="00FE496D" w:rsidRDefault="00DC7D5B" w:rsidP="00F34CA5">
      <w:r w:rsidRPr="00FE496D">
        <w:t>В резуль</w:t>
      </w:r>
      <w:r w:rsidR="00E01DFB" w:rsidRPr="00FE496D">
        <w:t>тате изучения учебного предмета</w:t>
      </w:r>
      <w:r w:rsidRPr="00FE496D">
        <w:t xml:space="preserve"> </w:t>
      </w:r>
      <w:r w:rsidR="00357ED3" w:rsidRPr="00FE496D">
        <w:t>«</w:t>
      </w:r>
      <w:r w:rsidR="00FE496D" w:rsidRPr="00FE496D">
        <w:t>Основы безопасности жизнедеятельности</w:t>
      </w:r>
      <w:r w:rsidR="00357ED3" w:rsidRPr="00FE496D">
        <w:t>» на уровне среднего общего образования:</w:t>
      </w:r>
    </w:p>
    <w:p w:rsidR="005B5A1B" w:rsidRDefault="005B5A1B" w:rsidP="005B5A1B">
      <w:pPr>
        <w:ind w:firstLine="567"/>
        <w:jc w:val="both"/>
        <w:rPr>
          <w:highlight w:val="yellow"/>
        </w:rPr>
      </w:pPr>
    </w:p>
    <w:p w:rsidR="001F0210" w:rsidRPr="002B5374" w:rsidRDefault="001F0210" w:rsidP="002B5374">
      <w:pPr>
        <w:spacing w:line="276" w:lineRule="auto"/>
        <w:jc w:val="both"/>
        <w:rPr>
          <w:b/>
          <w:color w:val="000000"/>
        </w:rPr>
      </w:pPr>
      <w:r w:rsidRPr="001F0210">
        <w:rPr>
          <w:b/>
          <w:color w:val="000000"/>
        </w:rPr>
        <w:t>Выпускник на базовом уровне научится:</w:t>
      </w:r>
    </w:p>
    <w:p w:rsidR="001F0210" w:rsidRPr="001F0210" w:rsidRDefault="001F0210" w:rsidP="002B5374">
      <w:pPr>
        <w:suppressAutoHyphens/>
        <w:jc w:val="both"/>
        <w:rPr>
          <w:rFonts w:eastAsia="Calibri"/>
          <w:lang w:eastAsia="en-US"/>
        </w:rPr>
      </w:pPr>
      <w:r w:rsidRPr="001F0210">
        <w:rPr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безопасности дорожного движения;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дорожных знаках;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нормативных правовых актов в области охраны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охраны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наиболее неблагоприятные территории в районе проживания;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факторы экориска, объяснять, как снизить последствия их воздействия;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1F0210" w:rsidRPr="002B5374" w:rsidRDefault="001F0210" w:rsidP="002B5374">
      <w:pPr>
        <w:pStyle w:val="aff9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опознавать, для чего применяются и используются экологические знаки;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охраны окружающей среды;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явные и скрытые опасности в современных молодежных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соблюдать правила безопасности в увлечениях, не противоречащих законодательству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на транспорте;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 xml:space="preserve">Защита населения </w:t>
      </w:r>
      <w:r w:rsidRPr="001F0210">
        <w:rPr>
          <w:rFonts w:eastAsia="Calibri"/>
          <w:b/>
          <w:lang w:eastAsia="en-US"/>
        </w:rPr>
        <w:t>Российской Федерации от опасных и чрезвычайных ситуаций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причины их возникновения, характеристики, поражающие факторы, особенности и последствия;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действовать согласно обозначению на знаках безопасности и плане эвакуации;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противодействия экстремизму, терроризму и наркотизму в Российской Федерации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экстремизма, терроризма и наркотизма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взаимосвязь экстремизма, терроризма и наркотизма;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признаки вовлечения в экстремистскую и террористическую деятельность;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симптомы употребления наркотических средств;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действия граждан при установлении уровней террористической опасности;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правила и рекомендации в случае проведения террористической акции;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здорового образа жизни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991ED6">
        <w:rPr>
          <w:rFonts w:eastAsia="Calibri"/>
          <w:u w:color="000000"/>
          <w:bdr w:val="nil"/>
        </w:rPr>
        <w:t xml:space="preserve">Комментировать </w:t>
      </w:r>
      <w:r w:rsidRPr="002B5374">
        <w:rPr>
          <w:rFonts w:eastAsia="Calibri"/>
          <w:u w:color="000000"/>
          <w:bdr w:val="nil"/>
        </w:rPr>
        <w:t>назначение основных нормативных правовых актов в области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факторы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преимущества здорового образа жизни;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здорового образа жизни для благополучия общества и государства;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основные факторы и привычки, пагубно влияющие на здоровье человека;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репродуктивного здоровья;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факторы, положительно и отрицательно влияющие на репродуктивное здоровье;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color w:val="000000"/>
          <w:u w:color="000000"/>
          <w:bdr w:val="nil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2B5374">
        <w:rPr>
          <w:rFonts w:eastAsia="Calibri"/>
          <w:u w:color="000000"/>
          <w:bdr w:val="nil"/>
        </w:rPr>
        <w:t>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медицинских знаний и оказание первой помощи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highlight w:val="white"/>
          <w:u w:color="000000"/>
          <w:bdr w:val="nil"/>
        </w:rPr>
        <w:t>Комментировать</w:t>
      </w:r>
      <w:r w:rsidRPr="002B5374">
        <w:rPr>
          <w:rFonts w:eastAsia="Calibri"/>
          <w:u w:color="000000"/>
          <w:bdr w:val="nil"/>
        </w:rPr>
        <w:t xml:space="preserve"> назначение основных нормативных правовых актов в области оказания первой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оказания первой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отличать первую помощь от медицинской помощи;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распознавать состояния, при которых оказывается первая помощь, и определять мероприятия по ее оказанию;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оказывать первую помощь при неотложных состояниях;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знаках безопасности медицинского и санитарного назначения;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оказании первой помощи пострадавшему;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классифицировать основные инфекционные болезни;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обороны государства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обороны государства;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состояние и тенденции развития современного мира и России;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национальные интересы РФ и стратегические национальные приоритеты;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основных внешних и внутренних опасностей;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разъяснять основные направления обеспечения национальной безопасности и обороны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обороны государства;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основы и организацию обороны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и использование ВС РФ в области обороны;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направление военной политики РФ в современных условиях;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историю создания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структуру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виды и рода войск ВС РФ, их предназначение и задачи;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символы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воинских традиций и ритуалов ВС РФ.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Правовые основы военной службы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воинской обязанности граждан и военной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военной службы и составляющие воинской обязанности гражданина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обязательную и добровольную подготовку к военной службе;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организацию воинского учета;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Общевоинских уставов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порядок и сроки прохождения службы по призыву, контракту и альтернативной гражданской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назначения на воинскую должность, присвоения и лишения воинского звания;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spacing w:val="-8"/>
          <w:u w:color="000000"/>
          <w:bdr w:val="nil"/>
        </w:rPr>
      </w:pPr>
      <w:r w:rsidRPr="002B5374">
        <w:rPr>
          <w:rFonts w:eastAsia="Calibri"/>
          <w:spacing w:val="-8"/>
          <w:u w:color="000000"/>
          <w:bdr w:val="nil"/>
        </w:rPr>
        <w:t>различать военную форму одежды и знаки различия военнослужащих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основание увольнения с военной службы;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запаса;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 порядок зачисления и пребывания в запасе;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мобилизационного резерва;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заключения контракта и сроки пребывания в резерве.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Строевого устава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Строевой устав ВС РФ при обучении элементам строевой подготовки;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Строевого устава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и движение без оружия;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в составе отделения на месте и в движении;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команд управления строем с помощью голоса;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боевые свойства и общее устройство автомата Калашникова;</w:t>
      </w:r>
    </w:p>
    <w:p w:rsidR="001F0210" w:rsidRPr="00C66B5E" w:rsidRDefault="001F0210" w:rsidP="00017C46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C66B5E">
        <w:rPr>
          <w:rFonts w:eastAsia="Calibri"/>
          <w:u w:color="000000"/>
          <w:bdr w:val="nil"/>
        </w:rPr>
        <w:t>выполнять неполную разборку и сборку автомата Калашникова для чистки и смазки;</w:t>
      </w:r>
      <w:r w:rsidRPr="00C66B5E">
        <w:rPr>
          <w:rFonts w:eastAsia="Calibri"/>
          <w:u w:color="000000"/>
          <w:bdr w:val="nil"/>
        </w:rPr>
        <w:tab/>
        <w:t>описывать порядок хранения автомата;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составляющие патрона;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снаряжать магазин патронами;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явление выстрела и его практическое значение;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влияние отдачи оружия на результат выстрела;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выбирать прицел и правильную точку прицеливания для стрельбы по неподвижным целям;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ошибки прицеливания по результатам стрельбы;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изготовку к стрельбе;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производить стрельбу;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и боевые свойства гранат;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наступательные и оборонительные гранаты;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устройство ручных осколочных гранат; 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и правила снаряжения и метания ручных гранат;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выполнять меры безопасности при обращении с гранатами;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предназначение современного общевойскового боя;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современный общевойсковой бой;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элементы инженерного оборудования позиции солдата и порядок их оборудования;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«К бою», «Встать»;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объяснять, в каких случаях используются перебежки и переползания;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перебежки и переползания (по-пластунски, на получетвереньках, на боку);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передвигаться по азимутам;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применять средства индивидуальной защиты;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состав и область применения аптечки индивидуальной;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особенности оказания первой помощи в бою;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по выносу раненых с поля боя.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военно-профессиональной деятельности;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подготовки граждан по военно-учетным специальностям;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подготовки офицеров в различных учебных и военно-учебных заведениях;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Выпускник на базовом уровне получит возможность научиться: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rFonts w:eastAsia="Calibri"/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Объяснять, как экологическая безопасность связана с национальной безопасностью и влияет на </w:t>
      </w:r>
      <w:r w:rsidR="00C66B5E" w:rsidRPr="002B5374">
        <w:rPr>
          <w:rFonts w:eastAsia="Calibri"/>
          <w:u w:color="000000"/>
          <w:bdr w:val="nil"/>
        </w:rPr>
        <w:t>нее.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Защита</w:t>
      </w:r>
      <w:r w:rsidRPr="00466B7E">
        <w:rPr>
          <w:b/>
          <w:lang w:eastAsia="en-US"/>
        </w:rPr>
        <w:t xml:space="preserve"> населения Российской Федерации от опасных и чрезвычайных ситуаций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tabs>
          <w:tab w:val="left" w:pos="709"/>
        </w:tabs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Основы</w:t>
      </w:r>
      <w:r w:rsidRPr="00466B7E">
        <w:rPr>
          <w:b/>
          <w:lang w:eastAsia="en-US"/>
        </w:rPr>
        <w:t xml:space="preserve"> обороны государства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основные задачи и направления развития, строительства, оснащения и модернизации ВС РФ;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сигналов управления строем с помощью рук, флажков и фонаря;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назначение, устройство частей и механизмов автомата Калашникова;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чистку и смазку автомата Калашникова;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неполной разборки и сборки автомата Калашникова;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работу частей и механизмов автомата Калашникова при стрельбе;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выполнять норматив снаряжения магазина автомата Калашникова патронами;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работу частей и механизмов гранаты при метании;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надевания противогаза, респиратора и общевойскового защитного комплекта (ОЗК).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1F0210" w:rsidRPr="002B5374" w:rsidRDefault="001F0210" w:rsidP="002B5374">
      <w:pPr>
        <w:pStyle w:val="aff9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1F0210" w:rsidRDefault="001F0210" w:rsidP="002B5374">
      <w:pPr>
        <w:ind w:firstLine="567"/>
        <w:jc w:val="both"/>
        <w:rPr>
          <w:highlight w:val="yellow"/>
        </w:rPr>
      </w:pPr>
    </w:p>
    <w:p w:rsidR="001F0210" w:rsidRPr="005B5A1B" w:rsidRDefault="001F0210" w:rsidP="005B5A1B">
      <w:pPr>
        <w:ind w:firstLine="567"/>
        <w:jc w:val="both"/>
        <w:rPr>
          <w:highlight w:val="yellow"/>
        </w:rPr>
      </w:pP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rPr>
          <w:b/>
        </w:rPr>
        <w:t>1.4. Количество часов</w:t>
      </w:r>
      <w:r w:rsidR="00561303" w:rsidRPr="00E34FDB">
        <w:rPr>
          <w:b/>
        </w:rPr>
        <w:t xml:space="preserve"> на освоение программы предмета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максимальной учебной нагрузки обучающегося </w:t>
      </w:r>
      <w:r w:rsidR="00FE496D" w:rsidRPr="00E34FDB">
        <w:rPr>
          <w:b/>
          <w:u w:val="single"/>
        </w:rPr>
        <w:t>80</w:t>
      </w:r>
      <w:r w:rsidRPr="00E34FDB">
        <w:rPr>
          <w:b/>
        </w:rPr>
        <w:t xml:space="preserve"> </w:t>
      </w:r>
      <w:r w:rsidRPr="00E34FDB">
        <w:t>часов, в том числе: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обязательной аудиторной учебной нагрузки обучающегося </w:t>
      </w:r>
      <w:r w:rsidR="00FE496D" w:rsidRPr="00E34FDB">
        <w:rPr>
          <w:b/>
          <w:u w:val="single"/>
        </w:rPr>
        <w:t>80</w:t>
      </w:r>
      <w:r w:rsidRPr="00E34FDB">
        <w:rPr>
          <w:b/>
        </w:rPr>
        <w:t xml:space="preserve"> </w:t>
      </w:r>
      <w:r w:rsidRPr="00E34FDB">
        <w:t>часов;</w:t>
      </w:r>
    </w:p>
    <w:p w:rsidR="003E2905" w:rsidRPr="00466BDF" w:rsidRDefault="003E290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промежуточной аттестации </w:t>
      </w:r>
      <w:r w:rsidR="00E34FDB" w:rsidRPr="00E34FDB">
        <w:t>в форме дифференцированного зачета</w:t>
      </w: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Pr="00795B4C" w:rsidRDefault="005B5A1B" w:rsidP="005A5C2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A5C25" w:rsidRPr="00795B4C">
        <w:rPr>
          <w:b/>
        </w:rPr>
        <w:lastRenderedPageBreak/>
        <w:t xml:space="preserve">2. </w:t>
      </w:r>
      <w:r w:rsidR="005A5C25"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УЧЕБНОГО ПРЕДМЕТА</w:t>
      </w:r>
    </w:p>
    <w:p w:rsidR="005A5C25" w:rsidRPr="00E403C5" w:rsidRDefault="00561303" w:rsidP="005A5C2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="005A5C25"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5A5C25" w:rsidRPr="002610FC" w:rsidTr="00F72218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5A5C25" w:rsidRPr="002610FC" w:rsidTr="00F72218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FE496D" w:rsidP="00F72218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80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FE496D" w:rsidP="00F72218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80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FE496D" w:rsidP="00F72218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80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>
              <w:t>Консультации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FE496D" w:rsidP="00F72218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5B5A1B" w:rsidRDefault="005A5C25" w:rsidP="00F72218">
            <w:pPr>
              <w:rPr>
                <w:b/>
                <w:iCs/>
                <w:highlight w:val="yellow"/>
              </w:rPr>
            </w:pPr>
            <w:r w:rsidRPr="00FE496D">
              <w:rPr>
                <w:b/>
                <w:iCs/>
              </w:rPr>
              <w:t>Промежуточ</w:t>
            </w:r>
            <w:r w:rsidR="00FE496D" w:rsidRPr="00FE496D">
              <w:rPr>
                <w:b/>
                <w:iCs/>
              </w:rPr>
              <w:t>ная аттестация в форме диф. зачета</w:t>
            </w:r>
            <w:r w:rsidRPr="00FE496D">
              <w:rPr>
                <w:b/>
                <w:iCs/>
              </w:rPr>
              <w:t xml:space="preserve">                                                      </w:t>
            </w:r>
          </w:p>
        </w:tc>
      </w:tr>
    </w:tbl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0943C9" w:rsidRPr="00E01DFB" w:rsidRDefault="000943C9" w:rsidP="00094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Cs w:val="24"/>
        </w:rPr>
      </w:pPr>
      <w:r w:rsidRPr="00E01DFB">
        <w:rPr>
          <w:b/>
          <w:szCs w:val="24"/>
        </w:rPr>
        <w:lastRenderedPageBreak/>
        <w:t xml:space="preserve">2.2. </w:t>
      </w:r>
      <w:r w:rsidRPr="00E01DFB">
        <w:rPr>
          <w:b/>
          <w:szCs w:val="24"/>
          <w:lang w:val="ru-RU"/>
        </w:rPr>
        <w:t>Т</w:t>
      </w:r>
      <w:r w:rsidRPr="00E01DFB">
        <w:rPr>
          <w:b/>
          <w:szCs w:val="24"/>
        </w:rPr>
        <w:t>ематический пла</w:t>
      </w:r>
      <w:r w:rsidR="00E01DFB" w:rsidRPr="00E01DFB">
        <w:rPr>
          <w:b/>
          <w:szCs w:val="24"/>
        </w:rPr>
        <w:t>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tbl>
      <w:tblPr>
        <w:tblW w:w="149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362"/>
        <w:gridCol w:w="45"/>
        <w:gridCol w:w="8835"/>
        <w:gridCol w:w="1719"/>
        <w:gridCol w:w="1520"/>
      </w:tblGrid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 w:rsidRPr="0045607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3C9" w:rsidRPr="0045607E" w:rsidTr="001F0210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0943C9" w:rsidRPr="00991ED6" w:rsidRDefault="000943C9" w:rsidP="001F02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1ED6">
              <w:rPr>
                <w:b/>
                <w:bCs/>
                <w:sz w:val="20"/>
                <w:szCs w:val="20"/>
              </w:rPr>
              <w:t>Раздел 1.</w:t>
            </w:r>
            <w:r w:rsidR="006C2CC9" w:rsidRPr="00017C46">
              <w:rPr>
                <w:b/>
                <w:bCs/>
                <w:sz w:val="20"/>
                <w:szCs w:val="20"/>
              </w:rPr>
              <w:t xml:space="preserve"> </w:t>
            </w:r>
            <w:r w:rsidR="00017C46" w:rsidRPr="00017C46">
              <w:rPr>
                <w:b/>
                <w:sz w:val="20"/>
                <w:szCs w:val="20"/>
              </w:rPr>
              <w:t>Опасные ЧС природного, техногенного и социального характера, их характеристики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C0C0C0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E30E0C" w:rsidRPr="00B831C5" w:rsidRDefault="00E30E0C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831C5">
              <w:rPr>
                <w:b/>
                <w:sz w:val="20"/>
                <w:szCs w:val="20"/>
              </w:rPr>
              <w:t>Тема 1.1. Общее понятие ЧС. Классификация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E30E0C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E30E0C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auto"/>
          </w:tcPr>
          <w:p w:rsidR="00E30E0C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017C46">
        <w:trPr>
          <w:trHeight w:val="374"/>
        </w:trPr>
        <w:tc>
          <w:tcPr>
            <w:tcW w:w="2471" w:type="dxa"/>
            <w:vMerge/>
            <w:shd w:val="clear" w:color="auto" w:fill="auto"/>
          </w:tcPr>
          <w:p w:rsidR="00E30E0C" w:rsidRPr="00B831C5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30E0C" w:rsidRPr="0045607E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  <w:vAlign w:val="center"/>
          </w:tcPr>
          <w:p w:rsidR="00E30E0C" w:rsidRPr="00017C46" w:rsidRDefault="00E30E0C" w:rsidP="00017C46">
            <w:pPr>
              <w:pStyle w:val="33"/>
              <w:rPr>
                <w:sz w:val="20"/>
                <w:szCs w:val="20"/>
              </w:rPr>
            </w:pPr>
            <w:r w:rsidRPr="00017C46">
              <w:rPr>
                <w:sz w:val="20"/>
                <w:szCs w:val="20"/>
              </w:rPr>
              <w:t>Среда обитания человека, их взаимодействие.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E30E0C" w:rsidRPr="0045607E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E30E0C" w:rsidRPr="0045607E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E30E0C" w:rsidRPr="0045607E" w:rsidTr="00570B61">
        <w:trPr>
          <w:trHeight w:val="285"/>
        </w:trPr>
        <w:tc>
          <w:tcPr>
            <w:tcW w:w="2471" w:type="dxa"/>
            <w:vMerge/>
            <w:shd w:val="clear" w:color="auto" w:fill="auto"/>
          </w:tcPr>
          <w:p w:rsidR="00E30E0C" w:rsidRPr="00B831C5" w:rsidRDefault="00E30E0C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30E0C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30E0C" w:rsidRPr="00017C46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017C46">
              <w:rPr>
                <w:bCs/>
                <w:sz w:val="20"/>
                <w:szCs w:val="20"/>
              </w:rPr>
              <w:t>Понятие, определение ЧС и их классификация нормативно-правовыми документами.</w:t>
            </w:r>
          </w:p>
          <w:p w:rsidR="00E30E0C" w:rsidRPr="00017C46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E30E0C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E30E0C">
        <w:trPr>
          <w:trHeight w:val="257"/>
        </w:trPr>
        <w:tc>
          <w:tcPr>
            <w:tcW w:w="2471" w:type="dxa"/>
            <w:vMerge/>
            <w:shd w:val="clear" w:color="auto" w:fill="auto"/>
          </w:tcPr>
          <w:p w:rsidR="00E30E0C" w:rsidRPr="00B831C5" w:rsidRDefault="00E30E0C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30E0C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30E0C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017C46">
              <w:rPr>
                <w:bCs/>
                <w:sz w:val="20"/>
                <w:szCs w:val="20"/>
              </w:rPr>
              <w:t>Причины аварий, катастроф, стихийных бедствий. Обеспечение личной безопасности при возникновении ЧС природного и техногенного характера.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E30E0C" w:rsidRPr="00017C46" w:rsidRDefault="00E30E0C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30E0C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 w:val="restart"/>
            <w:shd w:val="clear" w:color="auto" w:fill="auto"/>
          </w:tcPr>
          <w:p w:rsidR="00017C46" w:rsidRPr="00B831C5" w:rsidRDefault="00017C46" w:rsidP="00017C46">
            <w:pPr>
              <w:rPr>
                <w:b/>
                <w:sz w:val="20"/>
                <w:szCs w:val="20"/>
              </w:rPr>
            </w:pPr>
            <w:r w:rsidRPr="00B831C5">
              <w:rPr>
                <w:b/>
                <w:sz w:val="20"/>
                <w:szCs w:val="20"/>
              </w:rPr>
              <w:t xml:space="preserve">Тема 1.2. Уголовная и административная ответственность </w:t>
            </w:r>
          </w:p>
          <w:p w:rsidR="000943C9" w:rsidRPr="00B831C5" w:rsidRDefault="00017C46" w:rsidP="00017C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831C5">
              <w:rPr>
                <w:b/>
                <w:sz w:val="20"/>
                <w:szCs w:val="20"/>
              </w:rPr>
              <w:t>несовершеннолетних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FE1A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B831C5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0943C9" w:rsidRPr="00017C46" w:rsidRDefault="00017C4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017C46">
              <w:rPr>
                <w:sz w:val="20"/>
                <w:szCs w:val="20"/>
              </w:rPr>
              <w:t>Уго</w:t>
            </w:r>
            <w:r w:rsidRPr="00017C46">
              <w:rPr>
                <w:bCs/>
                <w:sz w:val="20"/>
                <w:szCs w:val="20"/>
              </w:rPr>
              <w:t>ловная ответственность несовершеннолетних. Виктимное поведение. Правила безопасного поведения в общественных  местах, на улице и в местах массового пребывания людей.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B831C5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0943C9" w:rsidRPr="00017C46" w:rsidRDefault="00017C46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017C46">
              <w:rPr>
                <w:bCs/>
                <w:sz w:val="20"/>
                <w:szCs w:val="20"/>
              </w:rPr>
              <w:t xml:space="preserve">Административная ответственность несовершеннолетних. Закон Чувашской Республики об административной ответственности несовершеннолетних. 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B831C5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E30E0C">
              <w:rPr>
                <w:rStyle w:val="fontstyle01"/>
                <w:rFonts w:ascii="Times New Roman" w:hAnsi="Times New Roman"/>
              </w:rPr>
              <w:t>Внутренний распорядок образовательного учреждения. Обязанности студентов образовательного учреждения.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31C5" w:rsidRPr="0045607E" w:rsidTr="00464323">
        <w:trPr>
          <w:trHeight w:val="170"/>
        </w:trPr>
        <w:tc>
          <w:tcPr>
            <w:tcW w:w="2471" w:type="dxa"/>
            <w:vMerge w:val="restart"/>
            <w:shd w:val="clear" w:color="auto" w:fill="auto"/>
          </w:tcPr>
          <w:p w:rsidR="00B831C5" w:rsidRPr="00B831C5" w:rsidRDefault="00B831C5" w:rsidP="00B831C5">
            <w:pPr>
              <w:rPr>
                <w:b/>
                <w:bCs/>
                <w:sz w:val="20"/>
                <w:szCs w:val="20"/>
              </w:rPr>
            </w:pPr>
            <w:r w:rsidRPr="00B831C5">
              <w:rPr>
                <w:b/>
                <w:bCs/>
                <w:sz w:val="20"/>
                <w:szCs w:val="20"/>
              </w:rPr>
              <w:t>Тема 1.3. ЧС геологического происхождения</w:t>
            </w:r>
          </w:p>
          <w:p w:rsidR="00B831C5" w:rsidRPr="00B831C5" w:rsidRDefault="00B831C5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B831C5" w:rsidRPr="00FE1A7E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B831C5" w:rsidRPr="0045607E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B831C5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31C5" w:rsidRPr="0045607E" w:rsidTr="00B831C5">
        <w:trPr>
          <w:trHeight w:val="435"/>
        </w:trPr>
        <w:tc>
          <w:tcPr>
            <w:tcW w:w="2471" w:type="dxa"/>
            <w:vMerge/>
            <w:shd w:val="clear" w:color="auto" w:fill="auto"/>
          </w:tcPr>
          <w:p w:rsidR="00B831C5" w:rsidRDefault="00B831C5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B831C5" w:rsidRDefault="00B831C5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B831C5" w:rsidRPr="00B831C5" w:rsidRDefault="00B831C5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B831C5">
              <w:rPr>
                <w:bCs/>
                <w:sz w:val="20"/>
                <w:szCs w:val="20"/>
              </w:rPr>
              <w:t>Из истории землетрясений и их происхождение. Оценка землетрясений. Меры по уменьшению потерь от землетрясений. Правила безопасного поведения при землетрясениях.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B831C5" w:rsidRPr="0045607E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B831C5" w:rsidRDefault="00464323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831C5" w:rsidRPr="0045607E" w:rsidTr="00B831C5">
        <w:trPr>
          <w:trHeight w:val="90"/>
        </w:trPr>
        <w:tc>
          <w:tcPr>
            <w:tcW w:w="2471" w:type="dxa"/>
            <w:vMerge/>
            <w:shd w:val="clear" w:color="auto" w:fill="auto"/>
          </w:tcPr>
          <w:p w:rsidR="00B831C5" w:rsidRDefault="00B831C5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B831C5" w:rsidRDefault="00B831C5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B831C5" w:rsidRPr="00B831C5" w:rsidRDefault="00B831C5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831C5">
              <w:rPr>
                <w:bCs/>
                <w:sz w:val="20"/>
                <w:szCs w:val="20"/>
              </w:rPr>
              <w:t>Понятие о вулкане. Опасные явления при извержении      вулканов. Правила безопасного поведения при извержении вулканов.</w:t>
            </w:r>
          </w:p>
        </w:tc>
        <w:tc>
          <w:tcPr>
            <w:tcW w:w="1719" w:type="dxa"/>
            <w:vMerge/>
            <w:shd w:val="clear" w:color="auto" w:fill="auto"/>
          </w:tcPr>
          <w:p w:rsidR="00B831C5" w:rsidRPr="0045607E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B831C5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31C5" w:rsidRPr="0045607E" w:rsidTr="00B831C5">
        <w:trPr>
          <w:trHeight w:val="345"/>
        </w:trPr>
        <w:tc>
          <w:tcPr>
            <w:tcW w:w="2471" w:type="dxa"/>
            <w:vMerge/>
            <w:shd w:val="clear" w:color="auto" w:fill="auto"/>
          </w:tcPr>
          <w:p w:rsidR="00B831C5" w:rsidRDefault="00B831C5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B831C5" w:rsidRDefault="00B831C5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B831C5" w:rsidRPr="00B831C5" w:rsidRDefault="00B831C5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B831C5">
              <w:rPr>
                <w:bCs/>
                <w:sz w:val="20"/>
                <w:szCs w:val="20"/>
              </w:rPr>
              <w:t>Понятие об оползнях, селевых потоков и обвалах. Меры безопасности при угрозе оползня, селя и обвала.</w:t>
            </w:r>
          </w:p>
        </w:tc>
        <w:tc>
          <w:tcPr>
            <w:tcW w:w="1719" w:type="dxa"/>
            <w:vMerge/>
            <w:shd w:val="clear" w:color="auto" w:fill="auto"/>
          </w:tcPr>
          <w:p w:rsidR="00B831C5" w:rsidRPr="0045607E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B831C5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31C5" w:rsidRPr="0045607E" w:rsidTr="00464323">
        <w:trPr>
          <w:trHeight w:val="120"/>
        </w:trPr>
        <w:tc>
          <w:tcPr>
            <w:tcW w:w="2471" w:type="dxa"/>
            <w:vMerge w:val="restart"/>
            <w:shd w:val="clear" w:color="auto" w:fill="auto"/>
          </w:tcPr>
          <w:p w:rsidR="00B831C5" w:rsidRDefault="00B831C5" w:rsidP="00B831C5">
            <w:pPr>
              <w:rPr>
                <w:b/>
                <w:sz w:val="20"/>
                <w:szCs w:val="20"/>
              </w:rPr>
            </w:pPr>
            <w:r w:rsidRPr="009B62EB">
              <w:rPr>
                <w:b/>
                <w:sz w:val="20"/>
                <w:szCs w:val="20"/>
              </w:rPr>
              <w:t>Тема 1.4. ЧС метеорологического происхождения</w:t>
            </w:r>
          </w:p>
          <w:p w:rsidR="009B62EB" w:rsidRPr="009B62EB" w:rsidRDefault="009B62EB" w:rsidP="00B831C5">
            <w:pPr>
              <w:rPr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B831C5" w:rsidRPr="00B831C5" w:rsidRDefault="009B62EB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rStyle w:val="fontstyle01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B831C5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B831C5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831C5" w:rsidRPr="0045607E" w:rsidTr="00E30E0C">
        <w:trPr>
          <w:trHeight w:val="465"/>
        </w:trPr>
        <w:tc>
          <w:tcPr>
            <w:tcW w:w="2471" w:type="dxa"/>
            <w:vMerge/>
            <w:shd w:val="clear" w:color="auto" w:fill="auto"/>
          </w:tcPr>
          <w:p w:rsidR="00B831C5" w:rsidRDefault="00B831C5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B831C5" w:rsidRDefault="00B831C5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B62EB" w:rsidRPr="009B62EB" w:rsidRDefault="009B62EB" w:rsidP="009B62EB">
            <w:pPr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 xml:space="preserve">Происхождение и классификация ураганов и бурь. Последствия </w:t>
            </w:r>
          </w:p>
          <w:p w:rsidR="00B831C5" w:rsidRDefault="009B62EB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 xml:space="preserve">ураганов и </w:t>
            </w:r>
            <w:r>
              <w:rPr>
                <w:bCs/>
                <w:sz w:val="20"/>
                <w:szCs w:val="20"/>
              </w:rPr>
              <w:t>бурь</w:t>
            </w:r>
            <w:r w:rsidRPr="009B62EB">
              <w:rPr>
                <w:bCs/>
                <w:sz w:val="20"/>
                <w:szCs w:val="20"/>
              </w:rPr>
              <w:t xml:space="preserve"> и меры уменьшения ущерба от ураганов и бурь.  </w:t>
            </w:r>
          </w:p>
          <w:p w:rsidR="00E30E0C" w:rsidRPr="009B62EB" w:rsidRDefault="00E30E0C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B831C5" w:rsidRPr="0045607E" w:rsidRDefault="00B831C5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B831C5" w:rsidRDefault="00464323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30E0C" w:rsidRPr="0045607E" w:rsidTr="00B831C5">
        <w:trPr>
          <w:trHeight w:val="150"/>
        </w:trPr>
        <w:tc>
          <w:tcPr>
            <w:tcW w:w="2471" w:type="dxa"/>
            <w:vMerge/>
            <w:shd w:val="clear" w:color="auto" w:fill="auto"/>
          </w:tcPr>
          <w:p w:rsidR="00E30E0C" w:rsidRDefault="00E30E0C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30E0C" w:rsidRDefault="00E30E0C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E30E0C" w:rsidRDefault="00E30E0C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Правила безопасного поведения при угрозе и во время ураганов и бурь.</w:t>
            </w:r>
          </w:p>
          <w:p w:rsidR="00E30E0C" w:rsidRPr="009B62EB" w:rsidRDefault="00E30E0C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30E0C" w:rsidRDefault="00E30E0C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105"/>
        </w:trPr>
        <w:tc>
          <w:tcPr>
            <w:tcW w:w="2471" w:type="dxa"/>
            <w:vMerge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B62EB" w:rsidRPr="009B62EB" w:rsidRDefault="009B62EB" w:rsidP="009B62EB">
            <w:pPr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Понятие о смерче. Последствия и меры уменьшения ущерба от смерчей. Правила безопасного поведения при угрозе смерчей.</w:t>
            </w:r>
          </w:p>
        </w:tc>
        <w:tc>
          <w:tcPr>
            <w:tcW w:w="1719" w:type="dxa"/>
            <w:vMerge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464323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B62EB">
              <w:rPr>
                <w:b/>
                <w:sz w:val="20"/>
                <w:szCs w:val="20"/>
              </w:rPr>
              <w:t>Тема 1.5. ЧС гидрологического происхождения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E30E0C">
        <w:trPr>
          <w:trHeight w:val="375"/>
        </w:trPr>
        <w:tc>
          <w:tcPr>
            <w:tcW w:w="2471" w:type="dxa"/>
            <w:vMerge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30E0C" w:rsidRPr="009B62EB" w:rsidRDefault="00E30E0C" w:rsidP="00E30E0C">
            <w:pPr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 xml:space="preserve">Из истории наводнений. Происхождение и их классификация. Последствия наводнений.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30E0C" w:rsidRPr="0045607E" w:rsidTr="00E30E0C">
        <w:trPr>
          <w:trHeight w:val="210"/>
        </w:trPr>
        <w:tc>
          <w:tcPr>
            <w:tcW w:w="2471" w:type="dxa"/>
            <w:vMerge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30E0C" w:rsidRPr="009B62EB" w:rsidRDefault="00E30E0C" w:rsidP="00E30E0C">
            <w:pPr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Меры по уменьшению ущерба от наводнений и правила безопасного поведения при угрозе и во время наводнения.</w:t>
            </w:r>
          </w:p>
          <w:p w:rsidR="00E30E0C" w:rsidRPr="009B62EB" w:rsidRDefault="00E30E0C" w:rsidP="00E30E0C">
            <w:pPr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E30E0C">
        <w:trPr>
          <w:trHeight w:val="322"/>
        </w:trPr>
        <w:tc>
          <w:tcPr>
            <w:tcW w:w="2471" w:type="dxa"/>
            <w:vMerge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Понятие и признаки приближения цунами. Правила безопасного поведения при угрозе приближения и во время цунами</w:t>
            </w:r>
            <w:r>
              <w:rPr>
                <w:bCs/>
                <w:sz w:val="20"/>
                <w:szCs w:val="20"/>
              </w:rPr>
              <w:t>.</w:t>
            </w: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1F0210">
        <w:trPr>
          <w:trHeight w:val="240"/>
        </w:trPr>
        <w:tc>
          <w:tcPr>
            <w:tcW w:w="2471" w:type="dxa"/>
            <w:vMerge w:val="restart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B62EB">
              <w:rPr>
                <w:b/>
                <w:sz w:val="20"/>
                <w:szCs w:val="20"/>
              </w:rPr>
              <w:lastRenderedPageBreak/>
              <w:t>Тема 1.6. Природные пожары и ЧС биологического происхождения.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shd w:val="clear" w:color="auto" w:fill="BFBFB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E30E0C">
        <w:trPr>
          <w:trHeight w:val="405"/>
        </w:trPr>
        <w:tc>
          <w:tcPr>
            <w:tcW w:w="2471" w:type="dxa"/>
            <w:vMerge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1</w:t>
            </w:r>
          </w:p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 xml:space="preserve">Происхождение и классификация лесных пожаров. Последствия лесных пожаров и их предупреждение. </w:t>
            </w:r>
          </w:p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E30E0C" w:rsidRPr="0045607E" w:rsidTr="001F0210">
        <w:trPr>
          <w:trHeight w:val="180"/>
        </w:trPr>
        <w:tc>
          <w:tcPr>
            <w:tcW w:w="2471" w:type="dxa"/>
            <w:vMerge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Эпидемия, эпизоотия эпифитотия и их разновидности. Защитные мероприятия от биологических чрезвычайных ситуаций.</w:t>
            </w:r>
          </w:p>
          <w:p w:rsidR="00E30E0C" w:rsidRPr="009B62EB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9B62EB" w:rsidRPr="00B326A8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B62EB">
              <w:rPr>
                <w:b/>
                <w:bCs/>
                <w:sz w:val="20"/>
                <w:szCs w:val="20"/>
              </w:rPr>
              <w:t>Тема 1.7. ЧС техногенного происхождения. Защита от ЧС.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1095"/>
        </w:trPr>
        <w:tc>
          <w:tcPr>
            <w:tcW w:w="2471" w:type="dxa"/>
            <w:vMerge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Общее понятие и классификация ЧС техногенного происхождения. ЧС техногенного характера с загрязнением и без загрязнения окружающей среды.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9B62EB" w:rsidRPr="0045607E" w:rsidTr="001F0210">
        <w:trPr>
          <w:trHeight w:val="97"/>
        </w:trPr>
        <w:tc>
          <w:tcPr>
            <w:tcW w:w="13432" w:type="dxa"/>
            <w:gridSpan w:val="5"/>
            <w:shd w:val="clear" w:color="auto" w:fill="auto"/>
          </w:tcPr>
          <w:p w:rsidR="009B62EB" w:rsidRPr="00250886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</w:t>
            </w:r>
            <w: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520" w:type="dxa"/>
            <w:vMerge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27"/>
        </w:trPr>
        <w:tc>
          <w:tcPr>
            <w:tcW w:w="2471" w:type="dxa"/>
            <w:vMerge w:val="restart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2.1.</w:t>
            </w:r>
          </w:p>
          <w:p w:rsidR="009B62EB" w:rsidRPr="00250886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sz w:val="20"/>
                <w:szCs w:val="20"/>
              </w:rPr>
              <w:t>Основы законодательства Российской Федерации в области формирования здорового образа жизни.</w:t>
            </w:r>
          </w:p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21"/>
        </w:trPr>
        <w:tc>
          <w:tcPr>
            <w:tcW w:w="2471" w:type="dxa"/>
            <w:vMerge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A1D0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Факторы и привычки, разрушающие здоровье. Репродуктивное здоровье. Индивидуальная модель здорового образа жизни.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B62EB" w:rsidRPr="0045607E" w:rsidTr="00D74990">
        <w:trPr>
          <w:trHeight w:val="195"/>
        </w:trPr>
        <w:tc>
          <w:tcPr>
            <w:tcW w:w="13432" w:type="dxa"/>
            <w:gridSpan w:val="5"/>
            <w:shd w:val="clear" w:color="auto" w:fill="auto"/>
          </w:tcPr>
          <w:p w:rsidR="009B62EB" w:rsidRPr="00250886" w:rsidRDefault="009B62EB" w:rsidP="009B62E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3</w:t>
            </w:r>
            <w:r w:rsidRPr="00250886">
              <w:rPr>
                <w:b/>
                <w:bCs/>
                <w:sz w:val="20"/>
                <w:szCs w:val="20"/>
              </w:rPr>
              <w:t>.</w:t>
            </w:r>
            <w:r w:rsidRPr="00250886">
              <w:rPr>
                <w:b/>
                <w:sz w:val="20"/>
                <w:szCs w:val="20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520" w:type="dxa"/>
            <w:shd w:val="clear" w:color="auto" w:fill="BFBFBF"/>
          </w:tcPr>
          <w:p w:rsidR="009B62EB" w:rsidRPr="0045607E" w:rsidRDefault="009B62EB" w:rsidP="009B62EB">
            <w:pPr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190"/>
        </w:trPr>
        <w:tc>
          <w:tcPr>
            <w:tcW w:w="2471" w:type="dxa"/>
            <w:vMerge w:val="restart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3.1.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Основы законодательства Российской Федерации в области оказания первой помощи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410"/>
        </w:trPr>
        <w:tc>
          <w:tcPr>
            <w:tcW w:w="2471" w:type="dxa"/>
            <w:vMerge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при оказании первой помощи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  <w:p w:rsidR="009B62EB" w:rsidRPr="005B5A1B" w:rsidRDefault="009B62EB" w:rsidP="009B62EB">
            <w:pPr>
              <w:rPr>
                <w:sz w:val="20"/>
                <w:szCs w:val="20"/>
              </w:rPr>
            </w:pPr>
          </w:p>
          <w:p w:rsidR="009B62EB" w:rsidRPr="005B5A1B" w:rsidRDefault="009B62EB" w:rsidP="009B62EB">
            <w:pPr>
              <w:rPr>
                <w:sz w:val="20"/>
                <w:szCs w:val="20"/>
              </w:rPr>
            </w:pPr>
          </w:p>
          <w:p w:rsidR="009B62EB" w:rsidRPr="005B5A1B" w:rsidRDefault="009B62EB" w:rsidP="009B62EB">
            <w:pPr>
              <w:rPr>
                <w:sz w:val="20"/>
                <w:szCs w:val="20"/>
              </w:rPr>
            </w:pPr>
          </w:p>
          <w:p w:rsidR="009B62EB" w:rsidRPr="005B5A1B" w:rsidRDefault="009B62EB" w:rsidP="009B62EB">
            <w:pPr>
              <w:rPr>
                <w:sz w:val="20"/>
                <w:szCs w:val="20"/>
              </w:rPr>
            </w:pPr>
          </w:p>
          <w:p w:rsidR="009B62EB" w:rsidRPr="005B5A1B" w:rsidRDefault="009B62EB" w:rsidP="009B62EB">
            <w:pPr>
              <w:rPr>
                <w:sz w:val="20"/>
                <w:szCs w:val="20"/>
              </w:rPr>
            </w:pPr>
          </w:p>
          <w:p w:rsidR="009B62EB" w:rsidRPr="005B5A1B" w:rsidRDefault="009B62EB" w:rsidP="009B62EB">
            <w:pPr>
              <w:rPr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410"/>
        </w:trPr>
        <w:tc>
          <w:tcPr>
            <w:tcW w:w="2471" w:type="dxa"/>
            <w:vMerge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B62EB" w:rsidRPr="00994169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Состояния, требующие проведения первой помощи, мероприятия и способы оказания первой помощи при неотложных состояниях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250886">
              <w:rPr>
                <w:bCs/>
                <w:sz w:val="20"/>
                <w:szCs w:val="20"/>
              </w:rPr>
              <w:t>Правила и способы переноски (транспортировки) пострадавших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3.2.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 xml:space="preserve">Основы законодательства Российской Федерации в сфере санитарно-эпидемиологического </w:t>
            </w:r>
            <w:r w:rsidRPr="00250886">
              <w:rPr>
                <w:b/>
                <w:bCs/>
                <w:sz w:val="20"/>
                <w:szCs w:val="20"/>
              </w:rPr>
              <w:lastRenderedPageBreak/>
              <w:t>благополучия населения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25088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в сфере санитарно-эпидемиологического благополучия населения.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25088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B62EB" w:rsidRPr="00250886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Основные инфекционные заболевания и их профилактика. Правила поведения в случае возникновения эпидемии</w:t>
            </w:r>
          </w:p>
        </w:tc>
        <w:tc>
          <w:tcPr>
            <w:tcW w:w="1719" w:type="dxa"/>
            <w:vMerge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315"/>
        </w:trPr>
        <w:tc>
          <w:tcPr>
            <w:tcW w:w="2471" w:type="dxa"/>
            <w:vMerge/>
            <w:shd w:val="clear" w:color="auto" w:fill="auto"/>
          </w:tcPr>
          <w:p w:rsidR="009B62EB" w:rsidRPr="002A1D0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Предназначение и использование знаков безопасности медицинского и санитарного назначения.</w:t>
            </w: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Pr="00250886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Раздел 4.</w:t>
            </w:r>
            <w:r w:rsidRPr="009B62EB">
              <w:rPr>
                <w:b/>
                <w:bCs/>
                <w:sz w:val="20"/>
                <w:szCs w:val="20"/>
              </w:rPr>
              <w:t xml:space="preserve"> </w:t>
            </w:r>
            <w:r w:rsidRPr="00547544">
              <w:rPr>
                <w:b/>
                <w:bCs/>
                <w:sz w:val="20"/>
                <w:szCs w:val="20"/>
              </w:rPr>
              <w:t xml:space="preserve"> </w:t>
            </w:r>
            <w:r w:rsidRPr="009B62EB">
              <w:rPr>
                <w:b/>
                <w:bCs/>
                <w:sz w:val="20"/>
                <w:szCs w:val="20"/>
              </w:rPr>
              <w:t>Защитные мероприятия от чрезвычайных ситуаций.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B62EB" w:rsidRPr="009B62EB" w:rsidRDefault="009B62EB" w:rsidP="009B62EB">
            <w:pPr>
              <w:rPr>
                <w:b/>
                <w:sz w:val="20"/>
                <w:szCs w:val="20"/>
              </w:rPr>
            </w:pPr>
            <w:r w:rsidRPr="009B62EB">
              <w:rPr>
                <w:b/>
                <w:sz w:val="20"/>
                <w:szCs w:val="20"/>
              </w:rPr>
              <w:t xml:space="preserve">Тема 4.1. Защитные мероприятия от ЧС природного и 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B62EB">
              <w:rPr>
                <w:b/>
                <w:sz w:val="20"/>
                <w:szCs w:val="20"/>
              </w:rPr>
              <w:t>техногенного происхождения</w:t>
            </w:r>
            <w:r w:rsidRPr="009B62EB">
              <w:rPr>
                <w:sz w:val="20"/>
                <w:szCs w:val="20"/>
              </w:rPr>
              <w:t>.</w:t>
            </w:r>
            <w:r>
              <w:t xml:space="preserve"> 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B62EB" w:rsidRPr="00547544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E30E0C">
        <w:trPr>
          <w:trHeight w:val="993"/>
        </w:trPr>
        <w:tc>
          <w:tcPr>
            <w:tcW w:w="2471" w:type="dxa"/>
            <w:vMerge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Pr="00063F10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63F10">
              <w:rPr>
                <w:bCs/>
                <w:sz w:val="20"/>
                <w:szCs w:val="20"/>
              </w:rPr>
              <w:t>1</w:t>
            </w:r>
          </w:p>
          <w:p w:rsidR="009B62EB" w:rsidRPr="00063F10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B62EB" w:rsidRPr="00E30E0C" w:rsidRDefault="009B62EB" w:rsidP="00E30E0C">
            <w:pPr>
              <w:rPr>
                <w:sz w:val="20"/>
                <w:szCs w:val="20"/>
              </w:rPr>
            </w:pPr>
            <w:r w:rsidRPr="009B62EB">
              <w:rPr>
                <w:sz w:val="20"/>
                <w:szCs w:val="20"/>
              </w:rPr>
              <w:t>Защитные мероприятия от ЧС природного и техногенного происхождения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B62EB" w:rsidRPr="0045607E" w:rsidTr="001F0210">
        <w:trPr>
          <w:trHeight w:val="210"/>
        </w:trPr>
        <w:tc>
          <w:tcPr>
            <w:tcW w:w="2471" w:type="dxa"/>
            <w:vMerge w:val="restart"/>
            <w:shd w:val="clear" w:color="auto" w:fill="auto"/>
          </w:tcPr>
          <w:p w:rsidR="009B62EB" w:rsidRPr="009B62EB" w:rsidRDefault="009B62EB" w:rsidP="009B6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</w:t>
            </w:r>
            <w:r w:rsidRPr="009B62EB">
              <w:rPr>
                <w:b/>
                <w:sz w:val="20"/>
                <w:szCs w:val="20"/>
              </w:rPr>
              <w:t>.2. Индивидуальные средства защиты человека в ЧС.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B62EB" w:rsidRP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303206">
        <w:trPr>
          <w:trHeight w:val="550"/>
        </w:trPr>
        <w:tc>
          <w:tcPr>
            <w:tcW w:w="2471" w:type="dxa"/>
            <w:vMerge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Pr="00063F10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B62EB" w:rsidRPr="00063F10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B62EB" w:rsidRPr="009B62EB" w:rsidRDefault="009B62EB" w:rsidP="009B62EB">
            <w:pPr>
              <w:rPr>
                <w:sz w:val="20"/>
                <w:szCs w:val="20"/>
              </w:rPr>
            </w:pPr>
            <w:r w:rsidRPr="009B62EB">
              <w:rPr>
                <w:sz w:val="20"/>
                <w:szCs w:val="20"/>
              </w:rPr>
              <w:t xml:space="preserve">Индивидуальные средства защиты       </w:t>
            </w:r>
          </w:p>
          <w:p w:rsidR="009B62EB" w:rsidRP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B62EB">
              <w:rPr>
                <w:sz w:val="20"/>
                <w:szCs w:val="20"/>
              </w:rPr>
              <w:t>органов дыхания, средства защиты кожи и медицинские средства.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B62EB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9B62EB" w:rsidRP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87AB4">
              <w:rPr>
                <w:b/>
                <w:bCs/>
                <w:sz w:val="20"/>
                <w:szCs w:val="20"/>
              </w:rPr>
              <w:t>Раздел 5</w:t>
            </w:r>
            <w:r w:rsidR="009B62EB" w:rsidRPr="00787AB4">
              <w:rPr>
                <w:b/>
                <w:bCs/>
                <w:sz w:val="20"/>
                <w:szCs w:val="20"/>
              </w:rPr>
              <w:t xml:space="preserve">. </w:t>
            </w:r>
            <w:r w:rsidRPr="00787AB4">
              <w:rPr>
                <w:b/>
                <w:color w:val="000000"/>
                <w:sz w:val="20"/>
                <w:szCs w:val="20"/>
              </w:rPr>
              <w:t>Единая государственная система предупреждения и ликвидации чрезвычайных ситуаций (РСЧС</w:t>
            </w:r>
            <w:r w:rsidRPr="00787AB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520" w:type="dxa"/>
            <w:vMerge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787AB4">
              <w:rPr>
                <w:b/>
                <w:bCs/>
                <w:sz w:val="20"/>
                <w:szCs w:val="20"/>
              </w:rPr>
              <w:t>.1. МЧС России – федеральный орган исполнительной власти в области защиты населения от ЧС.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BFBFB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E30E0C">
        <w:trPr>
          <w:trHeight w:val="390"/>
        </w:trPr>
        <w:tc>
          <w:tcPr>
            <w:tcW w:w="2471" w:type="dxa"/>
            <w:vMerge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E30E0C" w:rsidRDefault="00E30E0C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 xml:space="preserve">История создания МЧС России.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E30E0C" w:rsidRPr="0045607E" w:rsidTr="00303206">
        <w:trPr>
          <w:trHeight w:val="375"/>
        </w:trPr>
        <w:tc>
          <w:tcPr>
            <w:tcW w:w="2471" w:type="dxa"/>
            <w:vMerge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E30E0C" w:rsidRPr="00787AB4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Задачи и основные направления развития МЧС в современных условиях.</w:t>
            </w: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464323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E30E0C" w:rsidRDefault="00E30E0C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787AB4">
              <w:rPr>
                <w:b/>
                <w:bCs/>
                <w:sz w:val="20"/>
                <w:szCs w:val="20"/>
              </w:rPr>
              <w:t xml:space="preserve">Тема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787AB4">
              <w:rPr>
                <w:b/>
                <w:bCs/>
                <w:sz w:val="20"/>
                <w:szCs w:val="20"/>
              </w:rPr>
              <w:t>.2. Гражданская оборона как составная часть национальной безопасности и  обороноспособности страны.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30E0C" w:rsidRPr="0045607E" w:rsidTr="00E30E0C">
        <w:trPr>
          <w:trHeight w:val="420"/>
        </w:trPr>
        <w:tc>
          <w:tcPr>
            <w:tcW w:w="2471" w:type="dxa"/>
            <w:vMerge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E30E0C" w:rsidRDefault="00E30E0C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 xml:space="preserve">Предназначение гражданской обороны и ее основные задачи.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E30E0C" w:rsidRPr="0045607E" w:rsidTr="0030320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E30E0C" w:rsidRPr="00787AB4" w:rsidRDefault="00E30E0C" w:rsidP="00E30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Организационные основы, руководство и управление гражданской обороной.</w:t>
            </w:r>
          </w:p>
        </w:tc>
        <w:tc>
          <w:tcPr>
            <w:tcW w:w="1719" w:type="dxa"/>
            <w:vMerge/>
            <w:shd w:val="clear" w:color="auto" w:fill="auto"/>
          </w:tcPr>
          <w:p w:rsidR="00E30E0C" w:rsidRPr="0045607E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B62EB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Pr="00787AB4">
              <w:rPr>
                <w:b/>
                <w:bCs/>
                <w:sz w:val="20"/>
                <w:szCs w:val="20"/>
              </w:rPr>
              <w:t>.3. Организация единой государственной системы предупреждения и ликвидации чрезвычайных ситуаций (РСЧС).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915256">
        <w:trPr>
          <w:trHeight w:val="850"/>
        </w:trPr>
        <w:tc>
          <w:tcPr>
            <w:tcW w:w="2471" w:type="dxa"/>
            <w:vMerge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B62EB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Цели и задачи создания РСЧС, ее структура, режимы функционирования. Силы и средства для предупреждения и ликвидации ЧС.</w:t>
            </w:r>
          </w:p>
        </w:tc>
        <w:tc>
          <w:tcPr>
            <w:tcW w:w="1719" w:type="dxa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102A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B62EB" w:rsidRPr="0045607E" w:rsidTr="00017C46">
        <w:trPr>
          <w:trHeight w:val="360"/>
        </w:trPr>
        <w:tc>
          <w:tcPr>
            <w:tcW w:w="13432" w:type="dxa"/>
            <w:gridSpan w:val="5"/>
            <w:shd w:val="clear" w:color="auto" w:fill="auto"/>
          </w:tcPr>
          <w:p w:rsidR="009B62EB" w:rsidRPr="0045607E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9B62EB" w:rsidRPr="00915256">
              <w:rPr>
                <w:b/>
                <w:bCs/>
                <w:sz w:val="20"/>
                <w:szCs w:val="20"/>
              </w:rPr>
              <w:t xml:space="preserve">. </w:t>
            </w:r>
            <w:r w:rsidRPr="00787AB4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1520" w:type="dxa"/>
            <w:shd w:val="clear" w:color="auto" w:fill="FFFFFF"/>
          </w:tcPr>
          <w:p w:rsidR="009B62EB" w:rsidRPr="000A102A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464323">
        <w:trPr>
          <w:trHeight w:val="220"/>
        </w:trPr>
        <w:tc>
          <w:tcPr>
            <w:tcW w:w="2471" w:type="dxa"/>
            <w:vMerge w:val="restart"/>
            <w:shd w:val="clear" w:color="auto" w:fill="auto"/>
          </w:tcPr>
          <w:p w:rsidR="00787AB4" w:rsidRPr="00787AB4" w:rsidRDefault="00787AB4" w:rsidP="00787AB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87AB4">
              <w:rPr>
                <w:b/>
                <w:sz w:val="20"/>
                <w:szCs w:val="20"/>
              </w:rPr>
              <w:t xml:space="preserve">Тема 6.1 Организационная структура Вооруженных сил России и воинская обязанность. 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9B62EB" w:rsidRPr="00915256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B62EB" w:rsidRPr="0045607E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9B62EB" w:rsidRPr="000A102A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B62EB" w:rsidRPr="0045607E" w:rsidTr="00787AB4">
        <w:trPr>
          <w:trHeight w:val="1020"/>
        </w:trPr>
        <w:tc>
          <w:tcPr>
            <w:tcW w:w="2471" w:type="dxa"/>
            <w:vMerge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787AB4" w:rsidRPr="00787AB4" w:rsidRDefault="00787AB4" w:rsidP="00787AB4">
            <w:pPr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История создания Вооруженных сил России. Организационная структура Вооруженных сил.</w:t>
            </w:r>
          </w:p>
          <w:p w:rsidR="009B62EB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E30E0C" w:rsidRDefault="00E30E0C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B62EB" w:rsidRPr="0045607E" w:rsidRDefault="009B62EB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9B62EB" w:rsidRPr="000A102A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87AB4" w:rsidRPr="0045607E" w:rsidTr="00464323">
        <w:trPr>
          <w:trHeight w:val="260"/>
        </w:trPr>
        <w:tc>
          <w:tcPr>
            <w:tcW w:w="2471" w:type="dxa"/>
            <w:vMerge w:val="restart"/>
            <w:shd w:val="clear" w:color="auto" w:fill="auto"/>
          </w:tcPr>
          <w:p w:rsidR="00787AB4" w:rsidRPr="00787AB4" w:rsidRDefault="00787AB4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Тема 6</w:t>
            </w:r>
            <w:r w:rsidRPr="00787AB4">
              <w:rPr>
                <w:b/>
                <w:sz w:val="20"/>
                <w:szCs w:val="20"/>
              </w:rPr>
              <w:t>.2 Воинская обязанность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787AB4" w:rsidRP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787AB4" w:rsidRPr="0045607E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787AB4" w:rsidRPr="000A102A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7AB4" w:rsidRPr="0045607E" w:rsidTr="00787AB4">
        <w:trPr>
          <w:trHeight w:val="570"/>
        </w:trPr>
        <w:tc>
          <w:tcPr>
            <w:tcW w:w="2471" w:type="dxa"/>
            <w:vMerge/>
            <w:shd w:val="clear" w:color="auto" w:fill="auto"/>
          </w:tcPr>
          <w:p w:rsidR="00787AB4" w:rsidRPr="00B75C5F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Организация воинского учета и его предназначение. Первоначальная постановка граждан на воинский учет</w:t>
            </w:r>
          </w:p>
          <w:p w:rsidR="00787AB4" w:rsidRP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787AB4" w:rsidRPr="0045607E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787AB4" w:rsidRPr="000A102A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787AB4" w:rsidRPr="0045607E" w:rsidTr="00464323">
        <w:trPr>
          <w:trHeight w:val="243"/>
        </w:trPr>
        <w:tc>
          <w:tcPr>
            <w:tcW w:w="2471" w:type="dxa"/>
            <w:vMerge w:val="restart"/>
            <w:shd w:val="clear" w:color="auto" w:fill="auto"/>
          </w:tcPr>
          <w:p w:rsidR="00787AB4" w:rsidRPr="00787AB4" w:rsidRDefault="00787AB4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</w:t>
            </w:r>
            <w:r w:rsidRPr="00787AB4">
              <w:rPr>
                <w:b/>
                <w:sz w:val="20"/>
                <w:szCs w:val="20"/>
              </w:rPr>
              <w:t>.3 Боевые традиции Вооруженных сил России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787AB4" w:rsidRP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787AB4" w:rsidRPr="0045607E" w:rsidRDefault="005D6698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787AB4" w:rsidRPr="000A102A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7AB4" w:rsidRPr="0045607E" w:rsidTr="005D6698">
        <w:trPr>
          <w:trHeight w:val="465"/>
        </w:trPr>
        <w:tc>
          <w:tcPr>
            <w:tcW w:w="2471" w:type="dxa"/>
            <w:vMerge/>
            <w:shd w:val="clear" w:color="auto" w:fill="auto"/>
          </w:tcPr>
          <w:p w:rsidR="00787AB4" w:rsidRPr="00B75C5F" w:rsidRDefault="00787AB4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787AB4" w:rsidRPr="00787AB4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Символы воинской части</w:t>
            </w:r>
          </w:p>
        </w:tc>
        <w:tc>
          <w:tcPr>
            <w:tcW w:w="1719" w:type="dxa"/>
            <w:shd w:val="clear" w:color="auto" w:fill="auto"/>
          </w:tcPr>
          <w:p w:rsidR="00787AB4" w:rsidRPr="0045607E" w:rsidRDefault="00787AB4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787AB4" w:rsidRPr="000A102A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5D6698" w:rsidRPr="0045607E" w:rsidTr="00464323">
        <w:trPr>
          <w:trHeight w:val="267"/>
        </w:trPr>
        <w:tc>
          <w:tcPr>
            <w:tcW w:w="2471" w:type="dxa"/>
            <w:vMerge w:val="restart"/>
            <w:shd w:val="clear" w:color="auto" w:fill="auto"/>
          </w:tcPr>
          <w:p w:rsidR="005D6698" w:rsidRDefault="0055474A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  <w:r w:rsidRPr="0055474A">
              <w:rPr>
                <w:b/>
                <w:sz w:val="20"/>
                <w:szCs w:val="20"/>
              </w:rPr>
              <w:t>Тема 6.4 Призыв на военную службу. Прохождение военной службы по контракту. Альтернативная гражданская служба</w:t>
            </w:r>
          </w:p>
          <w:p w:rsidR="00464323" w:rsidRDefault="00464323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  <w:p w:rsidR="00464323" w:rsidRPr="00464323" w:rsidRDefault="00C029AD" w:rsidP="00464323">
            <w:pPr>
              <w:pStyle w:val="33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6</w:t>
            </w:r>
            <w:bookmarkStart w:id="6" w:name="_GoBack"/>
            <w:bookmarkEnd w:id="6"/>
            <w:r w:rsidR="00464323" w:rsidRPr="00464323">
              <w:rPr>
                <w:b/>
                <w:sz w:val="20"/>
                <w:szCs w:val="20"/>
              </w:rPr>
              <w:t>.5. Военнослужащий – защитник своего Отечества</w:t>
            </w:r>
          </w:p>
          <w:p w:rsidR="00464323" w:rsidRPr="00464323" w:rsidRDefault="00464323" w:rsidP="00464323">
            <w:pPr>
              <w:rPr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5D6698" w:rsidRPr="00787AB4" w:rsidRDefault="005D6698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5D6698" w:rsidRPr="0045607E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5D6698" w:rsidRPr="000A102A" w:rsidRDefault="005D6698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4323" w:rsidRPr="0045607E" w:rsidTr="005D6698">
        <w:trPr>
          <w:trHeight w:val="225"/>
        </w:trPr>
        <w:tc>
          <w:tcPr>
            <w:tcW w:w="2471" w:type="dxa"/>
            <w:vMerge/>
            <w:shd w:val="clear" w:color="auto" w:fill="auto"/>
          </w:tcPr>
          <w:p w:rsidR="00464323" w:rsidRPr="00B75C5F" w:rsidRDefault="00464323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464323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464323" w:rsidRPr="00464323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64323">
              <w:rPr>
                <w:bCs/>
                <w:sz w:val="20"/>
                <w:szCs w:val="20"/>
              </w:rPr>
              <w:t>Прохождение военной службы по контракту.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464323" w:rsidRPr="0045607E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464323" w:rsidRPr="000A102A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64323" w:rsidRPr="0045607E" w:rsidTr="00464323">
        <w:trPr>
          <w:trHeight w:val="930"/>
        </w:trPr>
        <w:tc>
          <w:tcPr>
            <w:tcW w:w="2471" w:type="dxa"/>
            <w:vMerge/>
            <w:shd w:val="clear" w:color="auto" w:fill="auto"/>
          </w:tcPr>
          <w:p w:rsidR="00464323" w:rsidRPr="00B75C5F" w:rsidRDefault="00464323" w:rsidP="00787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464323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464323" w:rsidRPr="00464323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64323">
              <w:rPr>
                <w:bCs/>
                <w:sz w:val="20"/>
                <w:szCs w:val="20"/>
              </w:rPr>
              <w:t>Альтернативная гражданская служба</w:t>
            </w:r>
          </w:p>
          <w:p w:rsidR="00464323" w:rsidRPr="00464323" w:rsidRDefault="00464323" w:rsidP="0055474A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464323" w:rsidRPr="0045607E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464323" w:rsidRPr="000A102A" w:rsidRDefault="00464323" w:rsidP="009B62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4323" w:rsidRPr="0045607E" w:rsidTr="00464323">
        <w:trPr>
          <w:trHeight w:val="165"/>
        </w:trPr>
        <w:tc>
          <w:tcPr>
            <w:tcW w:w="2471" w:type="dxa"/>
            <w:vMerge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464323" w:rsidRPr="00787AB4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787AB4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20" w:type="dxa"/>
            <w:shd w:val="clear" w:color="auto" w:fill="BFBFBF" w:themeFill="background1" w:themeFillShade="BF"/>
          </w:tcPr>
          <w:p w:rsidR="00464323" w:rsidRPr="000A102A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4323" w:rsidRPr="0045607E" w:rsidTr="00464323">
        <w:trPr>
          <w:trHeight w:val="510"/>
        </w:trPr>
        <w:tc>
          <w:tcPr>
            <w:tcW w:w="2471" w:type="dxa"/>
            <w:vMerge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64323">
              <w:rPr>
                <w:bCs/>
                <w:sz w:val="20"/>
                <w:szCs w:val="20"/>
              </w:rPr>
              <w:t xml:space="preserve">Общие права и обязанности военнослужащих. Виды </w:t>
            </w:r>
          </w:p>
          <w:p w:rsidR="00464323" w:rsidRDefault="00464323" w:rsidP="00464323">
            <w:pPr>
              <w:rPr>
                <w:bCs/>
                <w:sz w:val="20"/>
                <w:szCs w:val="20"/>
              </w:rPr>
            </w:pPr>
            <w:r w:rsidRPr="00464323">
              <w:rPr>
                <w:bCs/>
                <w:sz w:val="20"/>
                <w:szCs w:val="20"/>
              </w:rPr>
              <w:t>ответственности, установленные для военнослужащих.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464323" w:rsidRPr="000A102A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464323" w:rsidRPr="0045607E" w:rsidTr="00464323">
        <w:trPr>
          <w:trHeight w:val="120"/>
        </w:trPr>
        <w:tc>
          <w:tcPr>
            <w:tcW w:w="2471" w:type="dxa"/>
            <w:vMerge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464323" w:rsidRPr="00464323" w:rsidRDefault="00464323" w:rsidP="00464323">
            <w:pPr>
              <w:rPr>
                <w:bCs/>
                <w:sz w:val="20"/>
                <w:szCs w:val="20"/>
              </w:rPr>
            </w:pPr>
            <w:r w:rsidRPr="00464323">
              <w:rPr>
                <w:sz w:val="20"/>
                <w:szCs w:val="20"/>
              </w:rPr>
              <w:t>Качества личности военнослужащего как защитника Отечества.</w:t>
            </w:r>
          </w:p>
        </w:tc>
        <w:tc>
          <w:tcPr>
            <w:tcW w:w="1719" w:type="dxa"/>
            <w:vMerge/>
            <w:shd w:val="clear" w:color="auto" w:fill="auto"/>
          </w:tcPr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464323" w:rsidRPr="000A102A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4323" w:rsidRPr="0045607E" w:rsidTr="00464323">
        <w:trPr>
          <w:trHeight w:val="105"/>
        </w:trPr>
        <w:tc>
          <w:tcPr>
            <w:tcW w:w="2471" w:type="dxa"/>
            <w:vMerge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464323" w:rsidRPr="00464323" w:rsidRDefault="00464323" w:rsidP="00464323">
            <w:pPr>
              <w:rPr>
                <w:bCs/>
                <w:sz w:val="20"/>
                <w:szCs w:val="20"/>
              </w:rPr>
            </w:pPr>
            <w:r w:rsidRPr="00464323">
              <w:rPr>
                <w:bCs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1719" w:type="dxa"/>
            <w:vMerge/>
            <w:shd w:val="clear" w:color="auto" w:fill="auto"/>
          </w:tcPr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464323" w:rsidRPr="000A102A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4323" w:rsidRPr="0045607E" w:rsidTr="00787AB4">
        <w:trPr>
          <w:trHeight w:val="110"/>
        </w:trPr>
        <w:tc>
          <w:tcPr>
            <w:tcW w:w="2471" w:type="dxa"/>
            <w:vMerge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464323" w:rsidRP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464323" w:rsidRPr="00464323" w:rsidRDefault="00464323" w:rsidP="00464323">
            <w:pPr>
              <w:rPr>
                <w:bCs/>
                <w:sz w:val="20"/>
                <w:szCs w:val="20"/>
              </w:rPr>
            </w:pPr>
            <w:r w:rsidRPr="00464323">
              <w:rPr>
                <w:bCs/>
                <w:sz w:val="20"/>
                <w:szCs w:val="20"/>
              </w:rPr>
              <w:t>Воинская дисциплина, ее сущность и значение.</w:t>
            </w:r>
          </w:p>
        </w:tc>
        <w:tc>
          <w:tcPr>
            <w:tcW w:w="1719" w:type="dxa"/>
            <w:vMerge/>
            <w:shd w:val="clear" w:color="auto" w:fill="auto"/>
          </w:tcPr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464323" w:rsidRPr="000A102A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4323" w:rsidRPr="0045607E" w:rsidTr="001F0210">
        <w:trPr>
          <w:trHeight w:val="21"/>
        </w:trPr>
        <w:tc>
          <w:tcPr>
            <w:tcW w:w="11713" w:type="dxa"/>
            <w:gridSpan w:val="4"/>
            <w:shd w:val="clear" w:color="auto" w:fill="auto"/>
          </w:tcPr>
          <w:p w:rsidR="00464323" w:rsidRPr="00160D92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19" w:type="dxa"/>
            <w:shd w:val="clear" w:color="auto" w:fill="auto"/>
          </w:tcPr>
          <w:p w:rsid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BFBFBF"/>
          </w:tcPr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464323" w:rsidRPr="0045607E" w:rsidTr="001F0210">
        <w:trPr>
          <w:trHeight w:val="20"/>
        </w:trPr>
        <w:tc>
          <w:tcPr>
            <w:tcW w:w="11713" w:type="dxa"/>
            <w:gridSpan w:val="4"/>
            <w:shd w:val="clear" w:color="auto" w:fill="auto"/>
          </w:tcPr>
          <w:p w:rsidR="00464323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Всего:</w:t>
            </w:r>
          </w:p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464323" w:rsidRPr="00BD19C7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</w:p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BFBFBF"/>
          </w:tcPr>
          <w:p w:rsidR="00464323" w:rsidRPr="0045607E" w:rsidRDefault="00464323" w:rsidP="004643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D0793" w:rsidRPr="00464323" w:rsidRDefault="002D0793" w:rsidP="00464323">
      <w:pPr>
        <w:sectPr w:rsidR="002D0793" w:rsidRPr="00464323" w:rsidSect="005B5A1B">
          <w:footerReference w:type="even" r:id="rId11"/>
          <w:footerReference w:type="default" r:id="rId12"/>
          <w:pgSz w:w="16838" w:h="11906" w:orient="landscape"/>
          <w:pgMar w:top="1701" w:right="1134" w:bottom="851" w:left="1134" w:header="709" w:footer="709" w:gutter="0"/>
          <w:pgNumType w:start="12"/>
          <w:cols w:space="720"/>
          <w:titlePg/>
          <w:docGrid w:linePitch="326"/>
        </w:sectPr>
      </w:pPr>
    </w:p>
    <w:p w:rsidR="00FF6AC7" w:rsidRPr="00944F13" w:rsidRDefault="009867B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lastRenderedPageBreak/>
        <w:t>3</w:t>
      </w:r>
      <w:r w:rsidR="00A329A5" w:rsidRPr="00944F13">
        <w:rPr>
          <w:b/>
          <w:caps/>
          <w:szCs w:val="24"/>
          <w:lang w:val="ru-RU"/>
        </w:rPr>
        <w:t xml:space="preserve">. </w:t>
      </w:r>
      <w:r w:rsidR="00D116F9" w:rsidRPr="00944F13">
        <w:rPr>
          <w:b/>
          <w:caps/>
          <w:szCs w:val="24"/>
        </w:rPr>
        <w:t>условия</w:t>
      </w:r>
      <w:r w:rsidR="00E01DFB">
        <w:rPr>
          <w:b/>
          <w:caps/>
          <w:szCs w:val="24"/>
        </w:rPr>
        <w:t xml:space="preserve"> реализации программы УЧЕБНОГО  ПРЕДМЕТА</w:t>
      </w:r>
    </w:p>
    <w:p w:rsidR="00266CB0" w:rsidRPr="00944F13" w:rsidRDefault="00266CB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944F13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 xml:space="preserve">3.1. </w:t>
      </w:r>
      <w:r w:rsidR="00A5506B" w:rsidRPr="00944F13">
        <w:rPr>
          <w:b/>
          <w:bCs/>
        </w:rPr>
        <w:t>М</w:t>
      </w:r>
      <w:r w:rsidR="00FF6AC7" w:rsidRPr="00944F13">
        <w:rPr>
          <w:b/>
          <w:bCs/>
        </w:rPr>
        <w:t>атериально-техническо</w:t>
      </w:r>
      <w:r w:rsidR="00A5506B" w:rsidRPr="00944F13">
        <w:rPr>
          <w:b/>
          <w:bCs/>
        </w:rPr>
        <w:t>е</w:t>
      </w:r>
      <w:r w:rsidR="00FF6AC7" w:rsidRPr="00944F13">
        <w:rPr>
          <w:b/>
          <w:bCs/>
        </w:rPr>
        <w:t xml:space="preserve"> о</w:t>
      </w:r>
      <w:r w:rsidR="003E0FBC" w:rsidRPr="00944F13">
        <w:rPr>
          <w:b/>
          <w:bCs/>
        </w:rPr>
        <w:t>беспечени</w:t>
      </w:r>
      <w:r w:rsidR="00A5506B" w:rsidRPr="00944F13">
        <w:rPr>
          <w:b/>
          <w:bCs/>
        </w:rPr>
        <w:t>е</w:t>
      </w:r>
    </w:p>
    <w:p w:rsidR="00704D25" w:rsidRPr="00704D25" w:rsidRDefault="00E01DFB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учебного предмета</w:t>
      </w:r>
      <w:r w:rsidR="00704D25" w:rsidRPr="00704D25">
        <w:rPr>
          <w:bCs/>
        </w:rPr>
        <w:t xml:space="preserve"> требует налич</w:t>
      </w:r>
      <w:r w:rsidR="00704D25">
        <w:rPr>
          <w:bCs/>
        </w:rPr>
        <w:t>ия учебного кабинета.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Оборудование учебного кабинета: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-</w:t>
      </w:r>
      <w:r w:rsidRPr="00704D25">
        <w:rPr>
          <w:bCs/>
        </w:rPr>
        <w:t xml:space="preserve"> </w:t>
      </w:r>
      <w:r w:rsidR="00927BCE">
        <w:t>двухместные учебные столы</w:t>
      </w:r>
      <w:r w:rsidRPr="00704D25"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0566A1">
        <w:t xml:space="preserve"> стулья уч</w:t>
      </w:r>
      <w:r w:rsidR="00927BCE">
        <w:t>енические</w:t>
      </w:r>
      <w:r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</w:t>
      </w:r>
      <w:r w:rsidR="00D809C6">
        <w:t>многофункциональный комплекс преподавателя,</w:t>
      </w:r>
    </w:p>
    <w:p w:rsidR="00D809C6" w:rsidRDefault="00D809C6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E43C64">
        <w:t xml:space="preserve"> наглядные пособия (комплекты учебных таблиц, плакатов, портретов выдающихся у</w:t>
      </w:r>
      <w:r>
        <w:t>ченых, поэтов, писателей и др.),</w:t>
      </w:r>
    </w:p>
    <w:p w:rsidR="00E43C64" w:rsidRPr="00704D25" w:rsidRDefault="00E43C64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Технические средства обучения:</w:t>
      </w:r>
    </w:p>
    <w:p w:rsidR="00E43C64" w:rsidRPr="008D3615" w:rsidRDefault="00E43C64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3615">
        <w:rPr>
          <w:bCs/>
        </w:rPr>
        <w:t>- мультимедийное оборудование</w:t>
      </w:r>
      <w:r w:rsidR="00927BCE">
        <w:rPr>
          <w:bCs/>
        </w:rPr>
        <w:t>.</w:t>
      </w:r>
    </w:p>
    <w:p w:rsidR="00927BCE" w:rsidRDefault="00927BC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73FC5" w:rsidRDefault="0000534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3E2905" w:rsidRPr="005B5A1B" w:rsidRDefault="003E2905" w:rsidP="003E2905">
      <w:pPr>
        <w:tabs>
          <w:tab w:val="left" w:pos="960"/>
        </w:tabs>
        <w:jc w:val="both"/>
        <w:rPr>
          <w:highlight w:val="yellow"/>
        </w:rPr>
      </w:pPr>
      <w:r>
        <w:t xml:space="preserve">1. </w:t>
      </w:r>
      <w:r w:rsidR="00D74990" w:rsidRPr="00D74990">
        <w:t xml:space="preserve">Косолапова Н. В., Прокопенко Н. А. </w:t>
      </w:r>
      <w:r w:rsidRPr="00D74990">
        <w:t xml:space="preserve"> </w:t>
      </w:r>
      <w:r w:rsidR="00D74990" w:rsidRPr="00D74990">
        <w:t>Основы безопасности жизнедеятельности</w:t>
      </w:r>
      <w:r w:rsidRPr="00D74990">
        <w:t>: учебник для студентов учреждений среднег</w:t>
      </w:r>
      <w:r w:rsidR="00D74990" w:rsidRPr="00D74990">
        <w:t xml:space="preserve">о профессионального образования, 6-е изд., стер. </w:t>
      </w:r>
      <w:r w:rsidRPr="00D74990">
        <w:t xml:space="preserve"> —М.: Издательский центр "Академия", 2019. </w:t>
      </w:r>
    </w:p>
    <w:p w:rsidR="00BB3044" w:rsidRPr="005B5A1B" w:rsidRDefault="00BB3044" w:rsidP="00BB3044">
      <w:pPr>
        <w:autoSpaceDE w:val="0"/>
        <w:autoSpaceDN w:val="0"/>
        <w:adjustRightInd w:val="0"/>
        <w:rPr>
          <w:highlight w:val="yellow"/>
        </w:rPr>
      </w:pPr>
    </w:p>
    <w:p w:rsidR="003548EE" w:rsidRDefault="003548EE" w:rsidP="003548EE"/>
    <w:p w:rsidR="003548EE" w:rsidRDefault="003548EE" w:rsidP="003548EE">
      <w:pPr>
        <w:rPr>
          <w:b/>
        </w:rPr>
      </w:pPr>
      <w:r>
        <w:br w:type="page"/>
      </w:r>
    </w:p>
    <w:p w:rsidR="001B39A7" w:rsidRDefault="001B39A7" w:rsidP="001B39A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lastRenderedPageBreak/>
        <w:t>4. КОНТРОЛЬ И ОЦЕНКА</w:t>
      </w:r>
      <w:r w:rsidR="00E01DFB">
        <w:rPr>
          <w:b/>
          <w:bCs/>
        </w:rPr>
        <w:t xml:space="preserve"> РЕЗУЛЬТАТОВ ОСВОЕНИЯ УЧЕБНОГО ПРЕДМЕТА</w:t>
      </w:r>
    </w:p>
    <w:p w:rsidR="001B39A7" w:rsidRDefault="001B39A7" w:rsidP="00022B52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 w:rsidR="00E01DFB"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 w:rsidR="00022B52">
        <w:t>, практических занятий</w:t>
      </w:r>
      <w:r w:rsidRPr="00EA3F58">
        <w:t xml:space="preserve">, тестирования, </w:t>
      </w:r>
      <w:r w:rsidR="001F5EC9">
        <w:t xml:space="preserve">зачетов, дифференцированных зачетов, экзаменов, </w:t>
      </w:r>
      <w:r w:rsidRPr="00EA3F58">
        <w:t xml:space="preserve">а также </w:t>
      </w:r>
      <w:r w:rsidR="001F5EC9">
        <w:t xml:space="preserve">в ходе </w:t>
      </w:r>
      <w:r w:rsidRPr="00EA3F58">
        <w:t>выполнения обучающимися индивидуальных заданий</w:t>
      </w:r>
      <w:r w:rsidR="001F5EC9">
        <w:t xml:space="preserve"> (индивидуальных проектов</w:t>
      </w:r>
      <w:r w:rsidR="005B5A1B">
        <w:t>)</w:t>
      </w:r>
      <w:r w:rsidRPr="00EA3F58">
        <w:t>.</w:t>
      </w:r>
    </w:p>
    <w:p w:rsidR="0007039E" w:rsidRDefault="0007039E" w:rsidP="001B39A7">
      <w:pPr>
        <w:autoSpaceDE w:val="0"/>
        <w:autoSpaceDN w:val="0"/>
        <w:adjustRightInd w:val="0"/>
        <w:ind w:firstLine="567"/>
        <w:jc w:val="both"/>
      </w:pPr>
    </w:p>
    <w:p w:rsidR="00D4691E" w:rsidRPr="00944F13" w:rsidRDefault="00D4691E" w:rsidP="00D4691E">
      <w:pPr>
        <w:rPr>
          <w:lang w:eastAsia="x-none"/>
        </w:rPr>
      </w:pPr>
    </w:p>
    <w:sectPr w:rsidR="00D4691E" w:rsidRPr="00944F13" w:rsidSect="00CC4875">
      <w:footerReference w:type="default" r:id="rId13"/>
      <w:pgSz w:w="11906" w:h="16838"/>
      <w:pgMar w:top="1134" w:right="850" w:bottom="1134" w:left="1701" w:header="708" w:footer="708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36C" w:rsidRDefault="007C536C">
      <w:r>
        <w:separator/>
      </w:r>
    </w:p>
  </w:endnote>
  <w:endnote w:type="continuationSeparator" w:id="0">
    <w:p w:rsidR="007C536C" w:rsidRDefault="007C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46" w:rsidRDefault="00017C46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17C46" w:rsidRDefault="00017C46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46" w:rsidRDefault="00017C46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029AD">
      <w:rPr>
        <w:rStyle w:val="af8"/>
        <w:noProof/>
      </w:rPr>
      <w:t>15</w:t>
    </w:r>
    <w:r>
      <w:rPr>
        <w:rStyle w:val="af8"/>
      </w:rPr>
      <w:fldChar w:fldCharType="end"/>
    </w:r>
  </w:p>
  <w:p w:rsidR="00017C46" w:rsidRPr="00C748B1" w:rsidRDefault="00017C46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46" w:rsidRDefault="00017C46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017C46" w:rsidRDefault="00017C46" w:rsidP="00186EA0">
    <w:pPr>
      <w:pStyle w:val="a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46" w:rsidRDefault="00017C46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C029AD" w:rsidRPr="00C029AD">
      <w:rPr>
        <w:noProof/>
        <w:lang w:val="ru-RU"/>
      </w:rPr>
      <w:t>15</w:t>
    </w:r>
    <w:r>
      <w:fldChar w:fldCharType="end"/>
    </w:r>
  </w:p>
  <w:p w:rsidR="00017C46" w:rsidRPr="005B5A1B" w:rsidRDefault="00017C46" w:rsidP="005B5A1B">
    <w:pPr>
      <w:pStyle w:val="af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C46" w:rsidRDefault="00017C46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C029AD">
      <w:rPr>
        <w:rStyle w:val="af8"/>
        <w:noProof/>
      </w:rPr>
      <w:t>17</w:t>
    </w:r>
    <w:r>
      <w:rPr>
        <w:rStyle w:val="af8"/>
      </w:rPr>
      <w:fldChar w:fldCharType="end"/>
    </w:r>
  </w:p>
  <w:p w:rsidR="00017C46" w:rsidRPr="00F97679" w:rsidRDefault="00017C46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36C" w:rsidRDefault="007C536C">
      <w:r>
        <w:separator/>
      </w:r>
    </w:p>
  </w:footnote>
  <w:footnote w:type="continuationSeparator" w:id="0">
    <w:p w:rsidR="007C536C" w:rsidRDefault="007C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4BB8"/>
    <w:multiLevelType w:val="hybridMultilevel"/>
    <w:tmpl w:val="3760B4C2"/>
    <w:lvl w:ilvl="0" w:tplc="5894A9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F2C4855"/>
    <w:multiLevelType w:val="hybridMultilevel"/>
    <w:tmpl w:val="B002E2F2"/>
    <w:lvl w:ilvl="0" w:tplc="5894A978"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34BB"/>
    <w:rsid w:val="00013A54"/>
    <w:rsid w:val="00013F86"/>
    <w:rsid w:val="00017BF0"/>
    <w:rsid w:val="00017C46"/>
    <w:rsid w:val="00022B52"/>
    <w:rsid w:val="00027BBD"/>
    <w:rsid w:val="00030102"/>
    <w:rsid w:val="00033BD9"/>
    <w:rsid w:val="000360C6"/>
    <w:rsid w:val="00040E09"/>
    <w:rsid w:val="00045C62"/>
    <w:rsid w:val="000473FC"/>
    <w:rsid w:val="0004786A"/>
    <w:rsid w:val="00047FAC"/>
    <w:rsid w:val="000566A1"/>
    <w:rsid w:val="00060370"/>
    <w:rsid w:val="0006135B"/>
    <w:rsid w:val="00064D79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B0B37"/>
    <w:rsid w:val="000B2DDE"/>
    <w:rsid w:val="000B5411"/>
    <w:rsid w:val="000B6112"/>
    <w:rsid w:val="000C0956"/>
    <w:rsid w:val="000C5C47"/>
    <w:rsid w:val="000D16F6"/>
    <w:rsid w:val="000D22C3"/>
    <w:rsid w:val="000D26CB"/>
    <w:rsid w:val="000D5CDF"/>
    <w:rsid w:val="000E0275"/>
    <w:rsid w:val="000E14B4"/>
    <w:rsid w:val="000E32FE"/>
    <w:rsid w:val="000E3F39"/>
    <w:rsid w:val="000F2B28"/>
    <w:rsid w:val="000F370D"/>
    <w:rsid w:val="000F4028"/>
    <w:rsid w:val="000F6FF7"/>
    <w:rsid w:val="000F74B1"/>
    <w:rsid w:val="00102F2E"/>
    <w:rsid w:val="0010496A"/>
    <w:rsid w:val="00106480"/>
    <w:rsid w:val="00107304"/>
    <w:rsid w:val="001118AA"/>
    <w:rsid w:val="0011375E"/>
    <w:rsid w:val="001149A8"/>
    <w:rsid w:val="0012220B"/>
    <w:rsid w:val="00123705"/>
    <w:rsid w:val="00125BE4"/>
    <w:rsid w:val="001343DA"/>
    <w:rsid w:val="001343E1"/>
    <w:rsid w:val="001356FB"/>
    <w:rsid w:val="00144609"/>
    <w:rsid w:val="0014461E"/>
    <w:rsid w:val="00144A0C"/>
    <w:rsid w:val="0014522E"/>
    <w:rsid w:val="00145EEF"/>
    <w:rsid w:val="0015160A"/>
    <w:rsid w:val="00156580"/>
    <w:rsid w:val="00157FBA"/>
    <w:rsid w:val="0016091F"/>
    <w:rsid w:val="00163339"/>
    <w:rsid w:val="0016367D"/>
    <w:rsid w:val="00172693"/>
    <w:rsid w:val="00175205"/>
    <w:rsid w:val="001757FC"/>
    <w:rsid w:val="00176BBE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B9F"/>
    <w:rsid w:val="001B26F1"/>
    <w:rsid w:val="001B3418"/>
    <w:rsid w:val="001B39A7"/>
    <w:rsid w:val="001B40C3"/>
    <w:rsid w:val="001C1D16"/>
    <w:rsid w:val="001C3D1A"/>
    <w:rsid w:val="001D0E7B"/>
    <w:rsid w:val="001D2214"/>
    <w:rsid w:val="001D5463"/>
    <w:rsid w:val="001D7899"/>
    <w:rsid w:val="001E06DE"/>
    <w:rsid w:val="001E3E73"/>
    <w:rsid w:val="001E7128"/>
    <w:rsid w:val="001F0210"/>
    <w:rsid w:val="001F3749"/>
    <w:rsid w:val="001F5EC9"/>
    <w:rsid w:val="001F6092"/>
    <w:rsid w:val="001F6A39"/>
    <w:rsid w:val="001F7F77"/>
    <w:rsid w:val="00200742"/>
    <w:rsid w:val="00202E78"/>
    <w:rsid w:val="00203DF7"/>
    <w:rsid w:val="00206C48"/>
    <w:rsid w:val="00210949"/>
    <w:rsid w:val="00211E37"/>
    <w:rsid w:val="00220542"/>
    <w:rsid w:val="00220E9B"/>
    <w:rsid w:val="00227915"/>
    <w:rsid w:val="0023113D"/>
    <w:rsid w:val="0023472E"/>
    <w:rsid w:val="002404F6"/>
    <w:rsid w:val="00247D1F"/>
    <w:rsid w:val="00250886"/>
    <w:rsid w:val="0025306C"/>
    <w:rsid w:val="002553F8"/>
    <w:rsid w:val="002560EA"/>
    <w:rsid w:val="00260AAC"/>
    <w:rsid w:val="00261807"/>
    <w:rsid w:val="002627D3"/>
    <w:rsid w:val="00265AFD"/>
    <w:rsid w:val="00266CB0"/>
    <w:rsid w:val="00270B47"/>
    <w:rsid w:val="00270E40"/>
    <w:rsid w:val="00273E14"/>
    <w:rsid w:val="00276F42"/>
    <w:rsid w:val="002830A1"/>
    <w:rsid w:val="00283C5F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B5374"/>
    <w:rsid w:val="002C5116"/>
    <w:rsid w:val="002C55CD"/>
    <w:rsid w:val="002C5D11"/>
    <w:rsid w:val="002C6DFE"/>
    <w:rsid w:val="002C7890"/>
    <w:rsid w:val="002D0793"/>
    <w:rsid w:val="002D09BD"/>
    <w:rsid w:val="002D316D"/>
    <w:rsid w:val="002D3EB9"/>
    <w:rsid w:val="002D417F"/>
    <w:rsid w:val="002D44D2"/>
    <w:rsid w:val="002D59EE"/>
    <w:rsid w:val="002E14F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3206"/>
    <w:rsid w:val="003061F7"/>
    <w:rsid w:val="00306F9F"/>
    <w:rsid w:val="00310CAA"/>
    <w:rsid w:val="003144D5"/>
    <w:rsid w:val="003179A9"/>
    <w:rsid w:val="00321D48"/>
    <w:rsid w:val="003223B7"/>
    <w:rsid w:val="00323348"/>
    <w:rsid w:val="003275AB"/>
    <w:rsid w:val="003358FE"/>
    <w:rsid w:val="003509A1"/>
    <w:rsid w:val="003526EF"/>
    <w:rsid w:val="0035424B"/>
    <w:rsid w:val="003548EE"/>
    <w:rsid w:val="00357363"/>
    <w:rsid w:val="00357ED3"/>
    <w:rsid w:val="00361897"/>
    <w:rsid w:val="00361C74"/>
    <w:rsid w:val="00362828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1FD8"/>
    <w:rsid w:val="003B2B6F"/>
    <w:rsid w:val="003B4245"/>
    <w:rsid w:val="003B4EDB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E0FBC"/>
    <w:rsid w:val="003E2905"/>
    <w:rsid w:val="003F0922"/>
    <w:rsid w:val="003F1D30"/>
    <w:rsid w:val="003F4798"/>
    <w:rsid w:val="00404874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65E7"/>
    <w:rsid w:val="004368A0"/>
    <w:rsid w:val="00440D04"/>
    <w:rsid w:val="00440E26"/>
    <w:rsid w:val="00441BFA"/>
    <w:rsid w:val="00446736"/>
    <w:rsid w:val="00457CC2"/>
    <w:rsid w:val="00460979"/>
    <w:rsid w:val="004616F8"/>
    <w:rsid w:val="00463EFB"/>
    <w:rsid w:val="00464323"/>
    <w:rsid w:val="00465F80"/>
    <w:rsid w:val="00466B7E"/>
    <w:rsid w:val="00466BDF"/>
    <w:rsid w:val="00467967"/>
    <w:rsid w:val="00470413"/>
    <w:rsid w:val="00474FA5"/>
    <w:rsid w:val="004759F0"/>
    <w:rsid w:val="00475F90"/>
    <w:rsid w:val="00477F13"/>
    <w:rsid w:val="00480D6F"/>
    <w:rsid w:val="00481D89"/>
    <w:rsid w:val="00484709"/>
    <w:rsid w:val="00486C1C"/>
    <w:rsid w:val="0048776F"/>
    <w:rsid w:val="0049276F"/>
    <w:rsid w:val="00492935"/>
    <w:rsid w:val="00492BE6"/>
    <w:rsid w:val="00492C47"/>
    <w:rsid w:val="00492CFA"/>
    <w:rsid w:val="0049646A"/>
    <w:rsid w:val="004A120A"/>
    <w:rsid w:val="004A1296"/>
    <w:rsid w:val="004A2E56"/>
    <w:rsid w:val="004A4B07"/>
    <w:rsid w:val="004A6F0B"/>
    <w:rsid w:val="004A76B7"/>
    <w:rsid w:val="004B0EA5"/>
    <w:rsid w:val="004B5D49"/>
    <w:rsid w:val="004B66FD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F1D1F"/>
    <w:rsid w:val="004F49E0"/>
    <w:rsid w:val="004F69AC"/>
    <w:rsid w:val="00501233"/>
    <w:rsid w:val="005040D8"/>
    <w:rsid w:val="0050563C"/>
    <w:rsid w:val="005073DA"/>
    <w:rsid w:val="00510D61"/>
    <w:rsid w:val="00512333"/>
    <w:rsid w:val="005124A2"/>
    <w:rsid w:val="00525CB2"/>
    <w:rsid w:val="00527728"/>
    <w:rsid w:val="00531020"/>
    <w:rsid w:val="0053564A"/>
    <w:rsid w:val="00543268"/>
    <w:rsid w:val="0054500B"/>
    <w:rsid w:val="00545D43"/>
    <w:rsid w:val="00546A82"/>
    <w:rsid w:val="0055474A"/>
    <w:rsid w:val="00555F9A"/>
    <w:rsid w:val="005565E0"/>
    <w:rsid w:val="00561303"/>
    <w:rsid w:val="00561C69"/>
    <w:rsid w:val="00561DC6"/>
    <w:rsid w:val="00564136"/>
    <w:rsid w:val="0057321B"/>
    <w:rsid w:val="0058014D"/>
    <w:rsid w:val="00582FA5"/>
    <w:rsid w:val="00583789"/>
    <w:rsid w:val="0058449B"/>
    <w:rsid w:val="0058464F"/>
    <w:rsid w:val="00586AC5"/>
    <w:rsid w:val="00586B54"/>
    <w:rsid w:val="005922FD"/>
    <w:rsid w:val="0059277A"/>
    <w:rsid w:val="005941A2"/>
    <w:rsid w:val="0059554C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C1794"/>
    <w:rsid w:val="005C33B2"/>
    <w:rsid w:val="005C3FF2"/>
    <w:rsid w:val="005C6BE2"/>
    <w:rsid w:val="005C7FEA"/>
    <w:rsid w:val="005D09B7"/>
    <w:rsid w:val="005D342B"/>
    <w:rsid w:val="005D6698"/>
    <w:rsid w:val="005D75EE"/>
    <w:rsid w:val="005E01A5"/>
    <w:rsid w:val="005E289A"/>
    <w:rsid w:val="005E4965"/>
    <w:rsid w:val="005E6053"/>
    <w:rsid w:val="005F0E2A"/>
    <w:rsid w:val="005F12DE"/>
    <w:rsid w:val="005F4159"/>
    <w:rsid w:val="005F6BAC"/>
    <w:rsid w:val="005F7034"/>
    <w:rsid w:val="006033FC"/>
    <w:rsid w:val="00605223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36E5C"/>
    <w:rsid w:val="006506EF"/>
    <w:rsid w:val="00652774"/>
    <w:rsid w:val="00660FC5"/>
    <w:rsid w:val="00661F4C"/>
    <w:rsid w:val="006622A6"/>
    <w:rsid w:val="00663411"/>
    <w:rsid w:val="006662C9"/>
    <w:rsid w:val="0066773B"/>
    <w:rsid w:val="00671D62"/>
    <w:rsid w:val="00672E38"/>
    <w:rsid w:val="00674E5B"/>
    <w:rsid w:val="00677E92"/>
    <w:rsid w:val="00680A34"/>
    <w:rsid w:val="0068193B"/>
    <w:rsid w:val="00684567"/>
    <w:rsid w:val="00686702"/>
    <w:rsid w:val="006869ED"/>
    <w:rsid w:val="006937BD"/>
    <w:rsid w:val="006A3648"/>
    <w:rsid w:val="006A3764"/>
    <w:rsid w:val="006A5323"/>
    <w:rsid w:val="006B3C38"/>
    <w:rsid w:val="006B75FD"/>
    <w:rsid w:val="006C2CC9"/>
    <w:rsid w:val="006C3A1D"/>
    <w:rsid w:val="006C427E"/>
    <w:rsid w:val="006C4B80"/>
    <w:rsid w:val="006C5F7E"/>
    <w:rsid w:val="006C745C"/>
    <w:rsid w:val="006D212A"/>
    <w:rsid w:val="006D3D63"/>
    <w:rsid w:val="006D5425"/>
    <w:rsid w:val="006D5C0D"/>
    <w:rsid w:val="006E26E0"/>
    <w:rsid w:val="006E4874"/>
    <w:rsid w:val="006E58D4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560"/>
    <w:rsid w:val="00702C5B"/>
    <w:rsid w:val="007034A9"/>
    <w:rsid w:val="007041B2"/>
    <w:rsid w:val="00704D25"/>
    <w:rsid w:val="00715C36"/>
    <w:rsid w:val="007161EC"/>
    <w:rsid w:val="00735CFB"/>
    <w:rsid w:val="0074792F"/>
    <w:rsid w:val="00747972"/>
    <w:rsid w:val="00750FC4"/>
    <w:rsid w:val="00754B3D"/>
    <w:rsid w:val="007578BA"/>
    <w:rsid w:val="007622AD"/>
    <w:rsid w:val="00763BC0"/>
    <w:rsid w:val="00765134"/>
    <w:rsid w:val="00771A60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B4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B2247"/>
    <w:rsid w:val="007B3EBB"/>
    <w:rsid w:val="007B3FBB"/>
    <w:rsid w:val="007B579D"/>
    <w:rsid w:val="007B6FA7"/>
    <w:rsid w:val="007C375D"/>
    <w:rsid w:val="007C536C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515D"/>
    <w:rsid w:val="0082059D"/>
    <w:rsid w:val="00821E64"/>
    <w:rsid w:val="00821F87"/>
    <w:rsid w:val="00823273"/>
    <w:rsid w:val="00831D19"/>
    <w:rsid w:val="00834C38"/>
    <w:rsid w:val="008350A3"/>
    <w:rsid w:val="0083757E"/>
    <w:rsid w:val="00841D74"/>
    <w:rsid w:val="008442B0"/>
    <w:rsid w:val="00844941"/>
    <w:rsid w:val="00846A54"/>
    <w:rsid w:val="00854C98"/>
    <w:rsid w:val="00870DA2"/>
    <w:rsid w:val="008762A3"/>
    <w:rsid w:val="00877348"/>
    <w:rsid w:val="00877B19"/>
    <w:rsid w:val="008859A2"/>
    <w:rsid w:val="0088729F"/>
    <w:rsid w:val="00887499"/>
    <w:rsid w:val="0089042E"/>
    <w:rsid w:val="00891297"/>
    <w:rsid w:val="008A2792"/>
    <w:rsid w:val="008A58C2"/>
    <w:rsid w:val="008B1482"/>
    <w:rsid w:val="008B1BE8"/>
    <w:rsid w:val="008B23BA"/>
    <w:rsid w:val="008B3081"/>
    <w:rsid w:val="008B3467"/>
    <w:rsid w:val="008B6FF1"/>
    <w:rsid w:val="008C2510"/>
    <w:rsid w:val="008C26FF"/>
    <w:rsid w:val="008C6D84"/>
    <w:rsid w:val="008C76BF"/>
    <w:rsid w:val="008D56C6"/>
    <w:rsid w:val="008E2112"/>
    <w:rsid w:val="008E28CD"/>
    <w:rsid w:val="008E3991"/>
    <w:rsid w:val="008E3C5F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51B8"/>
    <w:rsid w:val="009117BF"/>
    <w:rsid w:val="00912287"/>
    <w:rsid w:val="00913A59"/>
    <w:rsid w:val="009143EC"/>
    <w:rsid w:val="00915256"/>
    <w:rsid w:val="0091640D"/>
    <w:rsid w:val="00917168"/>
    <w:rsid w:val="00917851"/>
    <w:rsid w:val="00917F10"/>
    <w:rsid w:val="00921CDA"/>
    <w:rsid w:val="00921E9B"/>
    <w:rsid w:val="009221F0"/>
    <w:rsid w:val="00927BCE"/>
    <w:rsid w:val="00930BEE"/>
    <w:rsid w:val="0093172E"/>
    <w:rsid w:val="00935036"/>
    <w:rsid w:val="00937833"/>
    <w:rsid w:val="009405FB"/>
    <w:rsid w:val="00944F13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3A9"/>
    <w:rsid w:val="009766D8"/>
    <w:rsid w:val="00976A91"/>
    <w:rsid w:val="009778E2"/>
    <w:rsid w:val="009865E5"/>
    <w:rsid w:val="009867B0"/>
    <w:rsid w:val="00991ED6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B62EB"/>
    <w:rsid w:val="009C0B00"/>
    <w:rsid w:val="009C1652"/>
    <w:rsid w:val="009C1756"/>
    <w:rsid w:val="009C4B53"/>
    <w:rsid w:val="009C7EAD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7F4"/>
    <w:rsid w:val="00A01D81"/>
    <w:rsid w:val="00A108E0"/>
    <w:rsid w:val="00A10C47"/>
    <w:rsid w:val="00A1183A"/>
    <w:rsid w:val="00A124F1"/>
    <w:rsid w:val="00A130C8"/>
    <w:rsid w:val="00A20A8B"/>
    <w:rsid w:val="00A329A5"/>
    <w:rsid w:val="00A34867"/>
    <w:rsid w:val="00A37972"/>
    <w:rsid w:val="00A42533"/>
    <w:rsid w:val="00A429F5"/>
    <w:rsid w:val="00A440A5"/>
    <w:rsid w:val="00A50E70"/>
    <w:rsid w:val="00A531E8"/>
    <w:rsid w:val="00A5506B"/>
    <w:rsid w:val="00A55148"/>
    <w:rsid w:val="00A55387"/>
    <w:rsid w:val="00A56CFA"/>
    <w:rsid w:val="00A56E15"/>
    <w:rsid w:val="00A67522"/>
    <w:rsid w:val="00A72B1E"/>
    <w:rsid w:val="00A74573"/>
    <w:rsid w:val="00A81357"/>
    <w:rsid w:val="00A86014"/>
    <w:rsid w:val="00A86409"/>
    <w:rsid w:val="00A905C0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AF69B8"/>
    <w:rsid w:val="00AF7825"/>
    <w:rsid w:val="00B02E86"/>
    <w:rsid w:val="00B039C1"/>
    <w:rsid w:val="00B06A4C"/>
    <w:rsid w:val="00B112F6"/>
    <w:rsid w:val="00B12DCE"/>
    <w:rsid w:val="00B2059E"/>
    <w:rsid w:val="00B227A5"/>
    <w:rsid w:val="00B2420E"/>
    <w:rsid w:val="00B2441D"/>
    <w:rsid w:val="00B30F75"/>
    <w:rsid w:val="00B37078"/>
    <w:rsid w:val="00B373F6"/>
    <w:rsid w:val="00B40CA0"/>
    <w:rsid w:val="00B43AB2"/>
    <w:rsid w:val="00B4612E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827EE"/>
    <w:rsid w:val="00B831C5"/>
    <w:rsid w:val="00B84F82"/>
    <w:rsid w:val="00B86673"/>
    <w:rsid w:val="00B86843"/>
    <w:rsid w:val="00B86BF0"/>
    <w:rsid w:val="00B87620"/>
    <w:rsid w:val="00B87BC2"/>
    <w:rsid w:val="00B946EA"/>
    <w:rsid w:val="00BA4AD3"/>
    <w:rsid w:val="00BA703E"/>
    <w:rsid w:val="00BB2344"/>
    <w:rsid w:val="00BB26A2"/>
    <w:rsid w:val="00BB3044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1661"/>
    <w:rsid w:val="00BD4709"/>
    <w:rsid w:val="00BD6D13"/>
    <w:rsid w:val="00BD7717"/>
    <w:rsid w:val="00BE2A00"/>
    <w:rsid w:val="00BE2DD8"/>
    <w:rsid w:val="00BE5AC2"/>
    <w:rsid w:val="00BE5DB1"/>
    <w:rsid w:val="00BF2D05"/>
    <w:rsid w:val="00BF6BDD"/>
    <w:rsid w:val="00C01BCC"/>
    <w:rsid w:val="00C029AD"/>
    <w:rsid w:val="00C0365B"/>
    <w:rsid w:val="00C071D4"/>
    <w:rsid w:val="00C12F21"/>
    <w:rsid w:val="00C131B7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74A"/>
    <w:rsid w:val="00C61535"/>
    <w:rsid w:val="00C61F66"/>
    <w:rsid w:val="00C625DB"/>
    <w:rsid w:val="00C62F06"/>
    <w:rsid w:val="00C63DCC"/>
    <w:rsid w:val="00C6601E"/>
    <w:rsid w:val="00C66B5E"/>
    <w:rsid w:val="00C670A5"/>
    <w:rsid w:val="00C73A47"/>
    <w:rsid w:val="00C748B1"/>
    <w:rsid w:val="00C7568F"/>
    <w:rsid w:val="00C81049"/>
    <w:rsid w:val="00C8339E"/>
    <w:rsid w:val="00C86490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6010"/>
    <w:rsid w:val="00CC0837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F21F4"/>
    <w:rsid w:val="00CF5745"/>
    <w:rsid w:val="00D04456"/>
    <w:rsid w:val="00D116F9"/>
    <w:rsid w:val="00D2035F"/>
    <w:rsid w:val="00D20514"/>
    <w:rsid w:val="00D22D32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5AB7"/>
    <w:rsid w:val="00D57B49"/>
    <w:rsid w:val="00D61E99"/>
    <w:rsid w:val="00D6252D"/>
    <w:rsid w:val="00D63DCC"/>
    <w:rsid w:val="00D65F8B"/>
    <w:rsid w:val="00D665D1"/>
    <w:rsid w:val="00D67EC9"/>
    <w:rsid w:val="00D7168B"/>
    <w:rsid w:val="00D73DA2"/>
    <w:rsid w:val="00D74990"/>
    <w:rsid w:val="00D809C6"/>
    <w:rsid w:val="00D8190A"/>
    <w:rsid w:val="00D81C9E"/>
    <w:rsid w:val="00D82817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7D5B"/>
    <w:rsid w:val="00DD1130"/>
    <w:rsid w:val="00DD3E91"/>
    <w:rsid w:val="00DD41C0"/>
    <w:rsid w:val="00DD428C"/>
    <w:rsid w:val="00DE09F9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69CD"/>
    <w:rsid w:val="00E26FBF"/>
    <w:rsid w:val="00E30E0C"/>
    <w:rsid w:val="00E33893"/>
    <w:rsid w:val="00E3413A"/>
    <w:rsid w:val="00E34FDB"/>
    <w:rsid w:val="00E371E4"/>
    <w:rsid w:val="00E41AE3"/>
    <w:rsid w:val="00E43994"/>
    <w:rsid w:val="00E43C64"/>
    <w:rsid w:val="00E46089"/>
    <w:rsid w:val="00E51FFE"/>
    <w:rsid w:val="00E54E43"/>
    <w:rsid w:val="00E55329"/>
    <w:rsid w:val="00E557C9"/>
    <w:rsid w:val="00E55C0B"/>
    <w:rsid w:val="00E57958"/>
    <w:rsid w:val="00E6070E"/>
    <w:rsid w:val="00E611CB"/>
    <w:rsid w:val="00E63234"/>
    <w:rsid w:val="00E65076"/>
    <w:rsid w:val="00E72A5C"/>
    <w:rsid w:val="00E746F8"/>
    <w:rsid w:val="00E837D0"/>
    <w:rsid w:val="00E83BCD"/>
    <w:rsid w:val="00E84C25"/>
    <w:rsid w:val="00E9256A"/>
    <w:rsid w:val="00E94A05"/>
    <w:rsid w:val="00E95035"/>
    <w:rsid w:val="00EA2543"/>
    <w:rsid w:val="00EA31D8"/>
    <w:rsid w:val="00EB06BC"/>
    <w:rsid w:val="00EC0516"/>
    <w:rsid w:val="00EC4DAC"/>
    <w:rsid w:val="00ED084B"/>
    <w:rsid w:val="00ED1FCD"/>
    <w:rsid w:val="00ED3F41"/>
    <w:rsid w:val="00ED678C"/>
    <w:rsid w:val="00ED714A"/>
    <w:rsid w:val="00EE185D"/>
    <w:rsid w:val="00EE1DA5"/>
    <w:rsid w:val="00EE5EE6"/>
    <w:rsid w:val="00EF3E0B"/>
    <w:rsid w:val="00EF4344"/>
    <w:rsid w:val="00F02DDE"/>
    <w:rsid w:val="00F03990"/>
    <w:rsid w:val="00F11A31"/>
    <w:rsid w:val="00F11DBE"/>
    <w:rsid w:val="00F15785"/>
    <w:rsid w:val="00F20105"/>
    <w:rsid w:val="00F20565"/>
    <w:rsid w:val="00F20CC8"/>
    <w:rsid w:val="00F23974"/>
    <w:rsid w:val="00F24F4C"/>
    <w:rsid w:val="00F25BB6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41B9"/>
    <w:rsid w:val="00F649FB"/>
    <w:rsid w:val="00F70AE9"/>
    <w:rsid w:val="00F72218"/>
    <w:rsid w:val="00F72B8A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B1B04"/>
    <w:rsid w:val="00FB6E93"/>
    <w:rsid w:val="00FC0130"/>
    <w:rsid w:val="00FC1164"/>
    <w:rsid w:val="00FC3FF5"/>
    <w:rsid w:val="00FC4CA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1A7E"/>
    <w:rsid w:val="00FE496D"/>
    <w:rsid w:val="00FE5A60"/>
    <w:rsid w:val="00FE6367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AC20392"/>
  <w15:chartTrackingRefBased/>
  <w15:docId w15:val="{460EC12B-C615-4F78-A59F-195A442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F6AC7"/>
    <w:rPr>
      <w:vertAlign w:val="superscript"/>
    </w:rPr>
  </w:style>
  <w:style w:type="paragraph" w:styleId="ac">
    <w:name w:val="Balloon Text"/>
    <w:basedOn w:val="a0"/>
    <w:link w:val="ad"/>
    <w:uiPriority w:val="99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uiPriority w:val="99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Название1"/>
    <w:basedOn w:val="a0"/>
    <w:link w:val="afb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12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Document Map"/>
    <w:basedOn w:val="a0"/>
    <w:link w:val="afd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4D4F5A"/>
    <w:rPr>
      <w:sz w:val="24"/>
    </w:rPr>
  </w:style>
  <w:style w:type="character" w:customStyle="1" w:styleId="afd">
    <w:name w:val="Схема документа Знак"/>
    <w:link w:val="afc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4">
    <w:name w:val="Основной шрифт абзаца1"/>
    <w:rsid w:val="00361897"/>
  </w:style>
  <w:style w:type="character" w:customStyle="1" w:styleId="afe">
    <w:name w:val="Символ сноски"/>
    <w:rsid w:val="00361897"/>
    <w:rPr>
      <w:vertAlign w:val="superscript"/>
    </w:rPr>
  </w:style>
  <w:style w:type="character" w:customStyle="1" w:styleId="15">
    <w:name w:val="Знак примечания1"/>
    <w:rsid w:val="00361897"/>
    <w:rPr>
      <w:sz w:val="16"/>
      <w:szCs w:val="16"/>
    </w:rPr>
  </w:style>
  <w:style w:type="character" w:customStyle="1" w:styleId="aff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0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6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7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8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1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2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3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4">
    <w:name w:val="Заголовок таблицы"/>
    <w:basedOn w:val="aff3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5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6">
    <w:name w:val="Body Text Indent"/>
    <w:basedOn w:val="a0"/>
    <w:link w:val="aff7"/>
    <w:rsid w:val="002C6DFE"/>
    <w:pPr>
      <w:spacing w:after="120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7">
    <w:name w:val="Основной текст с отступом Знак"/>
    <w:link w:val="aff6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8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8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f9">
    <w:name w:val="List Paragraph"/>
    <w:basedOn w:val="a0"/>
    <w:uiPriority w:val="34"/>
    <w:qFormat/>
    <w:rsid w:val="002B5374"/>
    <w:pPr>
      <w:ind w:left="720"/>
      <w:contextualSpacing/>
    </w:pPr>
  </w:style>
  <w:style w:type="paragraph" w:styleId="33">
    <w:name w:val="Body Text 3"/>
    <w:basedOn w:val="a0"/>
    <w:link w:val="34"/>
    <w:rsid w:val="00017C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3"/>
    <w:link w:val="33"/>
    <w:rsid w:val="00017C4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5AC55-C892-4AA4-A237-0AAB7BBE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21</Pages>
  <Words>5884</Words>
  <Characters>33541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39347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Никифорова Анна Сергеевна</cp:lastModifiedBy>
  <cp:revision>17</cp:revision>
  <cp:lastPrinted>2013-04-09T09:08:00Z</cp:lastPrinted>
  <dcterms:created xsi:type="dcterms:W3CDTF">2016-05-01T12:13:00Z</dcterms:created>
  <dcterms:modified xsi:type="dcterms:W3CDTF">2022-01-17T06:06:00Z</dcterms:modified>
</cp:coreProperties>
</file>