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601" w:rsidRDefault="00423601" w:rsidP="00423601">
      <w:pPr>
        <w:pStyle w:val="Style2"/>
        <w:widowControl/>
        <w:spacing w:line="240" w:lineRule="auto"/>
        <w:ind w:right="1200"/>
        <w:rPr>
          <w:rStyle w:val="FontStyle24"/>
        </w:rPr>
      </w:pPr>
      <w:r>
        <w:rPr>
          <w:rStyle w:val="FontStyle24"/>
        </w:rPr>
        <w:t xml:space="preserve">Государственное автономное профессиональное образовательное учреждение </w:t>
      </w:r>
    </w:p>
    <w:p w:rsidR="00423601" w:rsidRDefault="00423601" w:rsidP="00423601">
      <w:pPr>
        <w:pStyle w:val="Style2"/>
        <w:widowControl/>
        <w:spacing w:line="240" w:lineRule="auto"/>
        <w:ind w:left="1205" w:right="1200"/>
        <w:rPr>
          <w:rStyle w:val="FontStyle24"/>
        </w:rPr>
      </w:pPr>
      <w:r>
        <w:rPr>
          <w:rStyle w:val="FontStyle24"/>
        </w:rPr>
        <w:t xml:space="preserve">Чувашской Республики </w:t>
      </w:r>
    </w:p>
    <w:p w:rsidR="00423601" w:rsidRDefault="00423601" w:rsidP="00423601">
      <w:pPr>
        <w:pStyle w:val="Style2"/>
        <w:widowControl/>
        <w:spacing w:line="240" w:lineRule="auto"/>
        <w:ind w:left="1205" w:right="1200"/>
        <w:rPr>
          <w:rStyle w:val="FontStyle24"/>
        </w:rPr>
      </w:pPr>
      <w:r>
        <w:rPr>
          <w:rStyle w:val="FontStyle24"/>
        </w:rPr>
        <w:t>«Чебоксарский экономико-технологический колледж» Министерства образования и молодежной политики Чувашской Республики</w:t>
      </w:r>
    </w:p>
    <w:p w:rsidR="00423601" w:rsidRDefault="00423601" w:rsidP="00423601">
      <w:pPr>
        <w:jc w:val="center"/>
        <w:rPr>
          <w:rFonts w:ascii="Times New Roman" w:hAnsi="Times New Roman"/>
          <w:sz w:val="24"/>
          <w:szCs w:val="24"/>
        </w:rPr>
      </w:pPr>
    </w:p>
    <w:p w:rsidR="00423601" w:rsidRDefault="00423601" w:rsidP="0042360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266825" cy="1371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601" w:rsidRDefault="00423601" w:rsidP="0042360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23601" w:rsidRDefault="00423601" w:rsidP="0042360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23601" w:rsidRDefault="00423601" w:rsidP="004236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  <w:r>
        <w:rPr>
          <w:rFonts w:ascii="Times New Roman" w:hAnsi="Times New Roman"/>
          <w:b/>
          <w:sz w:val="24"/>
          <w:szCs w:val="24"/>
        </w:rPr>
        <w:br/>
        <w:t>ОГСЭ. 02. ИСТОРИЯ</w:t>
      </w:r>
    </w:p>
    <w:p w:rsidR="00423601" w:rsidRPr="008E17AB" w:rsidRDefault="00423601" w:rsidP="0042360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E17AB">
        <w:rPr>
          <w:rFonts w:ascii="Times New Roman" w:hAnsi="Times New Roman"/>
          <w:sz w:val="24"/>
          <w:szCs w:val="24"/>
        </w:rPr>
        <w:t>специальность</w:t>
      </w:r>
    </w:p>
    <w:p w:rsidR="00423601" w:rsidRPr="008E17AB" w:rsidRDefault="00423601" w:rsidP="0042360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E17AB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423601" w:rsidRPr="007A2F10" w:rsidRDefault="00423601" w:rsidP="0042360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A2F10">
        <w:rPr>
          <w:rFonts w:ascii="Times New Roman" w:hAnsi="Times New Roman"/>
          <w:b/>
          <w:sz w:val="24"/>
          <w:szCs w:val="24"/>
        </w:rPr>
        <w:t>19.02.03 Технология хлеба, кондитерских и макаронных изделий</w:t>
      </w:r>
    </w:p>
    <w:p w:rsidR="00423601" w:rsidRDefault="00423601" w:rsidP="0042360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14B4" w:rsidRDefault="00E314B4" w:rsidP="0042360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14B4" w:rsidRDefault="00E314B4" w:rsidP="0042360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14B4" w:rsidRDefault="00E314B4" w:rsidP="0042360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2B75E0" w:rsidP="0042360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Чебоксары 2022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0"/>
        <w:gridCol w:w="4746"/>
      </w:tblGrid>
      <w:tr w:rsidR="00423601" w:rsidTr="000C1F99">
        <w:trPr>
          <w:trHeight w:val="3409"/>
        </w:trPr>
        <w:tc>
          <w:tcPr>
            <w:tcW w:w="4920" w:type="dxa"/>
            <w:shd w:val="clear" w:color="auto" w:fill="auto"/>
          </w:tcPr>
          <w:p w:rsidR="00423601" w:rsidRDefault="00423601" w:rsidP="000C1F9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Разработана в соответствии с требованиями Федерального государственного образовательного стандарта по специальности среднего профессионального образования </w:t>
            </w:r>
            <w:r w:rsidRPr="00D621E2">
              <w:rPr>
                <w:rFonts w:ascii="Times New Roman" w:hAnsi="Times New Roman"/>
                <w:sz w:val="24"/>
                <w:szCs w:val="24"/>
              </w:rPr>
              <w:t>19.02.03 Технология хлеба, кондитерских и макаронных изделий</w:t>
            </w:r>
          </w:p>
        </w:tc>
        <w:tc>
          <w:tcPr>
            <w:tcW w:w="4746" w:type="dxa"/>
            <w:shd w:val="clear" w:color="auto" w:fill="auto"/>
          </w:tcPr>
          <w:p w:rsidR="00423601" w:rsidRPr="008E17AB" w:rsidRDefault="00423601" w:rsidP="000C1F99">
            <w:pPr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E17AB">
              <w:rPr>
                <w:rFonts w:ascii="Times New Roman" w:hAnsi="Times New Roman"/>
                <w:spacing w:val="20"/>
                <w:sz w:val="24"/>
                <w:szCs w:val="24"/>
              </w:rPr>
              <w:t>УТВЕРЖДЕНА</w:t>
            </w:r>
          </w:p>
          <w:p w:rsidR="00423601" w:rsidRPr="008E17AB" w:rsidRDefault="002B75E0" w:rsidP="000C1F99">
            <w:pPr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Приказом №353</w:t>
            </w:r>
            <w:r w:rsidR="00423601" w:rsidRPr="008E17AB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</w:p>
          <w:p w:rsidR="00423601" w:rsidRPr="008E17AB" w:rsidRDefault="002B75E0" w:rsidP="000C1F99">
            <w:pPr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от "30</w:t>
            </w:r>
            <w:r w:rsidR="00F41C1B">
              <w:rPr>
                <w:rFonts w:ascii="Times New Roman" w:hAnsi="Times New Roman"/>
                <w:spacing w:val="20"/>
                <w:sz w:val="24"/>
                <w:szCs w:val="24"/>
              </w:rPr>
              <w:t>" августа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2022</w:t>
            </w:r>
            <w:r w:rsidR="001315A1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="00423601" w:rsidRPr="008E17AB">
              <w:rPr>
                <w:rFonts w:ascii="Times New Roman" w:hAnsi="Times New Roman"/>
                <w:spacing w:val="20"/>
                <w:sz w:val="24"/>
                <w:szCs w:val="24"/>
              </w:rPr>
              <w:t>г.</w:t>
            </w:r>
          </w:p>
          <w:p w:rsidR="00423601" w:rsidRDefault="00423601" w:rsidP="000C1F9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3601" w:rsidRDefault="00423601" w:rsidP="00423601">
      <w:pPr>
        <w:tabs>
          <w:tab w:val="left" w:pos="0"/>
        </w:tabs>
        <w:spacing w:after="0" w:line="240" w:lineRule="auto"/>
        <w:jc w:val="both"/>
      </w:pPr>
    </w:p>
    <w:p w:rsidR="00423601" w:rsidRDefault="00423601" w:rsidP="004236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601" w:rsidRDefault="00423601" w:rsidP="004236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601" w:rsidRDefault="00423601" w:rsidP="004236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601" w:rsidRDefault="00423601" w:rsidP="004236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601" w:rsidRDefault="00423601" w:rsidP="004236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601" w:rsidRDefault="00423601" w:rsidP="004236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601" w:rsidRDefault="00423601" w:rsidP="004236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601" w:rsidRDefault="00423601" w:rsidP="004236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601" w:rsidRDefault="00423601" w:rsidP="004236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601" w:rsidRDefault="00423601" w:rsidP="004236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601" w:rsidRDefault="00423601" w:rsidP="004236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601" w:rsidRDefault="00423601" w:rsidP="004236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601" w:rsidRDefault="00423601" w:rsidP="004236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3601" w:rsidRDefault="00423601" w:rsidP="004236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3601" w:rsidRDefault="00423601" w:rsidP="004236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3601" w:rsidRPr="007A2F10" w:rsidRDefault="00423601" w:rsidP="00423601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  <w:r w:rsidRPr="007A2F10">
        <w:rPr>
          <w:rFonts w:ascii="Times New Roman" w:hAnsi="Times New Roman"/>
          <w:spacing w:val="20"/>
          <w:sz w:val="24"/>
          <w:szCs w:val="24"/>
        </w:rPr>
        <w:t>РАССМОТРЕНА</w:t>
      </w:r>
    </w:p>
    <w:p w:rsidR="00423601" w:rsidRDefault="00423601" w:rsidP="004236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ЦК гуманитарных дисциплин</w:t>
      </w:r>
    </w:p>
    <w:p w:rsidR="00423601" w:rsidRDefault="00423601" w:rsidP="004236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</w:t>
      </w:r>
      <w:r w:rsidR="002B75E0">
        <w:rPr>
          <w:rFonts w:ascii="Times New Roman" w:hAnsi="Times New Roman"/>
          <w:sz w:val="24"/>
          <w:szCs w:val="24"/>
        </w:rPr>
        <w:t>ол №____ от "___" __________2022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423601" w:rsidRDefault="00423601" w:rsidP="004236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ЦК: __________ /Титова Е.В./</w:t>
      </w:r>
    </w:p>
    <w:p w:rsidR="00423601" w:rsidRDefault="00423601" w:rsidP="00423601">
      <w:pPr>
        <w:spacing w:after="0" w:line="240" w:lineRule="auto"/>
      </w:pPr>
    </w:p>
    <w:p w:rsidR="00423601" w:rsidRDefault="00423601" w:rsidP="00423601">
      <w:pPr>
        <w:spacing w:after="0" w:line="240" w:lineRule="auto"/>
      </w:pPr>
    </w:p>
    <w:p w:rsidR="00423601" w:rsidRDefault="00423601" w:rsidP="00423601">
      <w:pPr>
        <w:spacing w:after="0" w:line="240" w:lineRule="auto"/>
      </w:pPr>
    </w:p>
    <w:p w:rsidR="00423601" w:rsidRDefault="00423601" w:rsidP="00423601">
      <w:pPr>
        <w:spacing w:after="0" w:line="240" w:lineRule="auto"/>
      </w:pPr>
    </w:p>
    <w:p w:rsidR="00423601" w:rsidRDefault="00423601" w:rsidP="00423601">
      <w:pPr>
        <w:spacing w:after="0" w:line="240" w:lineRule="auto"/>
      </w:pPr>
    </w:p>
    <w:p w:rsidR="00423601" w:rsidRDefault="00423601" w:rsidP="00423601">
      <w:pPr>
        <w:spacing w:after="0" w:line="240" w:lineRule="auto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49"/>
        <w:gridCol w:w="4832"/>
      </w:tblGrid>
      <w:tr w:rsidR="00423601" w:rsidTr="000C1F99">
        <w:tc>
          <w:tcPr>
            <w:tcW w:w="4949" w:type="dxa"/>
            <w:shd w:val="clear" w:color="auto" w:fill="auto"/>
          </w:tcPr>
          <w:p w:rsidR="00423601" w:rsidRDefault="00423601" w:rsidP="000C1F9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Разработчик:</w:t>
            </w:r>
          </w:p>
          <w:p w:rsidR="00423601" w:rsidRDefault="00310DC7" w:rsidP="000C1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Капранов А</w:t>
            </w:r>
            <w:r w:rsidR="00423601">
              <w:rPr>
                <w:rFonts w:ascii="Times New Roman" w:hAnsi="Times New Roman"/>
                <w:sz w:val="24"/>
                <w:szCs w:val="24"/>
              </w:rPr>
              <w:t xml:space="preserve">.В., преподаватель истории, </w:t>
            </w:r>
          </w:p>
          <w:p w:rsidR="00423601" w:rsidRDefault="00423601" w:rsidP="000C1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601" w:rsidRDefault="002B75E0" w:rsidP="000C1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"___" ____________2022</w:t>
            </w:r>
            <w:r w:rsidR="0042360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423601" w:rsidRDefault="00423601" w:rsidP="000C1F9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601" w:rsidRDefault="00423601" w:rsidP="000C1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601" w:rsidRDefault="00423601" w:rsidP="000C1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601" w:rsidRDefault="00423601" w:rsidP="000C1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3601" w:rsidRDefault="00423601" w:rsidP="00423601">
      <w:pPr>
        <w:sectPr w:rsidR="00423601" w:rsidSect="00371FB5">
          <w:pgSz w:w="11906" w:h="16838"/>
          <w:pgMar w:top="1410" w:right="567" w:bottom="1410" w:left="1418" w:header="1134" w:footer="1134" w:gutter="0"/>
          <w:pgNumType w:start="2"/>
          <w:cols w:space="720"/>
          <w:docGrid w:linePitch="360"/>
        </w:sectPr>
      </w:pPr>
    </w:p>
    <w:p w:rsidR="00423601" w:rsidRPr="00E15589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7"/>
        <w:gridCol w:w="1903"/>
      </w:tblGrid>
      <w:tr w:rsidR="00423601" w:rsidTr="000C1F99">
        <w:tc>
          <w:tcPr>
            <w:tcW w:w="7667" w:type="dxa"/>
            <w:shd w:val="clear" w:color="auto" w:fill="auto"/>
          </w:tcPr>
          <w:p w:rsidR="00423601" w:rsidRDefault="00423601" w:rsidP="00423601">
            <w:pPr>
              <w:pStyle w:val="1"/>
              <w:numPr>
                <w:ilvl w:val="0"/>
                <w:numId w:val="7"/>
              </w:numPr>
              <w:snapToGrid w:val="0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23601" w:rsidRDefault="00423601" w:rsidP="000C1F9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423601" w:rsidTr="000C1F99">
        <w:tc>
          <w:tcPr>
            <w:tcW w:w="7667" w:type="dxa"/>
            <w:shd w:val="clear" w:color="auto" w:fill="auto"/>
          </w:tcPr>
          <w:p w:rsidR="00423601" w:rsidRPr="008E17AB" w:rsidRDefault="00423601" w:rsidP="00423601">
            <w:pPr>
              <w:pStyle w:val="1"/>
              <w:numPr>
                <w:ilvl w:val="0"/>
                <w:numId w:val="8"/>
              </w:numPr>
              <w:snapToGrid w:val="0"/>
              <w:jc w:val="both"/>
              <w:rPr>
                <w:caps/>
              </w:rPr>
            </w:pPr>
            <w:r w:rsidRPr="008E17AB">
              <w:rPr>
                <w:caps/>
              </w:rPr>
              <w:t>ПАСПОРТ ПРОГРАММЫ УЧЕБНОЙ ДИСЦИПЛИНЫ</w:t>
            </w:r>
          </w:p>
          <w:p w:rsidR="00423601" w:rsidRPr="008E17AB" w:rsidRDefault="00423601" w:rsidP="000C1F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23601" w:rsidRDefault="00423601" w:rsidP="000C1F9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23601" w:rsidTr="000C1F99">
        <w:tc>
          <w:tcPr>
            <w:tcW w:w="7667" w:type="dxa"/>
            <w:shd w:val="clear" w:color="auto" w:fill="auto"/>
          </w:tcPr>
          <w:p w:rsidR="00423601" w:rsidRPr="008E17AB" w:rsidRDefault="00423601" w:rsidP="00423601">
            <w:pPr>
              <w:pStyle w:val="1"/>
              <w:numPr>
                <w:ilvl w:val="0"/>
                <w:numId w:val="8"/>
              </w:numPr>
              <w:snapToGrid w:val="0"/>
              <w:jc w:val="both"/>
              <w:rPr>
                <w:caps/>
              </w:rPr>
            </w:pPr>
            <w:r w:rsidRPr="008E17AB">
              <w:rPr>
                <w:caps/>
              </w:rPr>
              <w:t>СТРУКТУРА и содержание УЧЕБНОЙ ДИСЦИПЛИНЫ</w:t>
            </w:r>
          </w:p>
          <w:p w:rsidR="00423601" w:rsidRPr="008E17AB" w:rsidRDefault="00423601" w:rsidP="00423601">
            <w:pPr>
              <w:pStyle w:val="1"/>
              <w:numPr>
                <w:ilvl w:val="0"/>
                <w:numId w:val="7"/>
              </w:numPr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23601" w:rsidRDefault="00423601" w:rsidP="000C1F9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23601" w:rsidTr="000C1F99">
        <w:trPr>
          <w:trHeight w:val="670"/>
        </w:trPr>
        <w:tc>
          <w:tcPr>
            <w:tcW w:w="7667" w:type="dxa"/>
            <w:shd w:val="clear" w:color="auto" w:fill="auto"/>
          </w:tcPr>
          <w:p w:rsidR="00423601" w:rsidRPr="008E17AB" w:rsidRDefault="00423601" w:rsidP="00423601">
            <w:pPr>
              <w:pStyle w:val="1"/>
              <w:numPr>
                <w:ilvl w:val="0"/>
                <w:numId w:val="8"/>
              </w:numPr>
              <w:snapToGrid w:val="0"/>
              <w:jc w:val="both"/>
              <w:rPr>
                <w:caps/>
              </w:rPr>
            </w:pPr>
            <w:r w:rsidRPr="008E17AB">
              <w:rPr>
                <w:caps/>
              </w:rPr>
              <w:t>условия реализации программы учебной дисциплины</w:t>
            </w:r>
          </w:p>
          <w:p w:rsidR="00423601" w:rsidRPr="008E17AB" w:rsidRDefault="00423601" w:rsidP="00423601">
            <w:pPr>
              <w:pStyle w:val="1"/>
              <w:numPr>
                <w:ilvl w:val="0"/>
                <w:numId w:val="7"/>
              </w:numPr>
              <w:tabs>
                <w:tab w:val="left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23601" w:rsidRDefault="00423601" w:rsidP="000C1F9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23601" w:rsidTr="000C1F99">
        <w:tc>
          <w:tcPr>
            <w:tcW w:w="7667" w:type="dxa"/>
            <w:shd w:val="clear" w:color="auto" w:fill="auto"/>
          </w:tcPr>
          <w:p w:rsidR="00423601" w:rsidRPr="008E17AB" w:rsidRDefault="00423601" w:rsidP="00423601">
            <w:pPr>
              <w:pStyle w:val="1"/>
              <w:numPr>
                <w:ilvl w:val="0"/>
                <w:numId w:val="8"/>
              </w:numPr>
              <w:snapToGrid w:val="0"/>
              <w:jc w:val="both"/>
              <w:rPr>
                <w:caps/>
              </w:rPr>
            </w:pPr>
            <w:r w:rsidRPr="008E17AB">
              <w:rPr>
                <w:caps/>
              </w:rPr>
              <w:t>Контроль и оценка результатов Освоения учебной дисциплины</w:t>
            </w:r>
          </w:p>
          <w:p w:rsidR="00423601" w:rsidRPr="008E17AB" w:rsidRDefault="00423601" w:rsidP="00423601">
            <w:pPr>
              <w:pStyle w:val="1"/>
              <w:numPr>
                <w:ilvl w:val="0"/>
                <w:numId w:val="7"/>
              </w:numPr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23601" w:rsidRDefault="00423601" w:rsidP="000C1F9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423601" w:rsidRDefault="00423601" w:rsidP="00423601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/>
          <w:b/>
          <w:caps/>
          <w:sz w:val="24"/>
          <w:szCs w:val="24"/>
        </w:rPr>
        <w:t xml:space="preserve">. паспорт ПРОГРАММЫ УЧЕБНОЙ ДИСЦИПЛИНЫ </w:t>
      </w:r>
      <w:r>
        <w:rPr>
          <w:rFonts w:ascii="Times New Roman" w:hAnsi="Times New Roman"/>
          <w:b/>
          <w:sz w:val="24"/>
          <w:szCs w:val="24"/>
        </w:rPr>
        <w:t>ИСТОРИЯ</w:t>
      </w: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423601" w:rsidRDefault="00423601" w:rsidP="00423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учебной дисциплины История является частью основной профессиональной образовательной программы в соответствии с ФГОС по специальности: </w:t>
      </w:r>
      <w:r w:rsidRPr="00D621E2">
        <w:rPr>
          <w:rFonts w:ascii="Times New Roman" w:hAnsi="Times New Roman"/>
          <w:sz w:val="24"/>
          <w:szCs w:val="24"/>
        </w:rPr>
        <w:t>19.02.03 Технология хлеба, кондитерских и макаронных изделий</w:t>
      </w:r>
      <w:r>
        <w:rPr>
          <w:rFonts w:ascii="Times New Roman" w:hAnsi="Times New Roman"/>
          <w:sz w:val="24"/>
          <w:szCs w:val="24"/>
        </w:rPr>
        <w:t>.</w:t>
      </w:r>
    </w:p>
    <w:p w:rsidR="00423601" w:rsidRDefault="00423601" w:rsidP="004236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дисциплина История является дисциплиной общего гуманитарного и</w:t>
      </w:r>
      <w:r w:rsidR="0034754E">
        <w:rPr>
          <w:rFonts w:ascii="Times New Roman" w:hAnsi="Times New Roman"/>
          <w:sz w:val="24"/>
          <w:szCs w:val="24"/>
        </w:rPr>
        <w:t xml:space="preserve"> социально-экономического цикла</w:t>
      </w:r>
      <w:r>
        <w:rPr>
          <w:rFonts w:ascii="Times New Roman" w:hAnsi="Times New Roman"/>
          <w:sz w:val="24"/>
          <w:szCs w:val="24"/>
        </w:rPr>
        <w:t>.</w:t>
      </w: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423601" w:rsidRDefault="00423601" w:rsidP="00423601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содержания учебной дисциплины «История» обеспечивает достижение студентами следующих результатов:</w:t>
      </w: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>
        <w:rPr>
          <w:rFonts w:ascii="Times New Roman" w:hAnsi="Times New Roman"/>
          <w:b/>
          <w:sz w:val="24"/>
          <w:szCs w:val="24"/>
        </w:rPr>
        <w:t>уметь:</w:t>
      </w: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ориентироваться в современной экономической, политической и культурной ситуации в России и мире;</w:t>
      </w: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выявлять взаимосвязь отечественных, региональных, мировых социально-экономических, политических и культурных проблем.</w:t>
      </w: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>
        <w:rPr>
          <w:rFonts w:ascii="Times New Roman" w:hAnsi="Times New Roman"/>
          <w:b/>
          <w:sz w:val="24"/>
          <w:szCs w:val="24"/>
        </w:rPr>
        <w:t>знать:</w:t>
      </w: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основные направления развития ключевых регионов мира на рубеже веков (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вв.);</w:t>
      </w: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сущность и причины локальных, региональных, межгосударственных, конфликтов в конце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- начале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в.;</w:t>
      </w: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назначение ООН, НАТО, ЕС и других организаций и основные направления их деятельности;</w:t>
      </w: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роли науки, культуры и религии в сохранении и укреплении национальных и государственных традиций;</w:t>
      </w: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содержание и назначение важнейших правовых и законодательных актов мирового и регионального значения.</w:t>
      </w:r>
    </w:p>
    <w:p w:rsidR="00423601" w:rsidRDefault="00423601" w:rsidP="00423601">
      <w:pPr>
        <w:pStyle w:val="c26"/>
        <w:spacing w:before="0" w:after="0"/>
        <w:ind w:right="-184"/>
        <w:jc w:val="both"/>
        <w:rPr>
          <w:rStyle w:val="c15"/>
          <w:b/>
          <w:color w:val="000000"/>
        </w:rPr>
      </w:pPr>
      <w:r>
        <w:rPr>
          <w:rStyle w:val="c15"/>
          <w:b/>
          <w:color w:val="000000"/>
        </w:rPr>
        <w:t>Дисциплина история направлена на формирование общих компетенций:</w:t>
      </w:r>
    </w:p>
    <w:p w:rsidR="00423601" w:rsidRDefault="00423601" w:rsidP="0042360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sub_511"/>
      <w:r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23601" w:rsidRDefault="00423601" w:rsidP="0042360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sub_512"/>
      <w:bookmarkEnd w:id="0"/>
      <w:r>
        <w:rPr>
          <w:rFonts w:ascii="Times New Roman" w:hAnsi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23601" w:rsidRDefault="00423601" w:rsidP="0042360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sub_513"/>
      <w:bookmarkEnd w:id="1"/>
      <w:r>
        <w:rPr>
          <w:rFonts w:ascii="Times New Roman" w:hAnsi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423601" w:rsidRDefault="00423601" w:rsidP="0042360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sub_514"/>
      <w:bookmarkEnd w:id="2"/>
      <w:r>
        <w:rPr>
          <w:rFonts w:ascii="Times New Roman" w:hAnsi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23601" w:rsidRDefault="00423601" w:rsidP="0042360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sub_515"/>
      <w:bookmarkEnd w:id="3"/>
      <w:r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423601" w:rsidRDefault="00423601" w:rsidP="0042360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sub_516"/>
      <w:bookmarkEnd w:id="4"/>
      <w:r>
        <w:rPr>
          <w:rFonts w:ascii="Times New Roman" w:hAnsi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423601" w:rsidRDefault="00423601" w:rsidP="0042360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sub_517"/>
      <w:bookmarkEnd w:id="5"/>
      <w:r>
        <w:rPr>
          <w:rFonts w:ascii="Times New Roman" w:hAnsi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423601" w:rsidRDefault="00423601" w:rsidP="0042360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sub_518"/>
      <w:bookmarkEnd w:id="6"/>
      <w:r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  <w:bookmarkEnd w:id="7"/>
    </w:p>
    <w:p w:rsidR="00423601" w:rsidRDefault="00423601" w:rsidP="0042360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sub_519"/>
      <w:r>
        <w:rPr>
          <w:rFonts w:ascii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bookmarkEnd w:id="8"/>
    <w:p w:rsidR="00423601" w:rsidRDefault="00423601" w:rsidP="00423601">
      <w:pPr>
        <w:pStyle w:val="c33"/>
        <w:spacing w:before="0" w:after="0"/>
        <w:ind w:left="40" w:right="40" w:firstLine="720"/>
        <w:jc w:val="both"/>
        <w:rPr>
          <w:color w:val="000000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 Количество часов на освоение программы дисциплины:</w:t>
      </w:r>
    </w:p>
    <w:p w:rsidR="00423601" w:rsidRDefault="00423601" w:rsidP="00423601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Максимальной учебной нагрузки обучающегося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58 </w:t>
      </w:r>
      <w:r>
        <w:rPr>
          <w:rFonts w:ascii="Times New Roman" w:hAnsi="Times New Roman"/>
          <w:sz w:val="24"/>
          <w:szCs w:val="24"/>
        </w:rPr>
        <w:t>часов, в том числе:</w:t>
      </w:r>
    </w:p>
    <w:p w:rsidR="00423601" w:rsidRDefault="00423601" w:rsidP="00423601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48 </w:t>
      </w:r>
      <w:r>
        <w:rPr>
          <w:rFonts w:ascii="Times New Roman" w:hAnsi="Times New Roman"/>
          <w:sz w:val="24"/>
          <w:szCs w:val="24"/>
        </w:rPr>
        <w:t>часов;</w:t>
      </w:r>
    </w:p>
    <w:p w:rsidR="00423601" w:rsidRDefault="00423601" w:rsidP="00423601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самостоятельной работы обучающегося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10  </w:t>
      </w:r>
      <w:r>
        <w:rPr>
          <w:rFonts w:ascii="Times New Roman" w:hAnsi="Times New Roman"/>
          <w:sz w:val="24"/>
          <w:szCs w:val="24"/>
        </w:rPr>
        <w:t>часов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23601" w:rsidRDefault="00423601" w:rsidP="00423601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СТРУКТУРА </w:t>
      </w:r>
      <w:proofErr w:type="gramStart"/>
      <w:r>
        <w:rPr>
          <w:rFonts w:ascii="Times New Roman" w:hAnsi="Times New Roman"/>
          <w:b/>
          <w:sz w:val="24"/>
          <w:szCs w:val="24"/>
        </w:rPr>
        <w:t>И  СОДЕРЖАНИЕ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УЧЕБНОЙ ДИСЦИПЛИНЫ</w:t>
      </w: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7" w:type="dxa"/>
        <w:tblLayout w:type="fixed"/>
        <w:tblLook w:val="0000" w:firstRow="0" w:lastRow="0" w:firstColumn="0" w:lastColumn="0" w:noHBand="0" w:noVBand="0"/>
      </w:tblPr>
      <w:tblGrid>
        <w:gridCol w:w="6828"/>
        <w:gridCol w:w="2777"/>
      </w:tblGrid>
      <w:tr w:rsidR="00423601" w:rsidTr="000C1F99">
        <w:trPr>
          <w:trHeight w:val="460"/>
        </w:trPr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601" w:rsidRDefault="00423601" w:rsidP="000C1F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601" w:rsidRDefault="00423601" w:rsidP="000C1F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423601" w:rsidTr="000C1F99">
        <w:trPr>
          <w:trHeight w:val="285"/>
        </w:trPr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601" w:rsidRDefault="00423601" w:rsidP="000C1F9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601" w:rsidRDefault="00423601" w:rsidP="000C1F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58</w:t>
            </w:r>
          </w:p>
        </w:tc>
      </w:tr>
      <w:tr w:rsidR="00423601" w:rsidTr="000C1F99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601" w:rsidRDefault="00423601" w:rsidP="000C1F9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601" w:rsidRDefault="00423601" w:rsidP="000C1F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</w:tr>
      <w:tr w:rsidR="00423601" w:rsidTr="000C1F99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601" w:rsidRDefault="00423601" w:rsidP="000C1F9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601" w:rsidRDefault="00423601" w:rsidP="000C1F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423601" w:rsidTr="000C1F99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601" w:rsidRDefault="00423601" w:rsidP="000C1F9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601" w:rsidRDefault="00423601" w:rsidP="000C1F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23601" w:rsidTr="000C1F99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601" w:rsidRDefault="00423601" w:rsidP="000C1F9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над курсовой работой (проектом)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601" w:rsidRDefault="00423601" w:rsidP="000C1F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423601" w:rsidTr="000C1F99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601" w:rsidRDefault="00423601" w:rsidP="000C1F9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сообщений, презентаций, рефератов, докладов;</w:t>
            </w:r>
          </w:p>
          <w:p w:rsidR="00423601" w:rsidRDefault="00423601" w:rsidP="000C1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кластеров;</w:t>
            </w:r>
          </w:p>
          <w:p w:rsidR="00423601" w:rsidRDefault="00423601" w:rsidP="000C1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таблиц;</w:t>
            </w:r>
          </w:p>
          <w:p w:rsidR="00423601" w:rsidRDefault="00423601" w:rsidP="000C1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участию в деловых играх.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601" w:rsidRDefault="00983BEE" w:rsidP="000C1F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  <w:p w:rsidR="00423601" w:rsidRDefault="00423601" w:rsidP="000C1F9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423601" w:rsidRDefault="00983BEE" w:rsidP="000C1F9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  <w:p w:rsidR="00423601" w:rsidRDefault="00983BEE" w:rsidP="000C1F9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423601" w:rsidTr="000C1F99">
        <w:tc>
          <w:tcPr>
            <w:tcW w:w="9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601" w:rsidRDefault="00423601" w:rsidP="000C1F9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в форме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</w:t>
            </w:r>
            <w:r w:rsidRPr="00D621E2">
              <w:rPr>
                <w:rFonts w:ascii="Times New Roman" w:hAnsi="Times New Roman"/>
                <w:b/>
                <w:i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</w:t>
            </w:r>
          </w:p>
        </w:tc>
      </w:tr>
    </w:tbl>
    <w:p w:rsidR="00423601" w:rsidRDefault="00423601" w:rsidP="0042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F32025" w:rsidRPr="00F32025" w:rsidRDefault="00F32025" w:rsidP="00F32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025" w:rsidRPr="00F32025" w:rsidRDefault="00F32025" w:rsidP="00F32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32025" w:rsidRPr="00F32025" w:rsidSect="00371FB5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pgNumType w:start="2"/>
          <w:cols w:space="720"/>
          <w:titlePg/>
        </w:sectPr>
      </w:pPr>
    </w:p>
    <w:p w:rsidR="00F32025" w:rsidRPr="00F32025" w:rsidRDefault="00F32025" w:rsidP="00F32025">
      <w:pPr>
        <w:rPr>
          <w:rFonts w:ascii="Times New Roman" w:hAnsi="Times New Roman" w:cs="Times New Roman"/>
          <w:b/>
          <w:i/>
        </w:rPr>
      </w:pPr>
      <w:r w:rsidRPr="00F32025">
        <w:rPr>
          <w:rFonts w:ascii="Times New Roman" w:hAnsi="Times New Roman" w:cs="Times New Roman"/>
          <w:b/>
          <w:lang w:eastAsia="x-none"/>
        </w:rPr>
        <w:t>2.2. Т</w:t>
      </w:r>
      <w:proofErr w:type="spellStart"/>
      <w:r w:rsidRPr="00F32025">
        <w:rPr>
          <w:rFonts w:ascii="Times New Roman" w:hAnsi="Times New Roman" w:cs="Times New Roman"/>
          <w:b/>
          <w:lang w:val="x-none" w:eastAsia="x-none"/>
        </w:rPr>
        <w:t>ематический</w:t>
      </w:r>
      <w:proofErr w:type="spellEnd"/>
      <w:r w:rsidRPr="00F32025">
        <w:rPr>
          <w:rFonts w:ascii="Times New Roman" w:hAnsi="Times New Roman" w:cs="Times New Roman"/>
          <w:b/>
          <w:lang w:val="x-none" w:eastAsia="x-none"/>
        </w:rPr>
        <w:t xml:space="preserve"> план и содержание учебной дисциплины</w:t>
      </w:r>
      <w:r w:rsidR="00F3040E">
        <w:rPr>
          <w:rFonts w:ascii="Times New Roman" w:hAnsi="Times New Roman" w:cs="Times New Roman"/>
          <w:b/>
          <w:lang w:eastAsia="x-none"/>
        </w:rPr>
        <w:t xml:space="preserve"> ОГСЭ</w:t>
      </w:r>
      <w:r w:rsidRPr="00F32025">
        <w:rPr>
          <w:rFonts w:ascii="Times New Roman" w:hAnsi="Times New Roman" w:cs="Times New Roman"/>
          <w:b/>
          <w:lang w:eastAsia="x-none"/>
        </w:rPr>
        <w:t xml:space="preserve">. </w:t>
      </w:r>
      <w:r w:rsidRPr="00F32025">
        <w:rPr>
          <w:rFonts w:ascii="Times New Roman" w:hAnsi="Times New Roman" w:cs="Times New Roman"/>
          <w:b/>
          <w:lang w:val="x-none" w:eastAsia="x-none"/>
        </w:rPr>
        <w:t>0</w:t>
      </w:r>
      <w:r w:rsidR="00F3040E">
        <w:rPr>
          <w:rFonts w:ascii="Times New Roman" w:hAnsi="Times New Roman" w:cs="Times New Roman"/>
          <w:b/>
          <w:lang w:eastAsia="x-none"/>
        </w:rPr>
        <w:t>2</w:t>
      </w:r>
      <w:r w:rsidRPr="00F32025">
        <w:rPr>
          <w:rFonts w:ascii="Times New Roman" w:hAnsi="Times New Roman" w:cs="Times New Roman"/>
          <w:b/>
          <w:lang w:val="x-none" w:eastAsia="x-none"/>
        </w:rPr>
        <w:t xml:space="preserve"> </w:t>
      </w:r>
      <w:r w:rsidRPr="00F32025">
        <w:rPr>
          <w:rFonts w:ascii="Times New Roman" w:hAnsi="Times New Roman" w:cs="Times New Roman"/>
          <w:b/>
          <w:lang w:eastAsia="x-none"/>
        </w:rPr>
        <w:t>История</w:t>
      </w: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2946"/>
        <w:gridCol w:w="336"/>
        <w:gridCol w:w="8904"/>
        <w:gridCol w:w="1559"/>
        <w:gridCol w:w="1559"/>
      </w:tblGrid>
      <w:tr w:rsidR="00F32025" w:rsidRPr="000A1648" w:rsidTr="00F32025">
        <w:tc>
          <w:tcPr>
            <w:tcW w:w="2946" w:type="dxa"/>
            <w:shd w:val="clear" w:color="auto" w:fill="auto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F32025" w:rsidRPr="000A1648" w:rsidRDefault="00F32025" w:rsidP="00F3202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1648">
              <w:rPr>
                <w:rFonts w:ascii="Times New Roman" w:hAnsi="Times New Roman" w:cs="Times New Roman"/>
                <w:b/>
                <w:i/>
              </w:rPr>
              <w:t>Наименование разделов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и тем</w:t>
            </w:r>
          </w:p>
          <w:p w:rsidR="00F32025" w:rsidRPr="000A1648" w:rsidRDefault="00F32025" w:rsidP="00F3202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240" w:type="dxa"/>
            <w:gridSpan w:val="2"/>
            <w:shd w:val="clear" w:color="auto" w:fill="auto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F32025" w:rsidRPr="000A1648" w:rsidRDefault="00F32025" w:rsidP="00F3202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559" w:type="dxa"/>
            <w:shd w:val="clear" w:color="auto" w:fill="auto"/>
          </w:tcPr>
          <w:p w:rsidR="00F32025" w:rsidRDefault="00F32025" w:rsidP="00F3202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F32025" w:rsidRPr="00E53C03" w:rsidRDefault="00F32025" w:rsidP="00F3202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Объем часов</w:t>
            </w:r>
          </w:p>
          <w:p w:rsidR="00F32025" w:rsidRDefault="00F32025" w:rsidP="00F3202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F32025" w:rsidRDefault="00F32025" w:rsidP="00F3202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32025" w:rsidRDefault="00F32025" w:rsidP="00F3202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Уровень освоения</w:t>
            </w:r>
          </w:p>
          <w:p w:rsidR="00F32025" w:rsidRPr="000A1648" w:rsidRDefault="00F32025" w:rsidP="00F3202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32025" w:rsidRPr="002850E4" w:rsidTr="00F32025">
        <w:trPr>
          <w:trHeight w:val="233"/>
        </w:trPr>
        <w:tc>
          <w:tcPr>
            <w:tcW w:w="2946" w:type="dxa"/>
            <w:vMerge w:val="restart"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C03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Введение. Основы исторического знания</w:t>
            </w:r>
          </w:p>
        </w:tc>
        <w:tc>
          <w:tcPr>
            <w:tcW w:w="9240" w:type="dxa"/>
            <w:gridSpan w:val="2"/>
          </w:tcPr>
          <w:p w:rsidR="00F32025" w:rsidRPr="004B3BDF" w:rsidRDefault="00F32025" w:rsidP="00F3202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C0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32025" w:rsidRPr="002850E4" w:rsidTr="00F32025">
        <w:trPr>
          <w:trHeight w:val="232"/>
        </w:trPr>
        <w:tc>
          <w:tcPr>
            <w:tcW w:w="2946" w:type="dxa"/>
            <w:vMerge/>
          </w:tcPr>
          <w:p w:rsidR="00F32025" w:rsidRPr="002850E4" w:rsidRDefault="00F32025" w:rsidP="00F320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" w:type="dxa"/>
          </w:tcPr>
          <w:p w:rsidR="00F32025" w:rsidRPr="006C2359" w:rsidRDefault="00F32025" w:rsidP="00F320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3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F32025" w:rsidRPr="004B3BDF" w:rsidRDefault="00F32025" w:rsidP="00F3202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sz w:val="20"/>
                <w:szCs w:val="20"/>
              </w:rPr>
              <w:t xml:space="preserve">Введение. Значение изучения истории. Проблема достоверности исторических знаний. Историческое событие и исторический факт. Виды исторических источников. Периодизация всемирной истории. Новейшая история и ее периодизация. </w:t>
            </w:r>
          </w:p>
        </w:tc>
        <w:tc>
          <w:tcPr>
            <w:tcW w:w="1559" w:type="dxa"/>
            <w:vMerge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025" w:rsidRPr="002850E4" w:rsidTr="00F32025">
        <w:tc>
          <w:tcPr>
            <w:tcW w:w="2946" w:type="dxa"/>
            <w:shd w:val="clear" w:color="auto" w:fill="auto"/>
          </w:tcPr>
          <w:p w:rsidR="00F32025" w:rsidRPr="00BD767E" w:rsidRDefault="00F32025" w:rsidP="00F3202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BD767E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Раздел1.</w:t>
            </w:r>
          </w:p>
          <w:p w:rsidR="00F32025" w:rsidRPr="00BD767E" w:rsidRDefault="00F32025" w:rsidP="00F3040E">
            <w:pPr>
              <w:jc w:val="center"/>
              <w:rPr>
                <w:rFonts w:ascii="Times New Roman" w:hAnsi="Times New Roman" w:cs="Times New Roman"/>
                <w:b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Ускорение научно-технического развития в мире </w:t>
            </w:r>
            <w:r w:rsidR="00F3040E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на рубеже веков</w:t>
            </w:r>
          </w:p>
        </w:tc>
        <w:tc>
          <w:tcPr>
            <w:tcW w:w="9240" w:type="dxa"/>
            <w:gridSpan w:val="2"/>
            <w:shd w:val="clear" w:color="auto" w:fill="auto"/>
          </w:tcPr>
          <w:p w:rsidR="00F32025" w:rsidRPr="00BD767E" w:rsidRDefault="00F32025" w:rsidP="00F3202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32025" w:rsidRPr="00BD767E" w:rsidRDefault="00F32025" w:rsidP="00F3202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F32025" w:rsidRPr="00BD767E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025" w:rsidRPr="002850E4" w:rsidTr="00F32025">
        <w:trPr>
          <w:trHeight w:val="125"/>
        </w:trPr>
        <w:tc>
          <w:tcPr>
            <w:tcW w:w="2946" w:type="dxa"/>
            <w:vMerge w:val="restart"/>
          </w:tcPr>
          <w:p w:rsidR="00F32025" w:rsidRPr="002850E4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1.1.</w:t>
            </w:r>
          </w:p>
          <w:p w:rsidR="00F32025" w:rsidRPr="002850E4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нформационное общество: предпосылки становления, основные черты.</w:t>
            </w:r>
          </w:p>
        </w:tc>
        <w:tc>
          <w:tcPr>
            <w:tcW w:w="9240" w:type="dxa"/>
            <w:gridSpan w:val="2"/>
          </w:tcPr>
          <w:p w:rsidR="00F32025" w:rsidRPr="004B3BDF" w:rsidRDefault="00F32025" w:rsidP="00F3202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F32025" w:rsidRPr="002850E4" w:rsidTr="00F32025">
        <w:trPr>
          <w:trHeight w:val="803"/>
        </w:trPr>
        <w:tc>
          <w:tcPr>
            <w:tcW w:w="2946" w:type="dxa"/>
            <w:vMerge/>
          </w:tcPr>
          <w:p w:rsidR="00F32025" w:rsidRPr="002850E4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:rsidR="00F32025" w:rsidRPr="002850E4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F32025" w:rsidRPr="004B3BDF" w:rsidRDefault="00F32025" w:rsidP="00F304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Научно-техническая революция. Безработица. Биохимия, генетика. Медицина. Электроника и робототехника. Автоматизация и роботизация производства. Постиндустриальное общество и его характерные черты. Информационная экономика. Информационно-индустриальная модель. Информационные услуги. Персональный компьютер. Глобальные системы телекоммуникаций и интернет. Общие тенденции «информационного общества» и «информационной экономики» Изменения в социальной структуре: средний класс, маргинальные слои населения</w:t>
            </w:r>
          </w:p>
        </w:tc>
        <w:tc>
          <w:tcPr>
            <w:tcW w:w="1559" w:type="dxa"/>
            <w:vMerge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025" w:rsidRPr="002850E4" w:rsidTr="00F32025">
        <w:trPr>
          <w:trHeight w:val="802"/>
        </w:trPr>
        <w:tc>
          <w:tcPr>
            <w:tcW w:w="2946" w:type="dxa"/>
            <w:vMerge/>
          </w:tcPr>
          <w:p w:rsidR="00F32025" w:rsidRPr="002850E4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:rsidR="00F32025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F32025" w:rsidRPr="00AB593C" w:rsidRDefault="00F32025" w:rsidP="00F3202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59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  <w:p w:rsidR="00F32025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Составьте тезисы ответа по теме: «Личность и информационное общество: новые возможности и проблемы»</w:t>
            </w:r>
          </w:p>
        </w:tc>
        <w:tc>
          <w:tcPr>
            <w:tcW w:w="1559" w:type="dxa"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025" w:rsidRPr="002850E4" w:rsidTr="00F32025">
        <w:trPr>
          <w:trHeight w:val="279"/>
        </w:trPr>
        <w:tc>
          <w:tcPr>
            <w:tcW w:w="2946" w:type="dxa"/>
            <w:vMerge w:val="restart"/>
          </w:tcPr>
          <w:p w:rsidR="00F32025" w:rsidRPr="002850E4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1.2. Глобализация жизни человечества и модернизация мировой экономики</w:t>
            </w:r>
          </w:p>
        </w:tc>
        <w:tc>
          <w:tcPr>
            <w:tcW w:w="9240" w:type="dxa"/>
            <w:gridSpan w:val="2"/>
          </w:tcPr>
          <w:p w:rsidR="00F32025" w:rsidRPr="00117232" w:rsidRDefault="00F32025" w:rsidP="00F3202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72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F32025" w:rsidRPr="002850E4" w:rsidTr="00F32025">
        <w:trPr>
          <w:trHeight w:val="465"/>
        </w:trPr>
        <w:tc>
          <w:tcPr>
            <w:tcW w:w="2946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F32025" w:rsidRPr="000A6DE5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F32025" w:rsidRPr="000A6DE5" w:rsidRDefault="00F3040E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Процессы глобализации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конце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начале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 </w:t>
            </w:r>
            <w:r w:rsidR="00F32025" w:rsidRPr="000A6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Транснациональные корпорации и интеграция экономик. ТНБ. Глобализация экономики. Положительные и негативные аспекты глобализации. Экономическая </w:t>
            </w:r>
            <w:r w:rsidR="00F32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интеграция –</w:t>
            </w:r>
            <w:r w:rsidR="00F32025" w:rsidRPr="000A6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важнейшая составляющая </w:t>
            </w:r>
            <w:proofErr w:type="spellStart"/>
            <w:r w:rsidR="00F32025" w:rsidRPr="000A6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глобализационных</w:t>
            </w:r>
            <w:proofErr w:type="spellEnd"/>
            <w:r w:rsidR="00F32025" w:rsidRPr="000A6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процессов. Влияние глобализации на экономическое и социально- политическое развитие всех стран мира.</w:t>
            </w:r>
            <w:r w:rsidR="00F32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Глобальные угрозы человечеству т поиски путей их преодоления.</w:t>
            </w:r>
          </w:p>
        </w:tc>
        <w:tc>
          <w:tcPr>
            <w:tcW w:w="1559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025" w:rsidRPr="002850E4" w:rsidTr="00F32025">
        <w:trPr>
          <w:trHeight w:val="1656"/>
        </w:trPr>
        <w:tc>
          <w:tcPr>
            <w:tcW w:w="2946" w:type="dxa"/>
          </w:tcPr>
          <w:p w:rsidR="00F32025" w:rsidRPr="00117232" w:rsidRDefault="00F32025" w:rsidP="00F3202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17232">
              <w:rPr>
                <w:rFonts w:ascii="Times New Roman" w:hAnsi="Times New Roman" w:cs="Times New Roman"/>
                <w:b/>
                <w:i/>
                <w:u w:val="single"/>
              </w:rPr>
              <w:t xml:space="preserve">Раздел II. </w:t>
            </w:r>
          </w:p>
          <w:p w:rsidR="00F32025" w:rsidRPr="00117232" w:rsidRDefault="00F32025" w:rsidP="00F32025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117232">
              <w:rPr>
                <w:rFonts w:ascii="Times New Roman" w:hAnsi="Times New Roman" w:cs="Times New Roman"/>
                <w:b/>
                <w:i/>
                <w:u w:val="single"/>
              </w:rPr>
              <w:t xml:space="preserve">Социально-экономическое и политическое развитие ведущих государств и регионов мира на рубеже  </w:t>
            </w:r>
            <w:r w:rsidRPr="00117232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XX</w:t>
            </w:r>
            <w:r w:rsidRPr="00117232">
              <w:rPr>
                <w:rFonts w:ascii="Times New Roman" w:hAnsi="Times New Roman" w:cs="Times New Roman"/>
                <w:b/>
                <w:i/>
                <w:u w:val="single"/>
              </w:rPr>
              <w:t>-</w:t>
            </w:r>
            <w:r w:rsidRPr="00117232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XXI</w:t>
            </w:r>
            <w:r w:rsidRPr="00117232">
              <w:rPr>
                <w:rFonts w:ascii="Times New Roman" w:hAnsi="Times New Roman" w:cs="Times New Roman"/>
                <w:b/>
                <w:i/>
                <w:u w:val="single"/>
              </w:rPr>
              <w:t xml:space="preserve"> веков</w:t>
            </w:r>
            <w:r w:rsidRPr="00117232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240" w:type="dxa"/>
            <w:gridSpan w:val="2"/>
          </w:tcPr>
          <w:p w:rsidR="00F32025" w:rsidRPr="000A6DE5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F32025" w:rsidRPr="002850E4" w:rsidTr="00F32025">
        <w:trPr>
          <w:trHeight w:val="113"/>
        </w:trPr>
        <w:tc>
          <w:tcPr>
            <w:tcW w:w="2946" w:type="dxa"/>
            <w:vMerge w:val="restart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2.1. </w:t>
            </w:r>
          </w:p>
          <w:p w:rsidR="00F32025" w:rsidRPr="001B4C91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Политическая картина мира. Основные политические течения</w:t>
            </w:r>
          </w:p>
        </w:tc>
        <w:tc>
          <w:tcPr>
            <w:tcW w:w="9240" w:type="dxa"/>
            <w:gridSpan w:val="2"/>
          </w:tcPr>
          <w:p w:rsidR="00F32025" w:rsidRPr="00117232" w:rsidRDefault="00F32025" w:rsidP="00F3202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72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F32025" w:rsidRPr="002850E4" w:rsidTr="00F32025">
        <w:trPr>
          <w:trHeight w:val="112"/>
        </w:trPr>
        <w:tc>
          <w:tcPr>
            <w:tcW w:w="2946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F32025" w:rsidRPr="000A6DE5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F32025" w:rsidRPr="000A6DE5" w:rsidRDefault="00310DC7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Политическая картина мира в начале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XXI</w:t>
            </w:r>
            <w:r w:rsidRPr="00310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</w:t>
            </w:r>
            <w:r w:rsidR="00F32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Крупнейшие государства. Основные политические течения. Консерватизм. Либерализм. Коммунизм. Социализм. Демократия. Анархизм. Национализм.</w:t>
            </w:r>
          </w:p>
        </w:tc>
        <w:tc>
          <w:tcPr>
            <w:tcW w:w="1559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025" w:rsidRPr="002850E4" w:rsidTr="00F32025">
        <w:trPr>
          <w:trHeight w:val="233"/>
        </w:trPr>
        <w:tc>
          <w:tcPr>
            <w:tcW w:w="2946" w:type="dxa"/>
            <w:vMerge w:val="restart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333">
              <w:rPr>
                <w:rFonts w:ascii="Times New Roman" w:hAnsi="Times New Roman" w:cs="Times New Roman"/>
                <w:b/>
                <w:sz w:val="20"/>
                <w:szCs w:val="20"/>
              </w:rPr>
              <w:t>Кризисные явления в развитии СССР. Перестройка</w:t>
            </w:r>
          </w:p>
        </w:tc>
        <w:tc>
          <w:tcPr>
            <w:tcW w:w="9240" w:type="dxa"/>
            <w:gridSpan w:val="2"/>
          </w:tcPr>
          <w:p w:rsidR="00F32025" w:rsidRPr="008B5CAC" w:rsidRDefault="00F32025" w:rsidP="00F3202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5C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F32025" w:rsidRPr="002850E4" w:rsidTr="00F32025">
        <w:trPr>
          <w:trHeight w:val="232"/>
        </w:trPr>
        <w:tc>
          <w:tcPr>
            <w:tcW w:w="2946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F32025" w:rsidRPr="000A6DE5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F32025" w:rsidRPr="000A6DE5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Кризисные явления в развитии СССР. Перестройк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в экономической сфере. Новое п</w:t>
            </w:r>
            <w:r w:rsidRPr="00D00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олитическое мышление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Реформа политической системы.</w:t>
            </w:r>
          </w:p>
        </w:tc>
        <w:tc>
          <w:tcPr>
            <w:tcW w:w="1559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025" w:rsidRPr="002850E4" w:rsidTr="00F32025">
        <w:trPr>
          <w:trHeight w:val="233"/>
        </w:trPr>
        <w:tc>
          <w:tcPr>
            <w:tcW w:w="2946" w:type="dxa"/>
            <w:vMerge w:val="restart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2.3.</w:t>
            </w:r>
          </w:p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Распад СССР</w:t>
            </w:r>
          </w:p>
        </w:tc>
        <w:tc>
          <w:tcPr>
            <w:tcW w:w="9240" w:type="dxa"/>
            <w:gridSpan w:val="2"/>
          </w:tcPr>
          <w:p w:rsidR="00F32025" w:rsidRPr="008B5CAC" w:rsidRDefault="00F32025" w:rsidP="00F3202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5C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F32025" w:rsidRPr="002850E4" w:rsidTr="00F32025">
        <w:trPr>
          <w:trHeight w:val="232"/>
        </w:trPr>
        <w:tc>
          <w:tcPr>
            <w:tcW w:w="2946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F32025" w:rsidRPr="00D00333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F32025" w:rsidRPr="00D00333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Углубление кризиса </w:t>
            </w:r>
            <w:r w:rsidRPr="00A6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советского общества. Конфликт в межнациона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льных отношениях. Политический </w:t>
            </w:r>
            <w:r w:rsidRPr="00A6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кризис в СССР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ГКЧП. Распад СССР. Образование СНГ. Российская федерация как правопреемница СССР.</w:t>
            </w:r>
          </w:p>
        </w:tc>
        <w:tc>
          <w:tcPr>
            <w:tcW w:w="1559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025" w:rsidRPr="002850E4" w:rsidTr="00F32025">
        <w:trPr>
          <w:trHeight w:val="233"/>
        </w:trPr>
        <w:tc>
          <w:tcPr>
            <w:tcW w:w="2946" w:type="dxa"/>
            <w:vMerge w:val="restart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2.4.</w:t>
            </w:r>
          </w:p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 в 1990-е гг.</w:t>
            </w:r>
          </w:p>
        </w:tc>
        <w:tc>
          <w:tcPr>
            <w:tcW w:w="9240" w:type="dxa"/>
            <w:gridSpan w:val="2"/>
          </w:tcPr>
          <w:p w:rsidR="00F32025" w:rsidRPr="008D3BFA" w:rsidRDefault="00F32025" w:rsidP="00F3202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B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F32025" w:rsidRPr="002850E4" w:rsidTr="00F32025">
        <w:trPr>
          <w:trHeight w:val="232"/>
        </w:trPr>
        <w:tc>
          <w:tcPr>
            <w:tcW w:w="2946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F32025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Экономические реформы в </w:t>
            </w:r>
            <w:r w:rsidRPr="009B1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ой Федерации: цели и итоги </w:t>
            </w:r>
            <w:r w:rsidRPr="009B1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преобразований.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«Шоковая терапия» в </w:t>
            </w:r>
            <w:r w:rsidRPr="009B1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ономике. Политический кризис </w:t>
            </w:r>
            <w:r w:rsidRPr="009B1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1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нтская гонка 1996 г.  Новый этап </w:t>
            </w:r>
            <w:r w:rsidRPr="009B1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либе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ральных реформ. Августовский кризис 1998 года и его преодоление</w:t>
            </w:r>
            <w:r w:rsidRPr="009B1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1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Чеченс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кампании и их последствия. Думские выборы 1999 года, их</w:t>
            </w:r>
            <w:r w:rsidRPr="009B1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результаты.</w:t>
            </w:r>
          </w:p>
        </w:tc>
        <w:tc>
          <w:tcPr>
            <w:tcW w:w="1559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025" w:rsidRPr="002850E4" w:rsidTr="00F32025">
        <w:trPr>
          <w:trHeight w:val="233"/>
        </w:trPr>
        <w:tc>
          <w:tcPr>
            <w:tcW w:w="2946" w:type="dxa"/>
            <w:vMerge w:val="restart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2.5.</w:t>
            </w:r>
          </w:p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Россия в начале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B933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3040E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240" w:type="dxa"/>
            <w:gridSpan w:val="2"/>
          </w:tcPr>
          <w:p w:rsidR="00F32025" w:rsidRPr="008D3BFA" w:rsidRDefault="00F32025" w:rsidP="00F3202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B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F32025" w:rsidRPr="002850E4" w:rsidTr="00F32025">
        <w:trPr>
          <w:trHeight w:val="232"/>
        </w:trPr>
        <w:tc>
          <w:tcPr>
            <w:tcW w:w="2946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F32025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 в начале XXI века.</w:t>
            </w:r>
            <w:r w:rsidRPr="007A6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Приход к власти В. В. Путина. </w:t>
            </w:r>
            <w:r w:rsidRPr="007A6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в социально-экономической, правовой и политической сферах.</w:t>
            </w:r>
            <w:r w:rsidRPr="007A6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Создание новой «вертикали власти».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Изменение принципа формирования Совета </w:t>
            </w:r>
            <w:r w:rsidRPr="007A6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Государственная символика Российской Федерации. Закон о </w:t>
            </w:r>
            <w:r w:rsidRPr="007A6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партиях. Общественная палата.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Президентские выборы 2004, 2008, 2012, 2018 гг. Выборы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Государственную Думы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Д.А. Медведев. Основные проблемы развития Российской Федерации.</w:t>
            </w:r>
          </w:p>
        </w:tc>
        <w:tc>
          <w:tcPr>
            <w:tcW w:w="1559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025" w:rsidRPr="002850E4" w:rsidTr="00F32025">
        <w:trPr>
          <w:trHeight w:val="305"/>
        </w:trPr>
        <w:tc>
          <w:tcPr>
            <w:tcW w:w="2946" w:type="dxa"/>
            <w:vMerge w:val="restart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2.6.</w:t>
            </w:r>
          </w:p>
          <w:p w:rsidR="00F32025" w:rsidRPr="00F3040E" w:rsidRDefault="00F3040E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Изменения в административно-территориальном устройстве России в начале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F304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в.</w:t>
            </w:r>
          </w:p>
        </w:tc>
        <w:tc>
          <w:tcPr>
            <w:tcW w:w="9240" w:type="dxa"/>
            <w:gridSpan w:val="2"/>
          </w:tcPr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B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F32025" w:rsidRPr="002850E4" w:rsidTr="00F32025">
        <w:trPr>
          <w:trHeight w:val="300"/>
        </w:trPr>
        <w:tc>
          <w:tcPr>
            <w:tcW w:w="2946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:rsidR="00F32025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Конституция Россия и высшие органы государственной власти. Административное-территориальное деление России. Укрупнение регионов. Федеральные округа и субъекты </w:t>
            </w:r>
            <w:r w:rsidRPr="007A6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ссийской Федерации.</w:t>
            </w:r>
          </w:p>
        </w:tc>
        <w:tc>
          <w:tcPr>
            <w:tcW w:w="1559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025" w:rsidRPr="002850E4" w:rsidTr="00F32025">
        <w:trPr>
          <w:trHeight w:val="300"/>
        </w:trPr>
        <w:tc>
          <w:tcPr>
            <w:tcW w:w="2946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:rsidR="00F32025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F32025" w:rsidRPr="008B5CAC" w:rsidRDefault="00F32025" w:rsidP="00F32025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8B5CAC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Са</w:t>
            </w: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мостоятельная работа </w:t>
            </w:r>
          </w:p>
          <w:p w:rsidR="00F32025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CA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Подготовить презентацию и сообщение: «</w:t>
            </w:r>
            <w:r w:rsidRPr="008B5CAC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Субъекты РФ</w:t>
            </w:r>
            <w:r w:rsidRPr="008B5CA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».</w:t>
            </w:r>
          </w:p>
        </w:tc>
        <w:tc>
          <w:tcPr>
            <w:tcW w:w="1559" w:type="dxa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025" w:rsidRPr="002850E4" w:rsidTr="00F32025">
        <w:trPr>
          <w:trHeight w:val="113"/>
        </w:trPr>
        <w:tc>
          <w:tcPr>
            <w:tcW w:w="2946" w:type="dxa"/>
            <w:vMerge w:val="restart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2.7.</w:t>
            </w:r>
          </w:p>
          <w:p w:rsidR="00F32025" w:rsidRPr="00B93380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США на рубеже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B9338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B933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вв.</w:t>
            </w:r>
          </w:p>
        </w:tc>
        <w:tc>
          <w:tcPr>
            <w:tcW w:w="9240" w:type="dxa"/>
            <w:gridSpan w:val="2"/>
          </w:tcPr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B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F32025" w:rsidRPr="002850E4" w:rsidTr="00F32025">
        <w:trPr>
          <w:trHeight w:val="112"/>
        </w:trPr>
        <w:tc>
          <w:tcPr>
            <w:tcW w:w="2946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F32025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F32025" w:rsidRPr="00B93380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США на рубеже XX-XXI веков. У. Клинтон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его реформы. Выборы 1996г., </w:t>
            </w:r>
            <w:r w:rsidRPr="00B93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2000г. </w:t>
            </w:r>
          </w:p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Дж. Буш. Трагические события 2001г.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Иракская война. </w:t>
            </w:r>
            <w:r w:rsidRPr="00B93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росоюз и США: сотрудничество и </w:t>
            </w:r>
            <w:r w:rsidRPr="00B93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противоречия.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Президенты Б. Обама, Д. Трамп, Д. Байден. Расовая проблема в США. Технологическое и экономическое лидерство США</w:t>
            </w:r>
          </w:p>
        </w:tc>
        <w:tc>
          <w:tcPr>
            <w:tcW w:w="1559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025" w:rsidRPr="002850E4" w:rsidTr="00F32025">
        <w:trPr>
          <w:trHeight w:val="113"/>
        </w:trPr>
        <w:tc>
          <w:tcPr>
            <w:tcW w:w="2946" w:type="dxa"/>
            <w:vMerge w:val="restart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2.8.</w:t>
            </w:r>
          </w:p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Западная Европа </w:t>
            </w:r>
            <w:r w:rsidRPr="00B933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рубеже </w:t>
            </w:r>
            <w:r w:rsidRPr="00B9338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B9338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9338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B933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9240" w:type="dxa"/>
            <w:gridSpan w:val="2"/>
          </w:tcPr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B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F32025" w:rsidRPr="002850E4" w:rsidTr="00F32025">
        <w:trPr>
          <w:trHeight w:val="225"/>
        </w:trPr>
        <w:tc>
          <w:tcPr>
            <w:tcW w:w="2946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:rsidR="00F32025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F32025" w:rsidRPr="008D3BFA" w:rsidRDefault="00F32025" w:rsidP="00F32025">
            <w:pPr>
              <w:tabs>
                <w:tab w:val="left" w:pos="124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 Западной Европы на рубеже XX-XXI веков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ФРГ и ГДР: объединение и его </w:t>
            </w:r>
            <w:r w:rsidRPr="008D3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последствия. Первые общегерманские выборы. Экономическая 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конструкция. </w:t>
            </w:r>
            <w:r w:rsidRPr="008D3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Кризис социального государс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тва. 1994г.- год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супервыборов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Г. Коль, Г. Шредер, А. Меркель. </w:t>
            </w:r>
            <w:r w:rsidRPr="008D3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развития Великобритании. Дж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Мейджор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Э. Блэр.  </w:t>
            </w:r>
            <w:r w:rsidRPr="008D3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Конституционная реформа Англии.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Выход Великобритании из Евросоюза.</w:t>
            </w:r>
          </w:p>
          <w:p w:rsidR="00F32025" w:rsidRPr="00A620F2" w:rsidRDefault="00F32025" w:rsidP="00F32025">
            <w:pPr>
              <w:tabs>
                <w:tab w:val="left" w:pos="124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</w:t>
            </w:r>
            <w:r w:rsidRPr="008D3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постиндустриального информационного общества во Франции. Жак Ширак.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 Саркози, Ф.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Олланд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Макрон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Европейская интеграция. Евросоюз. Миграционный вопрос.</w:t>
            </w:r>
          </w:p>
        </w:tc>
        <w:tc>
          <w:tcPr>
            <w:tcW w:w="1559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025" w:rsidRPr="002850E4" w:rsidTr="00F32025">
        <w:trPr>
          <w:trHeight w:val="225"/>
        </w:trPr>
        <w:tc>
          <w:tcPr>
            <w:tcW w:w="2946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:rsidR="00F32025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F32025" w:rsidRPr="0007788B" w:rsidRDefault="00F32025" w:rsidP="00F32025">
            <w:pPr>
              <w:tabs>
                <w:tab w:val="left" w:pos="1245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  <w:p w:rsidR="00F32025" w:rsidRDefault="00F32025" w:rsidP="00F32025">
            <w:pPr>
              <w:tabs>
                <w:tab w:val="left" w:pos="124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презентации по истории одного из государств (США и страны Западной Европы)</w:t>
            </w:r>
          </w:p>
        </w:tc>
        <w:tc>
          <w:tcPr>
            <w:tcW w:w="1559" w:type="dxa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025" w:rsidRPr="002850E4" w:rsidTr="00F32025">
        <w:trPr>
          <w:trHeight w:val="345"/>
        </w:trPr>
        <w:tc>
          <w:tcPr>
            <w:tcW w:w="2946" w:type="dxa"/>
            <w:vMerge w:val="restart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2.9.</w:t>
            </w:r>
          </w:p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Восточная Европа на рубеже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B9338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B933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вв. </w:t>
            </w:r>
          </w:p>
        </w:tc>
        <w:tc>
          <w:tcPr>
            <w:tcW w:w="9240" w:type="dxa"/>
            <w:gridSpan w:val="2"/>
          </w:tcPr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B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F32025" w:rsidRPr="002850E4" w:rsidTr="00F32025">
        <w:trPr>
          <w:trHeight w:val="345"/>
        </w:trPr>
        <w:tc>
          <w:tcPr>
            <w:tcW w:w="2946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Преобразования в Восточной Европе. Бархатные революции. Падение коммунистических режимов. Процесс демократизации. Приватизация. Распад Чехословакии и Югославии. Солидарность. Л. Валенса.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Война в Югославии. Проблема Косово.</w:t>
            </w:r>
          </w:p>
        </w:tc>
        <w:tc>
          <w:tcPr>
            <w:tcW w:w="1559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025" w:rsidRPr="002850E4" w:rsidTr="00F32025">
        <w:trPr>
          <w:trHeight w:val="345"/>
        </w:trPr>
        <w:tc>
          <w:tcPr>
            <w:tcW w:w="2946" w:type="dxa"/>
            <w:vMerge w:val="restart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2.10.</w:t>
            </w:r>
          </w:p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Китай и его роль в современном мире</w:t>
            </w:r>
          </w:p>
        </w:tc>
        <w:tc>
          <w:tcPr>
            <w:tcW w:w="9240" w:type="dxa"/>
            <w:gridSpan w:val="2"/>
          </w:tcPr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B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F32025" w:rsidRPr="002850E4" w:rsidTr="00F32025">
        <w:trPr>
          <w:trHeight w:val="345"/>
        </w:trPr>
        <w:tc>
          <w:tcPr>
            <w:tcW w:w="2946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характеристика государства. Реформы Д. Сяопина и начало экономического чуда. Проблема Тайваня. Присоединение Гонконга. Политическая система. Олимпийские игры 2008 г. Торговые войны с США.</w:t>
            </w:r>
          </w:p>
        </w:tc>
        <w:tc>
          <w:tcPr>
            <w:tcW w:w="1559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025" w:rsidRPr="002850E4" w:rsidTr="00F32025">
        <w:trPr>
          <w:trHeight w:val="293"/>
        </w:trPr>
        <w:tc>
          <w:tcPr>
            <w:tcW w:w="2946" w:type="dxa"/>
            <w:vMerge w:val="restart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2.11.</w:t>
            </w:r>
          </w:p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модернизации в странах Азии, Латинской Америке и Африке.</w:t>
            </w:r>
          </w:p>
        </w:tc>
        <w:tc>
          <w:tcPr>
            <w:tcW w:w="9240" w:type="dxa"/>
            <w:gridSpan w:val="2"/>
          </w:tcPr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B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F32025" w:rsidRPr="002850E4" w:rsidTr="00F32025">
        <w:trPr>
          <w:trHeight w:val="457"/>
        </w:trPr>
        <w:tc>
          <w:tcPr>
            <w:tcW w:w="2946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Проблемы модернизации и итоги развития стран Азиатского региона. Модернизация и </w:t>
            </w:r>
            <w:r w:rsidRPr="00DE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 - цивилизационные традиции в странах Азии. </w:t>
            </w:r>
            <w:r w:rsidRPr="00DE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«социалистической ориентации» к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ыночно- частнособственническим </w:t>
            </w:r>
            <w:r w:rsidRPr="00DE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отношениям и многопартийности. Развитие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оцесса глобализации в условиях продолжающейся научно –</w:t>
            </w:r>
            <w:r w:rsidRPr="00DE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технической революции.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Утверждение режимов </w:t>
            </w:r>
            <w:r w:rsidRPr="00DE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ительной демократии в Латинской Америке. Политика модернизации в Мексике, Венесуэле. Особенности модернизации в Чили. Экономические реформы Фиделя Кастро и его окружения. Куба после распада СССР.  </w:t>
            </w:r>
            <w:r w:rsidRPr="00DE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 тенденции поведения латиноамериканск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их республик. Южноамериканский </w:t>
            </w:r>
            <w:r w:rsidRPr="00DE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рынок.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Моралес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Чавес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Протесты в Венесуэле. Африка на современном этапе. Вооруженные конфликты на континенте.</w:t>
            </w:r>
          </w:p>
        </w:tc>
        <w:tc>
          <w:tcPr>
            <w:tcW w:w="1559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025" w:rsidRPr="002850E4" w:rsidTr="00F32025">
        <w:trPr>
          <w:trHeight w:val="345"/>
        </w:trPr>
        <w:tc>
          <w:tcPr>
            <w:tcW w:w="2946" w:type="dxa"/>
            <w:vMerge w:val="restart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2.12.</w:t>
            </w:r>
          </w:p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Исламский мир на рубеже веков</w:t>
            </w:r>
          </w:p>
        </w:tc>
        <w:tc>
          <w:tcPr>
            <w:tcW w:w="9240" w:type="dxa"/>
            <w:gridSpan w:val="2"/>
          </w:tcPr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B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F32025" w:rsidRPr="002850E4" w:rsidTr="00F32025">
        <w:trPr>
          <w:trHeight w:val="345"/>
        </w:trPr>
        <w:tc>
          <w:tcPr>
            <w:tcW w:w="2946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Ислам – одна из крупнейших мировых религий. Страны исламского мира и их особенности. </w:t>
            </w:r>
            <w:r w:rsidRPr="0083442E">
              <w:rPr>
                <w:rFonts w:ascii="Times New Roman" w:eastAsia="Times New Roman" w:hAnsi="Times New Roman" w:cs="Times New Roman"/>
                <w:sz w:val="20"/>
                <w:szCs w:val="20"/>
              </w:rPr>
              <w:t>Арабо-израильские войны и попытки урегулирования на Ближнем Востоке. Палестинская проблема. Модернизация в Турции и Иране.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Исламская революция в Иране. Кризис в Персидском заливе и войны в Ираке.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Хуссейн. 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«Арабская весна» и ее последствия.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ИГИЛ – запрещенная в России террористическая организация.</w:t>
            </w:r>
          </w:p>
        </w:tc>
        <w:tc>
          <w:tcPr>
            <w:tcW w:w="1559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025" w:rsidRPr="002850E4" w:rsidTr="00F32025">
        <w:trPr>
          <w:trHeight w:val="112"/>
        </w:trPr>
        <w:tc>
          <w:tcPr>
            <w:tcW w:w="2946" w:type="dxa"/>
          </w:tcPr>
          <w:p w:rsidR="00F32025" w:rsidRPr="00983BEE" w:rsidRDefault="00F32025" w:rsidP="00F3202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83BEE">
              <w:rPr>
                <w:rFonts w:ascii="Times New Roman" w:hAnsi="Times New Roman" w:cs="Times New Roman"/>
                <w:b/>
                <w:i/>
                <w:u w:val="single"/>
              </w:rPr>
              <w:t>Раздел 3.</w:t>
            </w:r>
          </w:p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BEE">
              <w:rPr>
                <w:rFonts w:ascii="Times New Roman" w:hAnsi="Times New Roman" w:cs="Times New Roman"/>
                <w:b/>
                <w:i/>
                <w:u w:val="single"/>
              </w:rPr>
              <w:t>Международные отношения, войны и локальные конфликты</w:t>
            </w:r>
          </w:p>
        </w:tc>
        <w:tc>
          <w:tcPr>
            <w:tcW w:w="9240" w:type="dxa"/>
            <w:gridSpan w:val="2"/>
          </w:tcPr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025" w:rsidRPr="002850E4" w:rsidTr="00F32025">
        <w:trPr>
          <w:trHeight w:val="345"/>
        </w:trPr>
        <w:tc>
          <w:tcPr>
            <w:tcW w:w="2946" w:type="dxa"/>
            <w:vMerge w:val="restart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3.1.</w:t>
            </w:r>
          </w:p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Современное международное положение.</w:t>
            </w:r>
          </w:p>
        </w:tc>
        <w:tc>
          <w:tcPr>
            <w:tcW w:w="9240" w:type="dxa"/>
            <w:gridSpan w:val="2"/>
          </w:tcPr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B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F32025" w:rsidRPr="002850E4" w:rsidTr="00F32025">
        <w:trPr>
          <w:trHeight w:val="345"/>
        </w:trPr>
        <w:tc>
          <w:tcPr>
            <w:tcW w:w="2946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F32025" w:rsidRPr="00D12820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Проблема «однополярного мира». Большая семерка. Большая двадцатка. Причины объединения стран Европы. Основные противоречия между странами. Процесс милитаризации. Программа модернизации всех видов вооружений в США. Евросоюз и США. Проблема </w:t>
            </w:r>
            <w:r w:rsidRPr="00D12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разоружения. Догов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оры: ПРО, ОСВ-1, ОСВ-2, СНВ-1,</w:t>
            </w:r>
            <w:r w:rsidRPr="00D12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их результаты. </w:t>
            </w:r>
          </w:p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Международный терроризм – глобальная проблема современности. Программа помощи слаборазвитым </w:t>
            </w:r>
            <w:r w:rsidRPr="00D12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одно из направлений борьбы с международным </w:t>
            </w:r>
            <w:r w:rsidRPr="00D12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терроризмом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025" w:rsidRPr="002850E4" w:rsidTr="00F32025">
        <w:trPr>
          <w:trHeight w:val="578"/>
        </w:trPr>
        <w:tc>
          <w:tcPr>
            <w:tcW w:w="2946" w:type="dxa"/>
            <w:vMerge w:val="restart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3.2.</w:t>
            </w:r>
          </w:p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ООН, НАТО, ЕС: структура, цели и основные направления деятельности</w:t>
            </w:r>
          </w:p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0" w:type="dxa"/>
            <w:gridSpan w:val="2"/>
          </w:tcPr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B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F32025" w:rsidRPr="002850E4" w:rsidTr="00F32025">
        <w:trPr>
          <w:trHeight w:val="577"/>
        </w:trPr>
        <w:tc>
          <w:tcPr>
            <w:tcW w:w="2946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ООН. Устав ООН. Порядок приема государств в члены ООН. Главные органы ООН (Генеральная Ассамблея, Совет безопасности, Экономический</w:t>
            </w:r>
            <w:r w:rsidRPr="00D12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социальный совет, Совет по опеке, Международн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ый суд ООН, Секретариат ООН) и их полномочия. </w:t>
            </w:r>
            <w:proofErr w:type="gramStart"/>
            <w:r w:rsidRPr="00D12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Законодательные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правовые акты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принятые ООН. Цель создания НАТО. Состав НАТО. Порядок вступления и выхода. Высшие органы Североатлантического блока (Сессии Совета НАТО и Комитет военного </w:t>
            </w:r>
            <w:r w:rsidRPr="00D12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планирования).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Расширение НАТО. </w:t>
            </w:r>
            <w:r w:rsidRPr="00D12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 концепция НАТО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Европейский</w:t>
            </w:r>
            <w:r w:rsidRPr="00D12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Союз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(ЕС). Цели и принципы. Условия и </w:t>
            </w:r>
            <w:r w:rsidRPr="00D12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принятия в состав ЕС новых членов.</w:t>
            </w:r>
          </w:p>
        </w:tc>
        <w:tc>
          <w:tcPr>
            <w:tcW w:w="1559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025" w:rsidRPr="002850E4" w:rsidTr="00F32025">
        <w:trPr>
          <w:trHeight w:val="195"/>
        </w:trPr>
        <w:tc>
          <w:tcPr>
            <w:tcW w:w="2946" w:type="dxa"/>
            <w:vMerge w:val="restart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3.3.</w:t>
            </w:r>
          </w:p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Локальные, региональные и межгосударственные </w:t>
            </w:r>
            <w:r w:rsidRPr="002B5290">
              <w:rPr>
                <w:rFonts w:ascii="Times New Roman" w:hAnsi="Times New Roman" w:cs="Times New Roman"/>
                <w:b/>
                <w:sz w:val="20"/>
                <w:szCs w:val="20"/>
              </w:rPr>
              <w:t>конфликты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рубеже веков</w:t>
            </w:r>
          </w:p>
        </w:tc>
        <w:tc>
          <w:tcPr>
            <w:tcW w:w="9240" w:type="dxa"/>
            <w:gridSpan w:val="2"/>
          </w:tcPr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B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F32025" w:rsidRPr="002850E4" w:rsidTr="00F32025">
        <w:trPr>
          <w:trHeight w:val="1518"/>
        </w:trPr>
        <w:tc>
          <w:tcPr>
            <w:tcW w:w="2946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F32025" w:rsidRPr="008B5CAC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Трехъярусная типологическая модель конфликтов в «третьем мире». Конфликт между Востоком и Западом. Развитые страны и страны «третьего мира» (США и Гаити, 1994 г.). Ближневосточные конфликты. Агрессия Ирака против Кувейта (1990-1991г.г.). Конфликты на Балканах: распад Югославии, межэтнические конфликты в Боснии и Герцеговине, между сербами </w:t>
            </w:r>
            <w:r w:rsidRPr="004A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албанцами в Косово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Метохии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США- Ирак и др. </w:t>
            </w:r>
            <w:r w:rsidRPr="004A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Внутригосударственные войны: причины и пути решения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Война в Сирии и в Афганистане.</w:t>
            </w:r>
          </w:p>
        </w:tc>
        <w:tc>
          <w:tcPr>
            <w:tcW w:w="1559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025" w:rsidRPr="002850E4" w:rsidTr="00F32025">
        <w:trPr>
          <w:trHeight w:val="261"/>
        </w:trPr>
        <w:tc>
          <w:tcPr>
            <w:tcW w:w="2946" w:type="dxa"/>
            <w:vMerge w:val="restart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3.4.</w:t>
            </w:r>
          </w:p>
          <w:p w:rsidR="00F32025" w:rsidRPr="002B5290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Национальные и религиозные конфликты на пространстве бывшего СССР в конце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начале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B52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вв.</w:t>
            </w:r>
          </w:p>
        </w:tc>
        <w:tc>
          <w:tcPr>
            <w:tcW w:w="9240" w:type="dxa"/>
            <w:gridSpan w:val="2"/>
          </w:tcPr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B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F32025" w:rsidRPr="002850E4" w:rsidTr="00F32025">
        <w:trPr>
          <w:trHeight w:val="458"/>
        </w:trPr>
        <w:tc>
          <w:tcPr>
            <w:tcW w:w="2946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Распад единого государства и обострение национального вопроса. Русский вопрос в Прибалтике. Конфликт в Приднестровье. Вооруженный конфликт на Северном Кавказе. Война Грузии и Абхазии. Вторжение Грузии в Южную. Осетию в 2008 г. Проблема Нагорного Карабаха. Национальные конфликты в Средней Азии. Вооруженный конфликт на Донбассе.</w:t>
            </w:r>
          </w:p>
        </w:tc>
        <w:tc>
          <w:tcPr>
            <w:tcW w:w="1559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025" w:rsidRPr="002850E4" w:rsidTr="00F32025">
        <w:trPr>
          <w:trHeight w:val="457"/>
        </w:trPr>
        <w:tc>
          <w:tcPr>
            <w:tcW w:w="2946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:rsidR="00F32025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F32025" w:rsidRPr="008B5CAC" w:rsidRDefault="00F32025" w:rsidP="00F3202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5C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  <w:p w:rsidR="00F32025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рефераты на выбор по теме: Национальные конфликты на постсоветском пространстве в 1990-е годы</w:t>
            </w:r>
          </w:p>
        </w:tc>
        <w:tc>
          <w:tcPr>
            <w:tcW w:w="1559" w:type="dxa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025" w:rsidRPr="002850E4" w:rsidTr="00F32025">
        <w:trPr>
          <w:trHeight w:val="349"/>
        </w:trPr>
        <w:tc>
          <w:tcPr>
            <w:tcW w:w="2946" w:type="dxa"/>
            <w:vMerge w:val="restart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3.5.</w:t>
            </w:r>
          </w:p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Национально-государственные интересы России в </w:t>
            </w:r>
            <w:r w:rsidRPr="001B4C91">
              <w:rPr>
                <w:rFonts w:ascii="Times New Roman" w:hAnsi="Times New Roman" w:cs="Times New Roman"/>
                <w:b/>
                <w:sz w:val="20"/>
                <w:szCs w:val="20"/>
              </w:rPr>
              <w:t>мире</w:t>
            </w:r>
          </w:p>
        </w:tc>
        <w:tc>
          <w:tcPr>
            <w:tcW w:w="9240" w:type="dxa"/>
            <w:gridSpan w:val="2"/>
          </w:tcPr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B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F32025" w:rsidRPr="002850E4" w:rsidTr="00F32025">
        <w:trPr>
          <w:trHeight w:val="457"/>
        </w:trPr>
        <w:tc>
          <w:tcPr>
            <w:tcW w:w="2946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 концепция внешней политики. Многополярная 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стема международных отношений. </w:t>
            </w:r>
            <w:r w:rsidRPr="007A2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ые интересы России и их защита. </w:t>
            </w:r>
            <w:r w:rsidRPr="007A2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Отношения с традиционными внешнеполитичес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кими партнерами. СНВ-1. СНВ-2. </w:t>
            </w:r>
            <w:r w:rsidRPr="007A2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Россия-  НАТО. Программа «Партнерство во имя мира». Россия и рас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ширение НАТО на Восток. Россия и США. Россия и Европейский Союз. Россия и страны арабского мира, Африки и Латинской Америки. Новая восточная политика (Индия, </w:t>
            </w:r>
            <w:r w:rsidRPr="007A2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Вьетнам, Монголия, Китай)</w:t>
            </w:r>
          </w:p>
        </w:tc>
        <w:tc>
          <w:tcPr>
            <w:tcW w:w="1559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025" w:rsidRPr="002850E4" w:rsidTr="00F32025">
        <w:trPr>
          <w:trHeight w:val="186"/>
        </w:trPr>
        <w:tc>
          <w:tcPr>
            <w:tcW w:w="2946" w:type="dxa"/>
            <w:vMerge w:val="restart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3.6.</w:t>
            </w:r>
          </w:p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91">
              <w:rPr>
                <w:rFonts w:ascii="Times New Roman" w:hAnsi="Times New Roman" w:cs="Times New Roman"/>
                <w:b/>
                <w:sz w:val="20"/>
                <w:szCs w:val="20"/>
              </w:rPr>
              <w:t>Россия и страны ближнего зарубежья. СНГ</w:t>
            </w:r>
          </w:p>
        </w:tc>
        <w:tc>
          <w:tcPr>
            <w:tcW w:w="9240" w:type="dxa"/>
            <w:gridSpan w:val="2"/>
          </w:tcPr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B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F32025" w:rsidRPr="002850E4" w:rsidTr="00F32025">
        <w:trPr>
          <w:trHeight w:val="345"/>
        </w:trPr>
        <w:tc>
          <w:tcPr>
            <w:tcW w:w="2946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и страны ближнего зарубежья.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СНГ. Устав СНГ. Исполнительный </w:t>
            </w:r>
            <w:r w:rsidRPr="007A2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секретариат СНГ. Совет коллективной безоп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асности. Объединенная система </w:t>
            </w:r>
            <w:r w:rsidRPr="007A2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противовоздушной обороны. Таможенный союз.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Межгосударственные отраслевые </w:t>
            </w:r>
            <w:r w:rsidRPr="007A2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(Комитет по научно- технологическому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азвитию). Объединенная система </w:t>
            </w:r>
            <w:r w:rsidRPr="007A2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противовоздушной обороны. Россия и Украина. Россия и Республика Беларусь.</w:t>
            </w:r>
          </w:p>
        </w:tc>
        <w:tc>
          <w:tcPr>
            <w:tcW w:w="1559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025" w:rsidRPr="002850E4" w:rsidTr="00F32025">
        <w:trPr>
          <w:trHeight w:val="112"/>
        </w:trPr>
        <w:tc>
          <w:tcPr>
            <w:tcW w:w="2946" w:type="dxa"/>
          </w:tcPr>
          <w:p w:rsidR="00F32025" w:rsidRPr="00983BEE" w:rsidRDefault="00F32025" w:rsidP="00F3202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83BEE">
              <w:rPr>
                <w:rFonts w:ascii="Times New Roman" w:hAnsi="Times New Roman" w:cs="Times New Roman"/>
                <w:b/>
                <w:i/>
                <w:u w:val="single"/>
              </w:rPr>
              <w:t xml:space="preserve">Раздел 4. </w:t>
            </w:r>
          </w:p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BEE">
              <w:rPr>
                <w:rFonts w:ascii="Times New Roman" w:hAnsi="Times New Roman" w:cs="Times New Roman"/>
                <w:b/>
                <w:i/>
                <w:u w:val="single"/>
              </w:rPr>
              <w:t xml:space="preserve">Культура на рубеже </w:t>
            </w:r>
            <w:r w:rsidRPr="00983BE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XX</w:t>
            </w:r>
            <w:r w:rsidRPr="00983BEE">
              <w:rPr>
                <w:rFonts w:ascii="Times New Roman" w:hAnsi="Times New Roman" w:cs="Times New Roman"/>
                <w:b/>
                <w:i/>
                <w:u w:val="single"/>
              </w:rPr>
              <w:t>-</w:t>
            </w:r>
            <w:r w:rsidRPr="00983BE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XXI</w:t>
            </w:r>
            <w:r w:rsidRPr="00983BEE">
              <w:rPr>
                <w:rFonts w:ascii="Times New Roman" w:hAnsi="Times New Roman" w:cs="Times New Roman"/>
                <w:b/>
                <w:i/>
                <w:u w:val="single"/>
              </w:rPr>
              <w:t xml:space="preserve"> вв.</w:t>
            </w:r>
          </w:p>
        </w:tc>
        <w:tc>
          <w:tcPr>
            <w:tcW w:w="9240" w:type="dxa"/>
            <w:gridSpan w:val="2"/>
          </w:tcPr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025" w:rsidRPr="002850E4" w:rsidTr="00F32025">
        <w:trPr>
          <w:trHeight w:val="458"/>
        </w:trPr>
        <w:tc>
          <w:tcPr>
            <w:tcW w:w="2946" w:type="dxa"/>
            <w:vMerge w:val="restart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Тема4.1.</w:t>
            </w:r>
          </w:p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Основные направления развития культуры в мире на рубеже веков. </w:t>
            </w:r>
          </w:p>
        </w:tc>
        <w:tc>
          <w:tcPr>
            <w:tcW w:w="9240" w:type="dxa"/>
            <w:gridSpan w:val="2"/>
          </w:tcPr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B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F32025" w:rsidRPr="002850E4" w:rsidTr="00F32025">
        <w:trPr>
          <w:trHeight w:val="457"/>
        </w:trPr>
        <w:tc>
          <w:tcPr>
            <w:tcW w:w="2946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Научно-технический прогресс и культура. НТР и изменения в образе жизни людей. Системы общественных и духовных ценностей. Материальная и духовная культура. Техника и духовный мир человека. Техника и экология. Технологическая революция (технологии, немеханические</w:t>
            </w:r>
            <w:r w:rsidRPr="007A2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композиционные материалы). </w:t>
            </w:r>
            <w:r w:rsidRPr="007A2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Информационная революция. Влияние </w:t>
            </w:r>
            <w:proofErr w:type="spellStart"/>
            <w:r w:rsidRPr="007A2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субкультур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этнических общностей на формирование целостной этнической культуры. Биологически-</w:t>
            </w:r>
            <w:r w:rsidRPr="007A2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потребительски-информационный уровень формирования массовой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культуры. Влияние американской </w:t>
            </w:r>
            <w:r w:rsidRPr="007A2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 на другие культуры.</w:t>
            </w:r>
          </w:p>
        </w:tc>
        <w:tc>
          <w:tcPr>
            <w:tcW w:w="1559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025" w:rsidRPr="002850E4" w:rsidTr="00F32025">
        <w:trPr>
          <w:trHeight w:val="276"/>
        </w:trPr>
        <w:tc>
          <w:tcPr>
            <w:tcW w:w="2946" w:type="dxa"/>
            <w:vMerge w:val="restart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4.2.</w:t>
            </w:r>
          </w:p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Российская культура </w:t>
            </w:r>
            <w:r w:rsidRPr="00983B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рубеже </w:t>
            </w:r>
            <w:r w:rsidRPr="00983BE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983BE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83BE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983B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9240" w:type="dxa"/>
            <w:gridSpan w:val="2"/>
          </w:tcPr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B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F32025" w:rsidRPr="002850E4" w:rsidTr="00F32025">
        <w:trPr>
          <w:trHeight w:val="578"/>
        </w:trPr>
        <w:tc>
          <w:tcPr>
            <w:tcW w:w="2946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Влияние рыночной экономики на развитие культуры. Пути дальнейшего культурного развития. Роль государства в сохранении культурно-исторического, национального наследия. Проблемы развития национальной культуры на современном этапе и пути их решения. Процесс культурных заимствований. Роль системы грантов в науке. Негосударственные структуры в области школьного и </w:t>
            </w:r>
            <w:r w:rsidRPr="00810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образования.</w:t>
            </w:r>
          </w:p>
        </w:tc>
        <w:tc>
          <w:tcPr>
            <w:tcW w:w="1559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025" w:rsidRPr="002850E4" w:rsidTr="00F32025">
        <w:trPr>
          <w:trHeight w:val="577"/>
        </w:trPr>
        <w:tc>
          <w:tcPr>
            <w:tcW w:w="2946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:rsidR="00F32025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F32025" w:rsidRDefault="00F32025" w:rsidP="00F32025">
            <w:pPr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</w:p>
          <w:p w:rsidR="00F32025" w:rsidRDefault="00280B36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кластер</w:t>
            </w:r>
            <w:r w:rsidR="00F32025">
              <w:rPr>
                <w:rFonts w:ascii="Times New Roman" w:hAnsi="Times New Roman"/>
                <w:sz w:val="20"/>
                <w:szCs w:val="20"/>
              </w:rPr>
              <w:t>: «Духовная жизнь в российском обществе».</w:t>
            </w:r>
          </w:p>
        </w:tc>
        <w:tc>
          <w:tcPr>
            <w:tcW w:w="1559" w:type="dxa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025" w:rsidRPr="002850E4" w:rsidTr="00F32025">
        <w:trPr>
          <w:trHeight w:val="286"/>
        </w:trPr>
        <w:tc>
          <w:tcPr>
            <w:tcW w:w="2946" w:type="dxa"/>
            <w:vMerge w:val="restart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4.3.</w:t>
            </w:r>
          </w:p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Религия, сохранение традиционных ценностей и церковь и свобода выбора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в </w:t>
            </w:r>
            <w:r w:rsidRPr="00983BEE"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современном мире</w:t>
            </w:r>
          </w:p>
        </w:tc>
        <w:tc>
          <w:tcPr>
            <w:tcW w:w="9240" w:type="dxa"/>
            <w:gridSpan w:val="2"/>
          </w:tcPr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B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F32025" w:rsidRPr="002850E4" w:rsidTr="00F32025">
        <w:trPr>
          <w:trHeight w:val="345"/>
        </w:trPr>
        <w:tc>
          <w:tcPr>
            <w:tcW w:w="2946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F32025" w:rsidRPr="00A620F2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Крупнейшие религиозные конфессии в современном мире. Соотношение численности. Атеизм и материализм в современном обществе. Свобода вероисповедание. Религиозный фундаментализм Традиционные ценности в быстроменяющемся мире. Свобода выбора. Толерантность. Политкорректность. Оскорбление чувств верующих.</w:t>
            </w:r>
          </w:p>
        </w:tc>
        <w:tc>
          <w:tcPr>
            <w:tcW w:w="1559" w:type="dxa"/>
            <w:vMerge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025" w:rsidRPr="002850E4" w:rsidTr="00F32025">
        <w:trPr>
          <w:trHeight w:val="345"/>
        </w:trPr>
        <w:tc>
          <w:tcPr>
            <w:tcW w:w="2946" w:type="dxa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F32025" w:rsidRDefault="00F32025" w:rsidP="00F32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F32025" w:rsidRPr="005A7ADE" w:rsidRDefault="00F32025" w:rsidP="00F3202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7A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F32025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559" w:type="dxa"/>
          </w:tcPr>
          <w:p w:rsidR="00F32025" w:rsidRPr="00E53C03" w:rsidRDefault="00F32025" w:rsidP="00F3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32025" w:rsidRPr="00F32025" w:rsidRDefault="00F32025" w:rsidP="00F32025">
      <w:pPr>
        <w:rPr>
          <w:rFonts w:ascii="Times New Roman" w:hAnsi="Times New Roman" w:cs="Times New Roman"/>
          <w:b/>
          <w:i/>
        </w:rPr>
      </w:pPr>
    </w:p>
    <w:p w:rsidR="00F32025" w:rsidRPr="00F32025" w:rsidRDefault="00F32025" w:rsidP="00F32025">
      <w:pPr>
        <w:rPr>
          <w:rFonts w:ascii="Times New Roman" w:hAnsi="Times New Roman" w:cs="Times New Roman"/>
          <w:b/>
          <w:i/>
        </w:rPr>
      </w:pPr>
      <w:r w:rsidRPr="00F32025">
        <w:rPr>
          <w:rFonts w:ascii="Times New Roman" w:hAnsi="Times New Roman" w:cs="Times New Roman"/>
          <w:b/>
          <w:i/>
        </w:rPr>
        <w:br w:type="page"/>
      </w:r>
    </w:p>
    <w:p w:rsidR="00F32025" w:rsidRPr="00F32025" w:rsidRDefault="00F32025" w:rsidP="00F32025">
      <w:pPr>
        <w:rPr>
          <w:rFonts w:ascii="Times New Roman" w:hAnsi="Times New Roman" w:cs="Times New Roman"/>
          <w:b/>
          <w:i/>
        </w:rPr>
        <w:sectPr w:rsidR="00F32025" w:rsidRPr="00F32025" w:rsidSect="00371FB5">
          <w:pgSz w:w="16838" w:h="11906" w:orient="landscape"/>
          <w:pgMar w:top="1701" w:right="1134" w:bottom="851" w:left="1134" w:header="709" w:footer="709" w:gutter="0"/>
          <w:pgNumType w:start="2"/>
          <w:cols w:space="708"/>
          <w:docGrid w:linePitch="360"/>
        </w:sectPr>
      </w:pPr>
    </w:p>
    <w:p w:rsidR="00F32025" w:rsidRPr="00F32025" w:rsidRDefault="00F32025" w:rsidP="00F3202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F32025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3</w:t>
      </w:r>
      <w:r w:rsidRPr="00F32025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 xml:space="preserve">. </w:t>
      </w:r>
      <w:r w:rsidRPr="00F32025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условия реализации программы дисциплины</w:t>
      </w:r>
    </w:p>
    <w:p w:rsidR="00F32025" w:rsidRPr="00F32025" w:rsidRDefault="00F32025" w:rsidP="00F32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2025" w:rsidRPr="00F32025" w:rsidRDefault="00F32025" w:rsidP="00F32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F32025" w:rsidRPr="00F32025" w:rsidRDefault="00F32025" w:rsidP="00F32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истории.</w:t>
      </w:r>
    </w:p>
    <w:p w:rsidR="00F32025" w:rsidRPr="00F32025" w:rsidRDefault="00F32025" w:rsidP="00F32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</w:t>
      </w:r>
    </w:p>
    <w:p w:rsidR="00F32025" w:rsidRPr="00F32025" w:rsidRDefault="00F32025" w:rsidP="00F32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посадочные места по количеству студентов;</w:t>
      </w:r>
    </w:p>
    <w:p w:rsidR="00F32025" w:rsidRPr="00F32025" w:rsidRDefault="00F32025" w:rsidP="00F32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:rsidR="00F32025" w:rsidRPr="00F32025" w:rsidRDefault="00F32025" w:rsidP="00F32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УМК история;</w:t>
      </w:r>
    </w:p>
    <w:p w:rsidR="00F32025" w:rsidRPr="00F32025" w:rsidRDefault="00F32025" w:rsidP="00F32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Учебно-методические пособия.</w:t>
      </w:r>
    </w:p>
    <w:p w:rsidR="00F32025" w:rsidRPr="00F32025" w:rsidRDefault="00F32025" w:rsidP="00F32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:rsidR="00F32025" w:rsidRPr="00F32025" w:rsidRDefault="00F32025" w:rsidP="00F32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мультимедийное оборудование,</w:t>
      </w:r>
    </w:p>
    <w:p w:rsidR="00F32025" w:rsidRPr="00F32025" w:rsidRDefault="00F32025" w:rsidP="00F32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проектор,</w:t>
      </w:r>
    </w:p>
    <w:p w:rsidR="00F32025" w:rsidRPr="00F32025" w:rsidRDefault="00F32025" w:rsidP="00F32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компьютер.</w:t>
      </w:r>
    </w:p>
    <w:p w:rsidR="00F32025" w:rsidRPr="00F32025" w:rsidRDefault="00F32025" w:rsidP="00F32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F32025" w:rsidRPr="00F32025" w:rsidRDefault="00F32025" w:rsidP="00F32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:rsidR="00F32025" w:rsidRPr="00F32025" w:rsidRDefault="00F32025" w:rsidP="00F32025">
      <w:pPr>
        <w:widowControl w:val="0"/>
        <w:numPr>
          <w:ilvl w:val="0"/>
          <w:numId w:val="4"/>
        </w:numPr>
        <w:spacing w:after="0" w:line="240" w:lineRule="auto"/>
        <w:ind w:left="240" w:right="23" w:hanging="2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Артемов В.В., </w:t>
      </w:r>
      <w:proofErr w:type="spellStart"/>
      <w:r w:rsidRPr="00F32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Лубченков</w:t>
      </w:r>
      <w:proofErr w:type="spellEnd"/>
      <w:r w:rsidRPr="00F32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Ю.Н. История для профессий и специальностей технического, естественно-научного, социально-экономического профилей: учебник для нач. и сред. Проф. Образования: в 2 ч. Ч.1 – М.: ИЦ Академия, 2018.</w:t>
      </w:r>
    </w:p>
    <w:p w:rsidR="00F32025" w:rsidRPr="00F32025" w:rsidRDefault="00F32025" w:rsidP="00F32025">
      <w:pPr>
        <w:widowControl w:val="0"/>
        <w:numPr>
          <w:ilvl w:val="0"/>
          <w:numId w:val="4"/>
        </w:numPr>
        <w:spacing w:after="0" w:line="240" w:lineRule="auto"/>
        <w:ind w:left="240" w:right="23" w:hanging="2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Артемов В.В., </w:t>
      </w:r>
      <w:proofErr w:type="spellStart"/>
      <w:r w:rsidRPr="00F32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Лубченков</w:t>
      </w:r>
      <w:proofErr w:type="spellEnd"/>
      <w:r w:rsidRPr="00F32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Ю.Н. История для профессий и специальностей технического, естественно-научного, социально-экономического профилей: учебник для нач. и сред. Проф. Образования: в 2 ч. Ч.2 – М.: ИЦ Академия, 2018.</w:t>
      </w:r>
    </w:p>
    <w:p w:rsidR="00F32025" w:rsidRPr="00F32025" w:rsidRDefault="00F32025" w:rsidP="00F32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источники:</w:t>
      </w:r>
    </w:p>
    <w:p w:rsidR="00F32025" w:rsidRPr="00F32025" w:rsidRDefault="00F32025" w:rsidP="00280B36">
      <w:pPr>
        <w:numPr>
          <w:ilvl w:val="0"/>
          <w:numId w:val="5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20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</w:t>
      </w:r>
      <w:proofErr w:type="spellEnd"/>
      <w:r w:rsidRPr="00F3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История. Конец </w:t>
      </w:r>
      <w:r w:rsidRPr="00F32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3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начало </w:t>
      </w:r>
      <w:r w:rsidRPr="00F32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F3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века: учебник для 11 </w:t>
      </w:r>
      <w:proofErr w:type="spellStart"/>
      <w:r w:rsidRPr="00F3202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3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общеобразовательных учреждений. Базовый уровень / Н.В. </w:t>
      </w:r>
      <w:proofErr w:type="spellStart"/>
      <w:r w:rsidRPr="00F320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</w:t>
      </w:r>
      <w:proofErr w:type="spellEnd"/>
      <w:r w:rsidRPr="00F32025">
        <w:rPr>
          <w:rFonts w:ascii="Times New Roman" w:eastAsia="Times New Roman" w:hAnsi="Times New Roman" w:cs="Times New Roman"/>
          <w:sz w:val="24"/>
          <w:szCs w:val="24"/>
          <w:lang w:eastAsia="ru-RU"/>
        </w:rPr>
        <w:t>, Ю.А. Петров. – М.: ООО «Русское слово – учебник», 2018.</w:t>
      </w:r>
    </w:p>
    <w:p w:rsidR="00F32025" w:rsidRPr="00F32025" w:rsidRDefault="00F32025" w:rsidP="00280B36">
      <w:pPr>
        <w:numPr>
          <w:ilvl w:val="0"/>
          <w:numId w:val="5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России. 10 класс. В 3 ч. Ч.3. под ред. </w:t>
      </w:r>
      <w:proofErr w:type="spellStart"/>
      <w:r w:rsidRPr="00F3202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 w:rsidRPr="00F3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– М., 2020</w:t>
      </w:r>
    </w:p>
    <w:p w:rsidR="00F32025" w:rsidRPr="00F32025" w:rsidRDefault="00F32025" w:rsidP="00F32025">
      <w:pPr>
        <w:numPr>
          <w:ilvl w:val="0"/>
          <w:numId w:val="5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Чувашии новейшего времени. Кн.2. 1945 – 2005. – Чебоксары, 2009.</w:t>
      </w:r>
    </w:p>
    <w:p w:rsidR="00F32025" w:rsidRPr="00F32025" w:rsidRDefault="00F32025" w:rsidP="00F32025">
      <w:pPr>
        <w:numPr>
          <w:ilvl w:val="0"/>
          <w:numId w:val="5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Кириллов В.В. История России. Ч.2. </w:t>
      </w:r>
      <w:r w:rsidRPr="00F32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3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 – начало </w:t>
      </w:r>
      <w:proofErr w:type="gramStart"/>
      <w:r w:rsidRPr="00F32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F3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века</w:t>
      </w:r>
      <w:proofErr w:type="gramEnd"/>
      <w:r w:rsidRPr="00F32025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учебник для среднего профессионального образования. – М., 2020 г.</w:t>
      </w:r>
    </w:p>
    <w:p w:rsidR="00F32025" w:rsidRPr="00F32025" w:rsidRDefault="00F32025" w:rsidP="00F32025">
      <w:pPr>
        <w:numPr>
          <w:ilvl w:val="0"/>
          <w:numId w:val="5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2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Пленков</w:t>
      </w:r>
      <w:proofErr w:type="spellEnd"/>
      <w:r w:rsidRPr="00F3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 История новейшего времени для колледжей. – М., 2020.</w:t>
      </w:r>
    </w:p>
    <w:p w:rsidR="00F32025" w:rsidRPr="00F32025" w:rsidRDefault="00F32025" w:rsidP="00F32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25" w:rsidRPr="00F32025" w:rsidRDefault="00F32025" w:rsidP="00F320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F32025" w:rsidRPr="00F32025" w:rsidRDefault="00F32025" w:rsidP="00F32025">
      <w:pPr>
        <w:numPr>
          <w:ilvl w:val="0"/>
          <w:numId w:val="6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WWW по истории России</w:t>
      </w:r>
      <w:r w:rsidRPr="00F32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1" w:history="1">
        <w:r w:rsidRPr="00F320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http://www.history.ru/histr.htm</w:t>
        </w:r>
      </w:hyperlink>
    </w:p>
    <w:p w:rsidR="00F32025" w:rsidRPr="00F32025" w:rsidRDefault="00F32025" w:rsidP="00F32025">
      <w:pPr>
        <w:numPr>
          <w:ilvl w:val="0"/>
          <w:numId w:val="6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истории России XX века</w:t>
      </w:r>
      <w:r w:rsidRPr="00F32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2" w:history="1">
        <w:r w:rsidRPr="00F320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http://www.history.ru/histr20.htm</w:t>
        </w:r>
      </w:hyperlink>
    </w:p>
    <w:p w:rsidR="00F32025" w:rsidRPr="00F32025" w:rsidRDefault="00F32025" w:rsidP="00F32025">
      <w:pPr>
        <w:numPr>
          <w:ilvl w:val="0"/>
          <w:numId w:val="6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по Всемирной истории</w:t>
      </w:r>
      <w:r w:rsidRPr="00F32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3" w:history="1">
        <w:r w:rsidRPr="00F320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http://www.history.ru/histwh.htm</w:t>
        </w:r>
      </w:hyperlink>
    </w:p>
    <w:p w:rsidR="00F32025" w:rsidRPr="00F32025" w:rsidRDefault="00F32025" w:rsidP="00F32025">
      <w:pPr>
        <w:numPr>
          <w:ilvl w:val="0"/>
          <w:numId w:val="6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по истории стран СНГ</w:t>
      </w:r>
      <w:r w:rsidRPr="00F32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4" w:history="1">
        <w:r w:rsidRPr="00F320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http://www.history.ru/histsng.htm</w:t>
        </w:r>
      </w:hyperlink>
    </w:p>
    <w:p w:rsidR="00F32025" w:rsidRPr="00F32025" w:rsidRDefault="00F32025" w:rsidP="00F32025">
      <w:pPr>
        <w:numPr>
          <w:ilvl w:val="0"/>
          <w:numId w:val="6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по истории российских регионов</w:t>
      </w:r>
      <w:r w:rsidRPr="00F32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5" w:history="1">
        <w:r w:rsidRPr="00F320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http://www.history.ru/histrr.htm</w:t>
        </w:r>
      </w:hyperlink>
    </w:p>
    <w:p w:rsidR="00F32025" w:rsidRPr="00F32025" w:rsidRDefault="00F32025" w:rsidP="00F32025">
      <w:pPr>
        <w:numPr>
          <w:ilvl w:val="0"/>
          <w:numId w:val="6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и познавательные программы по истории </w:t>
      </w:r>
      <w:r w:rsidRPr="00F32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6" w:history="1">
        <w:r w:rsidRPr="00F320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http://www.history.ru/proghis.htm</w:t>
        </w:r>
      </w:hyperlink>
    </w:p>
    <w:p w:rsidR="00F32025" w:rsidRPr="00F32025" w:rsidRDefault="00F32025" w:rsidP="00F32025">
      <w:pPr>
        <w:numPr>
          <w:ilvl w:val="0"/>
          <w:numId w:val="6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программы по истории </w:t>
      </w:r>
      <w:r w:rsidRPr="00F32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7" w:history="1">
        <w:r w:rsidRPr="00F320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http://www.history.ru/proghis.htm</w:t>
        </w:r>
      </w:hyperlink>
    </w:p>
    <w:p w:rsidR="00F32025" w:rsidRPr="00F32025" w:rsidRDefault="00F32025" w:rsidP="00F32025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025" w:rsidRPr="00F32025" w:rsidRDefault="00F32025" w:rsidP="00F32025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0B36" w:rsidRDefault="00280B36" w:rsidP="00F3202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0B36" w:rsidRDefault="00280B36" w:rsidP="00F3202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0B36" w:rsidRDefault="00280B36" w:rsidP="00F3202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2025" w:rsidRPr="00F32025" w:rsidRDefault="00F32025" w:rsidP="00F3202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КОНТРОЛЬ И ОЦЕНКА РЕЗУЛЬТАТОВ ОСВОЕНИЯ ДИСЦИПЛИНЫ</w:t>
      </w:r>
    </w:p>
    <w:p w:rsidR="00F32025" w:rsidRPr="00F32025" w:rsidRDefault="00F32025" w:rsidP="00F320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 оценка результатов освоения учебного предмета осуществляется преподавателем в процессе проведения теоретических, практических занятий, тестирования, зачетов, дифференцированных зачетов, а также в ходе выполнения обучающимися индивидуальных заданий (индивидуальных проектов).</w:t>
      </w:r>
    </w:p>
    <w:p w:rsidR="00280B36" w:rsidRDefault="00280B36" w:rsidP="00280B36">
      <w:pPr>
        <w:rPr>
          <w:rFonts w:ascii="Times New Roman" w:hAnsi="Times New Roman"/>
          <w:sz w:val="24"/>
          <w:szCs w:val="24"/>
        </w:rPr>
      </w:pPr>
    </w:p>
    <w:tbl>
      <w:tblPr>
        <w:tblW w:w="962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219"/>
        <w:gridCol w:w="5402"/>
      </w:tblGrid>
      <w:tr w:rsidR="00280B36" w:rsidTr="000C1F9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36" w:rsidRDefault="00280B36" w:rsidP="000C1F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280B36" w:rsidRDefault="00280B36" w:rsidP="000C1F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36" w:rsidRDefault="00280B36" w:rsidP="000C1F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280B36" w:rsidTr="000C1F99">
        <w:trPr>
          <w:trHeight w:val="144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36" w:rsidRDefault="00280B36" w:rsidP="000C1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280B36" w:rsidRDefault="00280B36" w:rsidP="000C1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современной экономической, политической и культурной ситуации в России и мире</w:t>
            </w:r>
          </w:p>
          <w:p w:rsidR="00280B36" w:rsidRDefault="00280B36" w:rsidP="000C1F9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B36" w:rsidRDefault="00280B36" w:rsidP="000C1F9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0B36" w:rsidRDefault="00280B36" w:rsidP="000C1F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классифицирует исторические события:</w:t>
            </w:r>
          </w:p>
          <w:p w:rsidR="00280B36" w:rsidRDefault="00280B36" w:rsidP="00280B36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hanging="36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а) по указанному признаку;</w:t>
            </w:r>
          </w:p>
          <w:p w:rsidR="00280B36" w:rsidRDefault="00280B36" w:rsidP="000C1F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б) определяет основание самостоятельно</w:t>
            </w:r>
          </w:p>
        </w:tc>
      </w:tr>
      <w:tr w:rsidR="00280B36" w:rsidTr="000C1F99">
        <w:trPr>
          <w:trHeight w:val="153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36" w:rsidRDefault="00280B36" w:rsidP="000C1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взаимосвязь отечественных, региональных, мировых социально-экономических, политических и культурных проблем</w:t>
            </w:r>
          </w:p>
          <w:p w:rsidR="00280B36" w:rsidRDefault="00280B36" w:rsidP="000C1F9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B36" w:rsidRDefault="00280B36" w:rsidP="000C1F9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сравнивает исторические события и явления,</w:t>
            </w:r>
          </w:p>
          <w:p w:rsidR="00280B36" w:rsidRDefault="00280B36" w:rsidP="000C1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характеризует социально-экономические, политические и культурные проблемы </w:t>
            </w:r>
            <w:r>
              <w:rPr>
                <w:rFonts w:ascii="Times New Roman" w:hAnsi="Times New Roman"/>
                <w:sz w:val="24"/>
                <w:szCs w:val="24"/>
              </w:rPr>
              <w:t>в России и мире</w:t>
            </w:r>
          </w:p>
        </w:tc>
      </w:tr>
      <w:tr w:rsidR="00280B36" w:rsidTr="000C1F9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36" w:rsidRDefault="00280B36" w:rsidP="000C1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280B36" w:rsidRDefault="00280B36" w:rsidP="000C1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основные направления развития ключевых регионов мира на рубеже веков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вв.)</w:t>
            </w:r>
          </w:p>
          <w:p w:rsidR="00280B36" w:rsidRDefault="00280B36" w:rsidP="000C1F9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B36" w:rsidRDefault="00280B36" w:rsidP="000C1F9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показывает последовательность возникновения и развития исторических явлений</w:t>
            </w:r>
          </w:p>
          <w:p w:rsidR="00280B36" w:rsidRDefault="00280B36" w:rsidP="000C1F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излагает суждения об особенностях исторического пути России, ее месте в мировом сообществе</w:t>
            </w:r>
          </w:p>
        </w:tc>
      </w:tr>
      <w:tr w:rsidR="00280B36" w:rsidTr="000C1F99">
        <w:trPr>
          <w:trHeight w:val="81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36" w:rsidRDefault="00280B36" w:rsidP="000C1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сущность и причины локальных, региональных, межгосударственных, конфликтов в конце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начале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B36" w:rsidRDefault="00280B36" w:rsidP="000C1F9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высказывает суждения о сущности и причинах различных конфликтов </w:t>
            </w:r>
            <w:r>
              <w:rPr>
                <w:rFonts w:ascii="Times New Roman" w:hAnsi="Times New Roman"/>
                <w:sz w:val="24"/>
                <w:szCs w:val="24"/>
              </w:rPr>
              <w:t>в России и мире</w:t>
            </w:r>
          </w:p>
          <w:p w:rsidR="00280B36" w:rsidRDefault="00280B36" w:rsidP="000C1F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0B36" w:rsidTr="000C1F9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36" w:rsidRDefault="00280B36" w:rsidP="000C1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</w:t>
            </w:r>
          </w:p>
          <w:p w:rsidR="00280B36" w:rsidRDefault="00280B36" w:rsidP="000C1F9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ООН, НАТО, ЕС и других организаций и основные направления их деятельности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B36" w:rsidRDefault="00280B36" w:rsidP="000C1F9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соотносит единичные исторические факты и общие явления, процессы</w:t>
            </w:r>
          </w:p>
          <w:p w:rsidR="00280B36" w:rsidRDefault="00280B36" w:rsidP="000C1F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показывает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типы, функции, виды и признаки международных организаций</w:t>
            </w:r>
          </w:p>
        </w:tc>
      </w:tr>
      <w:tr w:rsidR="00280B36" w:rsidTr="000C1F9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36" w:rsidRDefault="00280B36" w:rsidP="000C1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роли науки, культуры и религии в сохранении и укреплении национальных и государственных традиций: </w:t>
            </w:r>
          </w:p>
          <w:p w:rsidR="00280B36" w:rsidRDefault="00280B36" w:rsidP="000C1F9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B36" w:rsidRDefault="00280B36" w:rsidP="000C1F9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показывает роль науки, культуры, религии в сохранении и укреплении национальных традиций</w:t>
            </w:r>
          </w:p>
          <w:p w:rsidR="00280B36" w:rsidRDefault="00280B36" w:rsidP="000C1F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80B36" w:rsidTr="000C1F9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36" w:rsidRDefault="00280B36" w:rsidP="000C1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назначение важнейших правовых и законодательных актов мирового и регионального значения</w:t>
            </w:r>
          </w:p>
          <w:p w:rsidR="00280B36" w:rsidRDefault="00280B36" w:rsidP="000C1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B36" w:rsidRDefault="00280B36" w:rsidP="000C1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B36" w:rsidRDefault="00280B36" w:rsidP="000C1F9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-анализирует и сравнивает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правовые и законодательные акты мирового и регионального значения</w:t>
            </w:r>
          </w:p>
          <w:p w:rsidR="00280B36" w:rsidRDefault="00280B36" w:rsidP="000C1F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80B36" w:rsidRDefault="00280B36" w:rsidP="00280B36">
      <w:pPr>
        <w:spacing w:after="0" w:line="240" w:lineRule="auto"/>
      </w:pPr>
    </w:p>
    <w:p w:rsidR="00280B36" w:rsidRDefault="00280B36" w:rsidP="00280B36">
      <w:pPr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280B36" w:rsidTr="000C1F9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B36" w:rsidRDefault="00280B36" w:rsidP="000C1F9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Формулируемые компетенции</w:t>
            </w:r>
          </w:p>
          <w:p w:rsidR="00280B36" w:rsidRDefault="00280B36" w:rsidP="000C1F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(общие компетенции)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B36" w:rsidRDefault="00280B36" w:rsidP="000C1F9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Основные показатели оценки результата</w:t>
            </w:r>
          </w:p>
        </w:tc>
      </w:tr>
      <w:tr w:rsidR="00280B36" w:rsidTr="000C1F99">
        <w:trPr>
          <w:trHeight w:val="131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36" w:rsidRDefault="00280B36" w:rsidP="000C1F9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ОК 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B36" w:rsidRDefault="00280B36" w:rsidP="00BC2092">
            <w:pPr>
              <w:pStyle w:val="1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77" w:right="7" w:firstLine="77"/>
              <w:jc w:val="both"/>
              <w:rPr>
                <w:bCs/>
              </w:rPr>
            </w:pPr>
            <w:r>
              <w:rPr>
                <w:bCs/>
                <w:lang w:val="ru-RU"/>
              </w:rPr>
              <w:t>И</w:t>
            </w:r>
            <w:proofErr w:type="spellStart"/>
            <w:r>
              <w:rPr>
                <w:bCs/>
              </w:rPr>
              <w:t>зучает</w:t>
            </w:r>
            <w:proofErr w:type="spellEnd"/>
            <w:r>
              <w:rPr>
                <w:bCs/>
              </w:rPr>
              <w:t xml:space="preserve"> специальную литературу,  и современные научные разработки в области будущей профессиональной деятельности</w:t>
            </w:r>
          </w:p>
        </w:tc>
      </w:tr>
      <w:tr w:rsidR="00280B36" w:rsidTr="000C1F99">
        <w:trPr>
          <w:trHeight w:val="91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36" w:rsidRDefault="00280B36" w:rsidP="000C1F9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ОК 2. </w:t>
            </w:r>
            <w:r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B36" w:rsidRDefault="00280B36" w:rsidP="00BC2092">
            <w:pPr>
              <w:pStyle w:val="1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Планирует свою деятельность в рамках заданных  информационных технологий.</w:t>
            </w:r>
          </w:p>
          <w:p w:rsidR="00280B36" w:rsidRDefault="00280B36" w:rsidP="000C1F9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Определяет стратегию решения проблемы, разбивает поставленную цель на задачи. Проводит контроль реализации плана деятельности</w:t>
            </w:r>
          </w:p>
        </w:tc>
      </w:tr>
      <w:tr w:rsidR="00280B36" w:rsidTr="000C1F99">
        <w:trPr>
          <w:trHeight w:val="140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36" w:rsidRDefault="00280B36" w:rsidP="000C1F9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ОК 3. </w:t>
            </w:r>
            <w:r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B36" w:rsidRDefault="00280B36" w:rsidP="00BC2092">
            <w:pPr>
              <w:pStyle w:val="1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64" w:firstLine="0"/>
              <w:jc w:val="both"/>
              <w:rPr>
                <w:bCs/>
              </w:rPr>
            </w:pPr>
            <w:r>
              <w:rPr>
                <w:bCs/>
              </w:rPr>
              <w:t>Делает выводы и принимает решения в условиях неопределенности</w:t>
            </w:r>
          </w:p>
          <w:p w:rsidR="00280B36" w:rsidRDefault="00280B36" w:rsidP="000C1F9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Анализирует рабочую ситуацию в соответствии с заданными критериями, указывая на соответствие (несоответствие) эталонной ситуации</w:t>
            </w:r>
          </w:p>
        </w:tc>
      </w:tr>
      <w:tr w:rsidR="00280B36" w:rsidTr="000C1F99">
        <w:trPr>
          <w:trHeight w:val="68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36" w:rsidRDefault="00280B36" w:rsidP="000C1F9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B36" w:rsidRDefault="00280B36" w:rsidP="00BC2092">
            <w:pPr>
              <w:pStyle w:val="1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>
              <w:rPr>
                <w:bCs/>
              </w:rPr>
              <w:t>Планирует информационный поиск</w:t>
            </w:r>
          </w:p>
          <w:p w:rsidR="00280B36" w:rsidRDefault="00280B36" w:rsidP="000C1F9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Владеет способами систематизации информации</w:t>
            </w:r>
          </w:p>
          <w:p w:rsidR="00280B36" w:rsidRDefault="00280B36" w:rsidP="000C1F9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Интерпретирует полученную информацию в контексте своей деятельности</w:t>
            </w:r>
          </w:p>
        </w:tc>
      </w:tr>
      <w:tr w:rsidR="00280B36" w:rsidTr="000C1F99">
        <w:trPr>
          <w:trHeight w:val="134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36" w:rsidRDefault="00280B36" w:rsidP="000C1F99">
            <w:pPr>
              <w:pStyle w:val="c33"/>
              <w:snapToGrid w:val="0"/>
              <w:spacing w:before="0" w:after="0"/>
              <w:ind w:left="40" w:right="40"/>
            </w:pPr>
            <w:r>
              <w:rPr>
                <w:i/>
              </w:rPr>
              <w:t xml:space="preserve">ОК 5. </w:t>
            </w:r>
            <w: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B36" w:rsidRDefault="00280B36" w:rsidP="00BC2092">
            <w:pPr>
              <w:pStyle w:val="1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64" w:firstLine="0"/>
              <w:jc w:val="both"/>
              <w:rPr>
                <w:bCs/>
              </w:rPr>
            </w:pPr>
            <w:bookmarkStart w:id="9" w:name="_GoBack"/>
            <w:r>
              <w:rPr>
                <w:bCs/>
              </w:rPr>
              <w:t>Использует информационные технологии как  средство повышения эффективности  собственной деятельности и профессиональ</w:t>
            </w:r>
            <w:r>
              <w:rPr>
                <w:bCs/>
              </w:rPr>
              <w:softHyphen/>
              <w:t>ного саморазвития</w:t>
            </w:r>
          </w:p>
          <w:bookmarkEnd w:id="9"/>
          <w:p w:rsidR="00280B36" w:rsidRDefault="00280B36" w:rsidP="000C1F9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Осуществляет обмен информации с использованием современного оборудования и программного обеспечения, в том числе на основе сетевого взаимодействия</w:t>
            </w:r>
          </w:p>
        </w:tc>
      </w:tr>
      <w:tr w:rsidR="00280B36" w:rsidTr="000C1F99">
        <w:trPr>
          <w:trHeight w:val="140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36" w:rsidRDefault="00280B36" w:rsidP="000C1F9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ОК 6. </w:t>
            </w:r>
            <w:r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B36" w:rsidRDefault="00280B36" w:rsidP="00280B36">
            <w:pPr>
              <w:pStyle w:val="1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Распределяет объем работы среди участников коллективного проекта  (лабораторной работы, исследовательской работы и т.п.).</w:t>
            </w:r>
          </w:p>
          <w:p w:rsidR="00280B36" w:rsidRDefault="00280B36" w:rsidP="000C1F9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Справляется с кризисами взаимодействия совместно с членами  группы (команды)</w:t>
            </w:r>
          </w:p>
        </w:tc>
      </w:tr>
      <w:tr w:rsidR="00280B36" w:rsidTr="000C1F99">
        <w:trPr>
          <w:trHeight w:val="28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36" w:rsidRDefault="00280B36" w:rsidP="000C1F9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ОК 7. </w:t>
            </w:r>
            <w:r>
              <w:rPr>
                <w:rFonts w:ascii="Times New Roman" w:hAnsi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B36" w:rsidRDefault="00280B36" w:rsidP="00280B36">
            <w:pPr>
              <w:pStyle w:val="1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28" w:hanging="28"/>
              <w:jc w:val="both"/>
              <w:rPr>
                <w:bCs/>
              </w:rPr>
            </w:pPr>
            <w:r>
              <w:rPr>
                <w:bCs/>
              </w:rPr>
              <w:t>Проводит объективный анализ и указывает субъективное значение результатов деятельности</w:t>
            </w:r>
          </w:p>
          <w:p w:rsidR="00280B36" w:rsidRDefault="00280B36" w:rsidP="000C1F9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Осознает степень персональной ответственности за результат выполнения заданий, прогнозирует последствия принятого решения</w:t>
            </w:r>
          </w:p>
        </w:tc>
      </w:tr>
      <w:tr w:rsidR="00280B36" w:rsidTr="000C1F99">
        <w:trPr>
          <w:trHeight w:val="140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36" w:rsidRDefault="00280B36" w:rsidP="000C1F9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ОК 8.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B36" w:rsidRDefault="00280B36" w:rsidP="000C1F9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Готовит сообщения, презентации для профессионального и личностного развития. Использование сайтов Интернета и подбор информации по учебной дисциплине.</w:t>
            </w:r>
          </w:p>
        </w:tc>
      </w:tr>
      <w:tr w:rsidR="00280B36" w:rsidTr="000C1F99">
        <w:trPr>
          <w:trHeight w:val="16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B36" w:rsidRDefault="00280B36" w:rsidP="000C1F9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ОК 9.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Ориентироваться в условиях частой смены технологий в профессиональной деятельности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B36" w:rsidRDefault="00280B36" w:rsidP="00280B36">
            <w:pPr>
              <w:pStyle w:val="1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28" w:firstLine="0"/>
              <w:jc w:val="both"/>
              <w:rPr>
                <w:bCs/>
              </w:rPr>
            </w:pPr>
            <w:r>
              <w:rPr>
                <w:bCs/>
              </w:rPr>
              <w:t>Выбирает эффективные технологии и рациональные способы выполнения про</w:t>
            </w:r>
            <w:r>
              <w:rPr>
                <w:bCs/>
              </w:rPr>
              <w:softHyphen/>
              <w:t>фессиональных задач</w:t>
            </w:r>
          </w:p>
          <w:p w:rsidR="00280B36" w:rsidRDefault="00280B36" w:rsidP="000C1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Владеет разнообразными методами (в том числе инновационными) для осуществления профессиональной деятельности на уровне технологического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40042" w:rsidRDefault="00240042"/>
    <w:sectPr w:rsidR="00240042" w:rsidSect="00371FB5"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0C6" w:rsidRDefault="00B260C6" w:rsidP="00423601">
      <w:pPr>
        <w:spacing w:after="0" w:line="240" w:lineRule="auto"/>
      </w:pPr>
      <w:r>
        <w:separator/>
      </w:r>
    </w:p>
  </w:endnote>
  <w:endnote w:type="continuationSeparator" w:id="0">
    <w:p w:rsidR="00B260C6" w:rsidRDefault="00B260C6" w:rsidP="00423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025" w:rsidRDefault="00F32025" w:rsidP="00F3202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2025" w:rsidRDefault="00F32025" w:rsidP="00F3202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025" w:rsidRPr="00C748B1" w:rsidRDefault="00F32025" w:rsidP="00F32025">
    <w:pPr>
      <w:pStyle w:val="a5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0C6" w:rsidRDefault="00B260C6" w:rsidP="00423601">
      <w:pPr>
        <w:spacing w:after="0" w:line="240" w:lineRule="auto"/>
      </w:pPr>
      <w:r>
        <w:separator/>
      </w:r>
    </w:p>
  </w:footnote>
  <w:footnote w:type="continuationSeparator" w:id="0">
    <w:p w:rsidR="00B260C6" w:rsidRDefault="00B260C6" w:rsidP="00423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3" w15:restartNumberingAfterBreak="0">
    <w:nsid w:val="186B73A7"/>
    <w:multiLevelType w:val="hybridMultilevel"/>
    <w:tmpl w:val="8A52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2D329C6"/>
    <w:multiLevelType w:val="hybridMultilevel"/>
    <w:tmpl w:val="7C7E7FD8"/>
    <w:lvl w:ilvl="0" w:tplc="D2BC2F22">
      <w:start w:val="3"/>
      <w:numFmt w:val="decimal"/>
      <w:pStyle w:val="1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7235390D"/>
    <w:multiLevelType w:val="hybridMultilevel"/>
    <w:tmpl w:val="BC468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251CC5"/>
    <w:multiLevelType w:val="hybridMultilevel"/>
    <w:tmpl w:val="9FF611CE"/>
    <w:lvl w:ilvl="0" w:tplc="C4E04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F14027A"/>
    <w:multiLevelType w:val="multilevel"/>
    <w:tmpl w:val="D212A5E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25"/>
    <w:rsid w:val="001315A1"/>
    <w:rsid w:val="00240042"/>
    <w:rsid w:val="00280B36"/>
    <w:rsid w:val="002900C4"/>
    <w:rsid w:val="002B75E0"/>
    <w:rsid w:val="00310DC7"/>
    <w:rsid w:val="0034754E"/>
    <w:rsid w:val="00371FB5"/>
    <w:rsid w:val="00423601"/>
    <w:rsid w:val="007656C9"/>
    <w:rsid w:val="00983BEE"/>
    <w:rsid w:val="00B260C6"/>
    <w:rsid w:val="00B568ED"/>
    <w:rsid w:val="00BC2092"/>
    <w:rsid w:val="00E314B4"/>
    <w:rsid w:val="00F3040E"/>
    <w:rsid w:val="00F32025"/>
    <w:rsid w:val="00F4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BDED7-6D00-423C-BD29-50095ADE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423601"/>
    <w:pPr>
      <w:keepNext/>
      <w:numPr>
        <w:numId w:val="1"/>
      </w:numPr>
      <w:suppressAutoHyphens/>
      <w:autoSpaceDE w:val="0"/>
      <w:spacing w:after="0" w:line="240" w:lineRule="auto"/>
      <w:ind w:left="0" w:firstLine="284"/>
      <w:outlineLvl w:val="0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F32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0"/>
    <w:link w:val="a6"/>
    <w:uiPriority w:val="99"/>
    <w:rsid w:val="00F320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1"/>
    <w:link w:val="a5"/>
    <w:uiPriority w:val="99"/>
    <w:rsid w:val="00F320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rsid w:val="00F32025"/>
    <w:rPr>
      <w:rFonts w:cs="Times New Roman"/>
    </w:rPr>
  </w:style>
  <w:style w:type="paragraph" w:styleId="a8">
    <w:name w:val="No Spacing"/>
    <w:uiPriority w:val="1"/>
    <w:qFormat/>
    <w:rsid w:val="00F32025"/>
    <w:pPr>
      <w:spacing w:after="0" w:line="240" w:lineRule="auto"/>
    </w:pPr>
  </w:style>
  <w:style w:type="paragraph" w:customStyle="1" w:styleId="a">
    <w:name w:val="Перечень"/>
    <w:basedOn w:val="a0"/>
    <w:next w:val="a0"/>
    <w:link w:val="a9"/>
    <w:qFormat/>
    <w:rsid w:val="00F32025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9">
    <w:name w:val="Перечень Знак"/>
    <w:link w:val="a"/>
    <w:rsid w:val="00F32025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pple-converted-space">
    <w:name w:val="apple-converted-space"/>
    <w:basedOn w:val="a1"/>
    <w:rsid w:val="00F32025"/>
  </w:style>
  <w:style w:type="character" w:customStyle="1" w:styleId="10">
    <w:name w:val="Заголовок 1 Знак"/>
    <w:basedOn w:val="a1"/>
    <w:link w:val="1"/>
    <w:rsid w:val="00423601"/>
    <w:rPr>
      <w:rFonts w:ascii="Times New Roman" w:eastAsia="Times New Roman" w:hAnsi="Times New Roman" w:cs="Calibri"/>
      <w:sz w:val="24"/>
      <w:szCs w:val="24"/>
      <w:lang w:val="x-none" w:eastAsia="ar-SA"/>
    </w:rPr>
  </w:style>
  <w:style w:type="character" w:customStyle="1" w:styleId="c15">
    <w:name w:val="c15"/>
    <w:basedOn w:val="a1"/>
    <w:rsid w:val="00423601"/>
  </w:style>
  <w:style w:type="character" w:customStyle="1" w:styleId="FontStyle24">
    <w:name w:val="Font Style24"/>
    <w:rsid w:val="00423601"/>
    <w:rPr>
      <w:rFonts w:ascii="Times New Roman" w:hAnsi="Times New Roman" w:cs="Times New Roman"/>
      <w:sz w:val="26"/>
      <w:szCs w:val="26"/>
    </w:rPr>
  </w:style>
  <w:style w:type="paragraph" w:styleId="aa">
    <w:name w:val="header"/>
    <w:basedOn w:val="a0"/>
    <w:link w:val="ab"/>
    <w:rsid w:val="0042360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character" w:customStyle="1" w:styleId="ab">
    <w:name w:val="Верхний колонтитул Знак"/>
    <w:basedOn w:val="a1"/>
    <w:link w:val="aa"/>
    <w:rsid w:val="00423601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customStyle="1" w:styleId="c26">
    <w:name w:val="c26"/>
    <w:basedOn w:val="a0"/>
    <w:rsid w:val="00423601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33">
    <w:name w:val="c33"/>
    <w:basedOn w:val="a0"/>
    <w:rsid w:val="00423601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">
    <w:name w:val="Style2"/>
    <w:basedOn w:val="a0"/>
    <w:rsid w:val="00423601"/>
    <w:pPr>
      <w:widowControl w:val="0"/>
      <w:suppressAutoHyphens/>
      <w:autoSpaceDE w:val="0"/>
      <w:spacing w:after="0" w:line="624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history.ru/histwh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istory.ru/histr20.htm" TargetMode="External"/><Relationship Id="rId17" Type="http://schemas.openxmlformats.org/officeDocument/2006/relationships/hyperlink" Target="http://www.history.ru/proghis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istory.ru/proghis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istory.ru/histr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istory.ru/histrr.htm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history.ru/histsng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DAC2D-BF8E-409E-90C7-5041E6AC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15</Pages>
  <Words>3661</Words>
  <Characters>20870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Кондратьева Светлана Петровна</cp:lastModifiedBy>
  <cp:revision>10</cp:revision>
  <dcterms:created xsi:type="dcterms:W3CDTF">2021-10-07T17:45:00Z</dcterms:created>
  <dcterms:modified xsi:type="dcterms:W3CDTF">2023-10-16T08:16:00Z</dcterms:modified>
</cp:coreProperties>
</file>