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48776F" w:rsidRPr="0082059D" w:rsidRDefault="001D1695" w:rsidP="0048776F">
      <w:pPr>
        <w:tabs>
          <w:tab w:val="left" w:pos="0"/>
        </w:tabs>
        <w:jc w:val="center"/>
        <w:rPr>
          <w:b/>
          <w:snapToGrid w:val="0"/>
        </w:rPr>
      </w:pPr>
      <w:r>
        <w:rPr>
          <w:b/>
          <w:snapToGrid w:val="0"/>
        </w:rPr>
        <w:t>38.02.07 Банковское дело</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8A770B">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1D1695">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1D1695">
              <w:rPr>
                <w:snapToGrid w:val="0"/>
              </w:rPr>
              <w:t>38.02.07 Банковское дело</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046D91" w:rsidP="00017C46">
            <w:pPr>
              <w:suppressAutoHyphens/>
              <w:ind w:firstLine="567"/>
              <w:jc w:val="right"/>
              <w:rPr>
                <w:lang w:eastAsia="zh-CN"/>
              </w:rPr>
            </w:pPr>
            <w:r>
              <w:rPr>
                <w:spacing w:val="20"/>
                <w:lang w:eastAsia="zh-CN"/>
              </w:rPr>
              <w:t xml:space="preserve">                 Приказом №353</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30" август</w:t>
            </w:r>
            <w:r w:rsidR="005B21A5">
              <w:rPr>
                <w:lang w:eastAsia="zh-CN"/>
              </w:rPr>
              <w:t>а</w:t>
            </w:r>
            <w:bookmarkStart w:id="0" w:name="_GoBack"/>
            <w:bookmarkEnd w:id="0"/>
            <w:r w:rsidR="00046D91">
              <w:rPr>
                <w:lang w:eastAsia="zh-CN"/>
              </w:rPr>
              <w:t xml:space="preserve"> </w:t>
            </w:r>
            <w:r>
              <w:rPr>
                <w:lang w:eastAsia="zh-CN"/>
              </w:rPr>
              <w:t>202</w:t>
            </w:r>
            <w:r w:rsidR="008A770B">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r w:rsidR="008A770B">
        <w:t>«_</w:t>
      </w:r>
      <w:r w:rsidR="00357ED3">
        <w:t>_</w:t>
      </w:r>
      <w:r w:rsidR="008A770B">
        <w:t>_»</w:t>
      </w:r>
      <w:r w:rsidR="00357ED3">
        <w:t xml:space="preserve"> июня 20</w:t>
      </w:r>
      <w:r w:rsidR="008A770B">
        <w:t>22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proofErr w:type="spellStart"/>
      <w:r w:rsidR="00684567">
        <w:t>Карсаков</w:t>
      </w:r>
      <w:proofErr w:type="spellEnd"/>
      <w:r w:rsidR="00684567">
        <w:t xml:space="preserve">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E71BB" w:rsidP="00466BDF">
      <w:r>
        <w:t>Юдина А.В</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t>2</w:t>
      </w:r>
      <w:r w:rsidR="00283C5F">
        <w:t xml:space="preserve"> </w:t>
      </w:r>
      <w:r w:rsidR="00466BDF" w:rsidRPr="00946362">
        <w:t>г.</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2F62B4"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Pr="004C0D57">
        <w:t>Рабочая программа учебной дисциплины является частью основной профессиональной образовательной программы в соотве</w:t>
      </w:r>
      <w:r w:rsidR="001D1695">
        <w:t xml:space="preserve">тствии с ФГОС для специальности </w:t>
      </w:r>
      <w:r w:rsidR="001D1695" w:rsidRPr="001D1695">
        <w:t>38.02.07 Банковское дело</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490C31">
        <w:rPr>
          <w:sz w:val="24"/>
        </w:rPr>
        <w:lastRenderedPageBreak/>
        <w:t>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1" w:name="_Toc453968146"/>
      <w:bookmarkStart w:id="2" w:name="_Toc435412673"/>
      <w:bookmarkStart w:id="3"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1"/>
      <w:bookmarkEnd w:id="2"/>
      <w:bookmarkEnd w:id="3"/>
    </w:p>
    <w:p w:rsidR="008A770B" w:rsidRDefault="008A770B" w:rsidP="008A770B"/>
    <w:p w:rsidR="008A770B" w:rsidRDefault="008A770B" w:rsidP="008A770B">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lastRenderedPageBreak/>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8A770B">
      <w:pPr>
        <w:pStyle w:val="2"/>
        <w:spacing w:before="0"/>
        <w:ind w:firstLine="709"/>
        <w:jc w:val="both"/>
        <w:rPr>
          <w:rFonts w:ascii="Times New Roman" w:eastAsia="Calibri" w:hAnsi="Times New Roman"/>
          <w:sz w:val="24"/>
          <w:szCs w:val="22"/>
          <w:bdr w:val="none" w:sz="0" w:space="0" w:color="auto" w:frame="1"/>
          <w:shd w:val="clear" w:color="auto" w:fill="FFFFFF"/>
        </w:rPr>
      </w:pPr>
      <w:bookmarkStart w:id="4" w:name="_Toc453968147"/>
      <w:bookmarkStart w:id="5" w:name="_Toc435412674"/>
      <w:bookmarkStart w:id="6" w:name="_Toc434850650"/>
      <w:r>
        <w:rPr>
          <w:rFonts w:ascii="Times New Roman" w:hAnsi="Times New Roman"/>
          <w:sz w:val="24"/>
          <w:szCs w:val="22"/>
        </w:rPr>
        <w:t xml:space="preserve">2.3. Планируемые предметные результаты освоения </w:t>
      </w:r>
      <w:bookmarkEnd w:id="4"/>
      <w:bookmarkEnd w:id="5"/>
      <w:bookmarkEnd w:id="6"/>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lastRenderedPageBreak/>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lastRenderedPageBreak/>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lastRenderedPageBreak/>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 xml:space="preserve">.3. Организация единой государственной системы предупреждения и </w:t>
            </w:r>
            <w:r w:rsidRPr="00787AB4">
              <w:rPr>
                <w:b/>
                <w:bCs/>
                <w:sz w:val="20"/>
                <w:szCs w:val="20"/>
              </w:rPr>
              <w:lastRenderedPageBreak/>
              <w:t>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lastRenderedPageBreak/>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lastRenderedPageBreak/>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lastRenderedPageBreak/>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p w:rsidR="001E71BB" w:rsidRDefault="001E71BB" w:rsidP="008A770B">
      <w:pPr>
        <w:autoSpaceDE w:val="0"/>
        <w:autoSpaceDN w:val="0"/>
        <w:adjustRightInd w:val="0"/>
        <w:ind w:firstLine="567"/>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45" w:rsidRDefault="00E94E45">
      <w:r>
        <w:separator/>
      </w:r>
    </w:p>
  </w:endnote>
  <w:endnote w:type="continuationSeparator" w:id="0">
    <w:p w:rsidR="00E94E45" w:rsidRDefault="00E9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altName w:val="Courier New"/>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5B21A5">
      <w:rPr>
        <w:rStyle w:val="af8"/>
        <w:noProof/>
      </w:rPr>
      <w:t>9</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5B21A5">
      <w:rPr>
        <w:rStyle w:val="af8"/>
        <w:noProof/>
      </w:rPr>
      <w:t>12</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5B21A5">
      <w:rPr>
        <w:rStyle w:val="af8"/>
        <w:noProof/>
      </w:rPr>
      <w:t>3</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45" w:rsidRDefault="00E94E45">
      <w:r>
        <w:separator/>
      </w:r>
    </w:p>
  </w:footnote>
  <w:footnote w:type="continuationSeparator" w:id="0">
    <w:p w:rsidR="00E94E45" w:rsidRDefault="00E94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1695"/>
    <w:rsid w:val="001D2214"/>
    <w:rsid w:val="001D5463"/>
    <w:rsid w:val="001D7899"/>
    <w:rsid w:val="001E06DE"/>
    <w:rsid w:val="001E3E73"/>
    <w:rsid w:val="001E7128"/>
    <w:rsid w:val="001E71BB"/>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21A5"/>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19D4"/>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4E4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F975E8"/>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8ECE-D501-403A-819D-74AE148A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17</Pages>
  <Words>3546</Words>
  <Characters>27104</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25</cp:revision>
  <cp:lastPrinted>2013-04-09T09:08:00Z</cp:lastPrinted>
  <dcterms:created xsi:type="dcterms:W3CDTF">2016-05-01T12:13:00Z</dcterms:created>
  <dcterms:modified xsi:type="dcterms:W3CDTF">2022-11-25T06:23:00Z</dcterms:modified>
</cp:coreProperties>
</file>