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12" w:rsidRPr="00093E12" w:rsidRDefault="00093E12" w:rsidP="00093E12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093E12" w:rsidRPr="00093E12" w:rsidRDefault="00093E12" w:rsidP="00093E12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 xml:space="preserve">«Чебоксарский экономико-технологический колледж» </w:t>
      </w:r>
    </w:p>
    <w:p w:rsidR="00093E12" w:rsidRPr="00093E12" w:rsidRDefault="00093E12" w:rsidP="00093E12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>Министерства образования и молодежной политики Чувашской Республики</w:t>
      </w:r>
    </w:p>
    <w:p w:rsidR="00093E12" w:rsidRPr="00304893" w:rsidRDefault="00093E12" w:rsidP="00093E12">
      <w:pPr>
        <w:pStyle w:val="Style3"/>
        <w:widowControl/>
        <w:spacing w:line="240" w:lineRule="auto"/>
        <w:ind w:left="5405"/>
      </w:pPr>
    </w:p>
    <w:p w:rsidR="001343E1" w:rsidRDefault="001343E1" w:rsidP="00E54E43">
      <w:pPr>
        <w:spacing w:line="360" w:lineRule="auto"/>
        <w:jc w:val="center"/>
      </w:pPr>
    </w:p>
    <w:p w:rsidR="00093E12" w:rsidRDefault="00093E12" w:rsidP="00E54E43">
      <w:pPr>
        <w:spacing w:line="360" w:lineRule="auto"/>
        <w:jc w:val="center"/>
      </w:pPr>
    </w:p>
    <w:p w:rsidR="001343E1" w:rsidRPr="00CE6874" w:rsidRDefault="001343E1" w:rsidP="00E54E43">
      <w:pPr>
        <w:spacing w:line="360" w:lineRule="auto"/>
        <w:jc w:val="center"/>
      </w:pPr>
    </w:p>
    <w:p w:rsidR="001343E1" w:rsidRPr="00CE6874" w:rsidRDefault="00E506F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  <w:r w:rsidRPr="00CE6874">
        <w:rPr>
          <w:b/>
          <w:bCs/>
          <w:noProof/>
        </w:rPr>
        <w:drawing>
          <wp:inline distT="0" distB="0" distL="0" distR="0">
            <wp:extent cx="1266825" cy="137160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Pr="00CE6874" w:rsidRDefault="00C613F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  <w:caps/>
        </w:rPr>
        <w:t>рабо</w:t>
      </w:r>
      <w:r w:rsidR="00777B79">
        <w:rPr>
          <w:b/>
          <w:caps/>
        </w:rPr>
        <w:t>чая ПРОГРАММа УЧЕБНОГО ПРЕДМЕТА</w:t>
      </w:r>
    </w:p>
    <w:p w:rsidR="001343E1" w:rsidRPr="00CE6874" w:rsidRDefault="003D1D52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</w:rPr>
        <w:t>У</w:t>
      </w:r>
      <w:r w:rsidR="00E36F8B">
        <w:rPr>
          <w:b/>
        </w:rPr>
        <w:t>П</w:t>
      </w:r>
      <w:r w:rsidR="00B966E8">
        <w:rPr>
          <w:b/>
        </w:rPr>
        <w:t>УУ</w:t>
      </w:r>
      <w:r w:rsidR="001343E1" w:rsidRPr="00CE6874">
        <w:rPr>
          <w:b/>
        </w:rPr>
        <w:t>.</w:t>
      </w:r>
      <w:r w:rsidR="00657DB6">
        <w:rPr>
          <w:b/>
        </w:rPr>
        <w:t>12</w:t>
      </w:r>
      <w:r w:rsidR="00E3413A">
        <w:rPr>
          <w:b/>
        </w:rPr>
        <w:t xml:space="preserve"> </w:t>
      </w:r>
      <w:r w:rsidR="00657DB6">
        <w:rPr>
          <w:b/>
        </w:rPr>
        <w:t>ИНФОРМАТИКА</w:t>
      </w:r>
    </w:p>
    <w:p w:rsidR="00C613F1" w:rsidRDefault="001343E1" w:rsidP="0088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CE6874">
        <w:t>специальност</w:t>
      </w:r>
      <w:r w:rsidR="00965ABE">
        <w:t>ь</w:t>
      </w:r>
      <w:r w:rsidR="0088729F">
        <w:t xml:space="preserve"> </w:t>
      </w:r>
    </w:p>
    <w:p w:rsidR="0048776F" w:rsidRPr="0088729F" w:rsidRDefault="0048776F" w:rsidP="0088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snapToGrid w:val="0"/>
        </w:rPr>
        <w:t>среднего профессионального образования</w:t>
      </w:r>
    </w:p>
    <w:p w:rsidR="0048776F" w:rsidRPr="00C613F1" w:rsidRDefault="003C0107" w:rsidP="0048776F">
      <w:pPr>
        <w:tabs>
          <w:tab w:val="left" w:pos="0"/>
        </w:tabs>
        <w:jc w:val="center"/>
        <w:rPr>
          <w:b/>
          <w:snapToGrid w:val="0"/>
        </w:rPr>
      </w:pPr>
      <w:r w:rsidRPr="00C613F1">
        <w:rPr>
          <w:b/>
          <w:snapToGrid w:val="0"/>
        </w:rPr>
        <w:t>29.02.04 Конструирование, моделирование и технология швейных изделий</w:t>
      </w: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613F1" w:rsidRDefault="00357ED3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C613F1">
        <w:t>Чебоксары 202</w:t>
      </w:r>
      <w:r w:rsidR="002B7476">
        <w:t>2</w:t>
      </w:r>
    </w:p>
    <w:p w:rsidR="00E54E43" w:rsidRDefault="001343E1" w:rsidP="0013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54E43" w:rsidRPr="000D22C3" w:rsidTr="00E54E43">
        <w:tc>
          <w:tcPr>
            <w:tcW w:w="4680" w:type="dxa"/>
          </w:tcPr>
          <w:p w:rsidR="003C0107" w:rsidRDefault="00E54E43" w:rsidP="003C0107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0D22C3">
              <w:lastRenderedPageBreak/>
              <w:br w:type="page"/>
              <w:t xml:space="preserve">Разработана </w:t>
            </w:r>
            <w:r w:rsidR="00481D89">
              <w:t xml:space="preserve">в соответствии с требованиями Федерального государственного образовательного стандарта среднего </w:t>
            </w:r>
            <w:r w:rsidR="00357ED3">
              <w:t xml:space="preserve">общего образования </w:t>
            </w:r>
            <w:r w:rsidR="00481D89">
              <w:t xml:space="preserve">и на основе примерной основной образовательной программы </w:t>
            </w:r>
            <w:r w:rsidR="00357ED3">
              <w:t>среднего образования</w:t>
            </w:r>
            <w:r w:rsidR="00DC7D5B">
              <w:t>,</w:t>
            </w:r>
            <w:r w:rsidR="00357ED3">
              <w:t xml:space="preserve"> одобренной решением ФУМО общего образования (протокол от 28.06.2016 г. </w:t>
            </w:r>
            <w:r w:rsidR="00357ED3">
              <w:rPr>
                <w:szCs w:val="28"/>
              </w:rPr>
              <w:t>№ 2/16-з</w:t>
            </w:r>
            <w:r w:rsidR="00DC7D5B">
              <w:rPr>
                <w:szCs w:val="28"/>
              </w:rPr>
              <w:t>)</w:t>
            </w:r>
            <w:r w:rsidR="00357ED3">
              <w:t xml:space="preserve">, с учетом требований ФГОС СПО </w:t>
            </w:r>
            <w:r w:rsidR="00481D89">
              <w:t>по</w:t>
            </w:r>
            <w:r w:rsidR="00022B52">
              <w:t xml:space="preserve"> сп</w:t>
            </w:r>
            <w:r w:rsidR="00965ABE">
              <w:t>ециальности</w:t>
            </w:r>
            <w:r w:rsidR="00C071D4">
              <w:t xml:space="preserve"> </w:t>
            </w:r>
            <w:r w:rsidR="003C0107">
              <w:rPr>
                <w:snapToGrid w:val="0"/>
              </w:rPr>
              <w:t xml:space="preserve">29.02.04 </w:t>
            </w:r>
            <w:r w:rsidR="003C0107" w:rsidRPr="003C0107">
              <w:rPr>
                <w:snapToGrid w:val="0"/>
              </w:rPr>
              <w:t>Конструирование, моделирование и технология швейных изделий</w:t>
            </w:r>
          </w:p>
          <w:p w:rsidR="000D22C3" w:rsidRPr="000D22C3" w:rsidRDefault="000D22C3" w:rsidP="00657DB6">
            <w:pPr>
              <w:tabs>
                <w:tab w:val="left" w:pos="0"/>
              </w:tabs>
              <w:jc w:val="both"/>
            </w:pPr>
          </w:p>
        </w:tc>
        <w:tc>
          <w:tcPr>
            <w:tcW w:w="4680" w:type="dxa"/>
          </w:tcPr>
          <w:p w:rsidR="00481D89" w:rsidRPr="005B3925" w:rsidRDefault="00481D89" w:rsidP="00C26622">
            <w:pPr>
              <w:ind w:firstLine="567"/>
              <w:jc w:val="center"/>
              <w:rPr>
                <w:spacing w:val="20"/>
              </w:rPr>
            </w:pPr>
            <w:r w:rsidRPr="005B3925">
              <w:rPr>
                <w:spacing w:val="20"/>
              </w:rPr>
              <w:t>УТВЕРЖДЕН</w:t>
            </w:r>
            <w:r w:rsidR="005B3925" w:rsidRPr="005B3925">
              <w:rPr>
                <w:spacing w:val="20"/>
              </w:rPr>
              <w:t>А</w:t>
            </w:r>
          </w:p>
          <w:p w:rsidR="008A602A" w:rsidRDefault="008A602A" w:rsidP="008A602A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Приказом № </w:t>
            </w:r>
            <w:r w:rsidR="002B7476">
              <w:rPr>
                <w:spacing w:val="20"/>
              </w:rPr>
              <w:t>353</w:t>
            </w:r>
          </w:p>
          <w:p w:rsidR="008A602A" w:rsidRDefault="008A602A" w:rsidP="008A602A">
            <w:pPr>
              <w:ind w:firstLine="567"/>
              <w:jc w:val="center"/>
              <w:rPr>
                <w:spacing w:val="20"/>
              </w:rPr>
            </w:pPr>
            <w:r>
              <w:t>от "</w:t>
            </w:r>
            <w:r w:rsidR="002B7476">
              <w:t>30</w:t>
            </w:r>
            <w:r>
              <w:t>" августа 202</w:t>
            </w:r>
            <w:r w:rsidR="002B7476">
              <w:t>2</w:t>
            </w:r>
            <w:r>
              <w:t xml:space="preserve"> г.</w:t>
            </w:r>
          </w:p>
          <w:p w:rsidR="00E54E43" w:rsidRPr="000D22C3" w:rsidRDefault="00E54E43" w:rsidP="008715CE">
            <w:pPr>
              <w:jc w:val="center"/>
            </w:pPr>
          </w:p>
        </w:tc>
      </w:tr>
    </w:tbl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F51A01" w:rsidRDefault="00F51A01" w:rsidP="000566A1">
      <w:pPr>
        <w:tabs>
          <w:tab w:val="left" w:pos="0"/>
        </w:tabs>
        <w:jc w:val="both"/>
        <w:rPr>
          <w:b/>
          <w:snapToGrid w:val="0"/>
        </w:rPr>
      </w:pPr>
    </w:p>
    <w:p w:rsidR="00F51A01" w:rsidRDefault="00F51A01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67967" w:rsidRPr="00946362" w:rsidRDefault="00467967" w:rsidP="00467967">
      <w:pPr>
        <w:tabs>
          <w:tab w:val="left" w:pos="0"/>
        </w:tabs>
        <w:jc w:val="both"/>
        <w:rPr>
          <w:b/>
          <w:snapToGrid w:val="0"/>
        </w:rPr>
      </w:pPr>
    </w:p>
    <w:p w:rsidR="00467967" w:rsidRPr="00946362" w:rsidRDefault="00467967" w:rsidP="00467967"/>
    <w:p w:rsidR="00467967" w:rsidRPr="00946362" w:rsidRDefault="00467967" w:rsidP="00467967"/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Pr="005B3925" w:rsidRDefault="00481D89" w:rsidP="00467967">
      <w:pPr>
        <w:rPr>
          <w:spacing w:val="20"/>
        </w:rPr>
      </w:pPr>
    </w:p>
    <w:p w:rsidR="00467967" w:rsidRPr="005B3925" w:rsidRDefault="000566A1" w:rsidP="00467967">
      <w:pPr>
        <w:rPr>
          <w:spacing w:val="20"/>
        </w:rPr>
      </w:pPr>
      <w:r w:rsidRPr="005B3925">
        <w:rPr>
          <w:spacing w:val="20"/>
        </w:rPr>
        <w:t>РАССМОТРЕН</w:t>
      </w:r>
      <w:r w:rsidR="005B3925" w:rsidRPr="005B3925">
        <w:rPr>
          <w:spacing w:val="20"/>
        </w:rPr>
        <w:t>А</w:t>
      </w:r>
    </w:p>
    <w:p w:rsidR="00467967" w:rsidRDefault="00467967" w:rsidP="00467967">
      <w:r w:rsidRPr="00946362">
        <w:t>на заседании ЦК</w:t>
      </w:r>
      <w:r w:rsidR="00481D89">
        <w:t xml:space="preserve"> </w:t>
      </w:r>
      <w:r w:rsidR="00657DB6">
        <w:t>компьютерных</w:t>
      </w:r>
      <w:r w:rsidR="000D22C3" w:rsidRPr="00F762E1">
        <w:t xml:space="preserve"> дисциплин</w:t>
      </w:r>
    </w:p>
    <w:p w:rsidR="00467967" w:rsidRPr="00946362" w:rsidRDefault="00467967" w:rsidP="00467967">
      <w:r w:rsidRPr="00946362">
        <w:t>Прот</w:t>
      </w:r>
      <w:r w:rsidR="00357ED3">
        <w:t>окол №____ от « ___ » июня 202</w:t>
      </w:r>
      <w:r w:rsidR="002B7476">
        <w:t>2</w:t>
      </w:r>
      <w:r w:rsidR="00283C5F">
        <w:t xml:space="preserve"> </w:t>
      </w:r>
      <w:r w:rsidRPr="00946362">
        <w:t>г.</w:t>
      </w:r>
    </w:p>
    <w:p w:rsidR="00467967" w:rsidRPr="00946362" w:rsidRDefault="00467967" w:rsidP="00467967">
      <w:r w:rsidRPr="00946362">
        <w:t>Председатель ЦК: __________</w:t>
      </w:r>
      <w:r>
        <w:t>_____</w:t>
      </w:r>
      <w:r w:rsidRPr="00946362">
        <w:t xml:space="preserve"> </w:t>
      </w:r>
      <w:r>
        <w:t>/</w:t>
      </w:r>
      <w:r w:rsidR="000D22C3" w:rsidRPr="000D22C3">
        <w:t xml:space="preserve"> </w:t>
      </w:r>
      <w:r w:rsidR="00657DB6">
        <w:t>Петрова О.И.</w:t>
      </w:r>
      <w:r w:rsidR="00E3413A">
        <w:t xml:space="preserve"> </w:t>
      </w:r>
      <w:r w:rsidRPr="00946362">
        <w:t>/</w:t>
      </w:r>
    </w:p>
    <w:p w:rsidR="00467967" w:rsidRPr="00946362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7967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Default="00466BDF" w:rsidP="00467967">
      <w:pPr>
        <w:tabs>
          <w:tab w:val="left" w:pos="0"/>
        </w:tabs>
        <w:jc w:val="both"/>
        <w:rPr>
          <w:snapToGrid w:val="0"/>
        </w:rPr>
      </w:pPr>
    </w:p>
    <w:p w:rsidR="00466BDF" w:rsidRPr="00946362" w:rsidRDefault="00466BDF" w:rsidP="00467967">
      <w:pPr>
        <w:tabs>
          <w:tab w:val="left" w:pos="0"/>
        </w:tabs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Pr="00946362" w:rsidRDefault="00466BDF" w:rsidP="00466BDF">
      <w:r w:rsidRPr="00946362">
        <w:t>Разработчик:</w:t>
      </w:r>
    </w:p>
    <w:p w:rsidR="00C613F1" w:rsidRDefault="005F67CF" w:rsidP="00466BDF">
      <w:r>
        <w:t>Козлова О</w:t>
      </w:r>
      <w:r w:rsidR="00657DB6" w:rsidRPr="00657DB6">
        <w:t>.</w:t>
      </w:r>
      <w:r>
        <w:t>А</w:t>
      </w:r>
      <w:r w:rsidR="00E3413A" w:rsidRPr="00657DB6">
        <w:t xml:space="preserve">, преподаватель </w:t>
      </w:r>
    </w:p>
    <w:p w:rsidR="00466BDF" w:rsidRPr="00946362" w:rsidRDefault="00466BDF" w:rsidP="00466BDF">
      <w:r w:rsidRPr="00946362">
        <w:t>« ___ » __________</w:t>
      </w:r>
      <w:r>
        <w:t>_____</w:t>
      </w:r>
      <w:r w:rsidR="00481D89">
        <w:t xml:space="preserve"> 20</w:t>
      </w:r>
      <w:r w:rsidR="00357ED3">
        <w:t>2</w:t>
      </w:r>
      <w:r w:rsidR="002B7476">
        <w:t>2</w:t>
      </w:r>
      <w:bookmarkStart w:id="0" w:name="_GoBack"/>
      <w:bookmarkEnd w:id="0"/>
      <w:r w:rsidR="00283C5F">
        <w:t xml:space="preserve"> </w:t>
      </w:r>
    </w:p>
    <w:p w:rsidR="00467967" w:rsidRPr="00946362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Pr="00C613F1" w:rsidRDefault="00466BDF" w:rsidP="00466BDF">
      <w:pPr>
        <w:widowControl w:val="0"/>
        <w:tabs>
          <w:tab w:val="left" w:pos="0"/>
        </w:tabs>
        <w:suppressAutoHyphens/>
        <w:spacing w:line="360" w:lineRule="auto"/>
        <w:jc w:val="center"/>
      </w:pPr>
      <w:r>
        <w:rPr>
          <w:b/>
        </w:rPr>
        <w:br w:type="page"/>
      </w:r>
      <w:r w:rsidRPr="00C613F1">
        <w:lastRenderedPageBreak/>
        <w:t>СОДЕРЖАНИЕ</w:t>
      </w:r>
    </w:p>
    <w:p w:rsidR="00466BDF" w:rsidRPr="00C613F1" w:rsidRDefault="00466BDF" w:rsidP="00466BDF">
      <w:pPr>
        <w:widowControl w:val="0"/>
        <w:tabs>
          <w:tab w:val="left" w:pos="0"/>
        </w:tabs>
        <w:suppressAutoHyphens/>
        <w:spacing w:line="360" w:lineRule="auto"/>
        <w:jc w:val="center"/>
      </w:pPr>
    </w:p>
    <w:p w:rsidR="00466BDF" w:rsidRPr="00C613F1" w:rsidRDefault="00466BDF" w:rsidP="00466BDF">
      <w:pPr>
        <w:autoSpaceDE w:val="0"/>
        <w:autoSpaceDN w:val="0"/>
        <w:adjustRightInd w:val="0"/>
        <w:spacing w:line="360" w:lineRule="auto"/>
      </w:pPr>
      <w:r w:rsidRPr="00C613F1">
        <w:t xml:space="preserve">1. </w:t>
      </w:r>
      <w:r w:rsidRPr="00C613F1">
        <w:rPr>
          <w:caps/>
        </w:rPr>
        <w:t>П</w:t>
      </w:r>
      <w:r w:rsidR="00E01DFB" w:rsidRPr="00C613F1">
        <w:rPr>
          <w:caps/>
        </w:rPr>
        <w:t>АСПОРТ РАБОЧЕЙ ПРОГРАММЫ УЧЕБНО</w:t>
      </w:r>
      <w:r w:rsidR="00777B79">
        <w:rPr>
          <w:caps/>
        </w:rPr>
        <w:t>ГО ПРЕДМЕТА</w:t>
      </w:r>
      <w:r w:rsidRPr="00C613F1">
        <w:rPr>
          <w:caps/>
        </w:rPr>
        <w:t>.</w:t>
      </w:r>
      <w:r w:rsidRPr="00C613F1">
        <w:t>........................4</w:t>
      </w:r>
    </w:p>
    <w:p w:rsidR="00466BDF" w:rsidRPr="00C613F1" w:rsidRDefault="00466BDF" w:rsidP="00466BDF">
      <w:pPr>
        <w:autoSpaceDE w:val="0"/>
        <w:autoSpaceDN w:val="0"/>
        <w:adjustRightInd w:val="0"/>
        <w:spacing w:line="360" w:lineRule="auto"/>
      </w:pPr>
    </w:p>
    <w:p w:rsidR="00466BDF" w:rsidRPr="00C613F1" w:rsidRDefault="00466BDF" w:rsidP="00466BDF">
      <w:pPr>
        <w:autoSpaceDE w:val="0"/>
        <w:autoSpaceDN w:val="0"/>
        <w:adjustRightInd w:val="0"/>
        <w:spacing w:line="360" w:lineRule="auto"/>
      </w:pPr>
      <w:r w:rsidRPr="00C613F1">
        <w:t xml:space="preserve">2. </w:t>
      </w:r>
      <w:r w:rsidRPr="00C613F1">
        <w:rPr>
          <w:caps/>
        </w:rPr>
        <w:t>СТРУКТУРА</w:t>
      </w:r>
      <w:r w:rsidR="00E01DFB" w:rsidRPr="00C613F1">
        <w:rPr>
          <w:caps/>
        </w:rPr>
        <w:t xml:space="preserve"> и содержание УЧЕБНО</w:t>
      </w:r>
      <w:r w:rsidR="00777B79">
        <w:rPr>
          <w:caps/>
        </w:rPr>
        <w:t>ГО ПРЕДМЕТА</w:t>
      </w:r>
      <w:r w:rsidRPr="00C613F1">
        <w:rPr>
          <w:caps/>
        </w:rPr>
        <w:t>.</w:t>
      </w:r>
      <w:r w:rsidRPr="00C613F1">
        <w:t>...</w:t>
      </w:r>
      <w:r w:rsidR="00E36F8B" w:rsidRPr="00C613F1">
        <w:t>..............................12</w:t>
      </w:r>
    </w:p>
    <w:p w:rsidR="00466BDF" w:rsidRPr="00C613F1" w:rsidRDefault="00466BDF" w:rsidP="00466BDF">
      <w:pPr>
        <w:autoSpaceDE w:val="0"/>
        <w:autoSpaceDN w:val="0"/>
        <w:adjustRightInd w:val="0"/>
        <w:spacing w:line="360" w:lineRule="auto"/>
      </w:pPr>
    </w:p>
    <w:p w:rsidR="00466BDF" w:rsidRPr="00C613F1" w:rsidRDefault="00466BDF" w:rsidP="00466BDF">
      <w:pPr>
        <w:autoSpaceDE w:val="0"/>
        <w:autoSpaceDN w:val="0"/>
        <w:adjustRightInd w:val="0"/>
        <w:spacing w:line="360" w:lineRule="auto"/>
      </w:pPr>
      <w:r w:rsidRPr="00C613F1">
        <w:t xml:space="preserve">3. </w:t>
      </w:r>
      <w:r w:rsidRPr="00C613F1">
        <w:rPr>
          <w:caps/>
        </w:rPr>
        <w:t>условия реал</w:t>
      </w:r>
      <w:r w:rsidR="00E01DFB" w:rsidRPr="00C613F1">
        <w:rPr>
          <w:caps/>
        </w:rPr>
        <w:t>из</w:t>
      </w:r>
      <w:r w:rsidR="00777B79">
        <w:rPr>
          <w:caps/>
        </w:rPr>
        <w:t>ации РАБОЧЕЙ программы учебНОГО</w:t>
      </w:r>
      <w:r w:rsidR="00C613F1">
        <w:rPr>
          <w:caps/>
        </w:rPr>
        <w:t xml:space="preserve"> </w:t>
      </w:r>
      <w:r w:rsidR="00777B79">
        <w:rPr>
          <w:caps/>
        </w:rPr>
        <w:t>ПРЕДМЕТА</w:t>
      </w:r>
      <w:r w:rsidRPr="00C613F1">
        <w:rPr>
          <w:caps/>
        </w:rPr>
        <w:t>…………………………………………………</w:t>
      </w:r>
      <w:r w:rsidR="00F87BB6" w:rsidRPr="00C613F1">
        <w:rPr>
          <w:caps/>
        </w:rPr>
        <w:t>…</w:t>
      </w:r>
      <w:r w:rsidR="002D316D" w:rsidRPr="00C613F1">
        <w:rPr>
          <w:caps/>
        </w:rPr>
        <w:t>..</w:t>
      </w:r>
      <w:r w:rsidRPr="00C613F1">
        <w:rPr>
          <w:caps/>
        </w:rPr>
        <w:t>……………………</w:t>
      </w:r>
      <w:r w:rsidR="00E36F8B" w:rsidRPr="00C613F1">
        <w:rPr>
          <w:caps/>
        </w:rPr>
        <w:t>.</w:t>
      </w:r>
      <w:r w:rsidR="00F87BB6" w:rsidRPr="00C613F1">
        <w:t>1</w:t>
      </w:r>
      <w:r w:rsidR="00CC4875" w:rsidRPr="00C613F1">
        <w:t>6</w:t>
      </w:r>
    </w:p>
    <w:p w:rsidR="00466BDF" w:rsidRPr="00C613F1" w:rsidRDefault="00466BDF" w:rsidP="00466BDF">
      <w:pPr>
        <w:autoSpaceDE w:val="0"/>
        <w:autoSpaceDN w:val="0"/>
        <w:adjustRightInd w:val="0"/>
        <w:spacing w:line="360" w:lineRule="auto"/>
      </w:pPr>
    </w:p>
    <w:p w:rsidR="00466BDF" w:rsidRPr="00C613F1" w:rsidRDefault="00466BDF" w:rsidP="00466BDF">
      <w:pPr>
        <w:autoSpaceDE w:val="0"/>
        <w:autoSpaceDN w:val="0"/>
        <w:adjustRightInd w:val="0"/>
        <w:spacing w:line="360" w:lineRule="auto"/>
      </w:pPr>
      <w:r w:rsidRPr="00C613F1">
        <w:t xml:space="preserve">4. </w:t>
      </w:r>
      <w:r w:rsidRPr="00C613F1">
        <w:rPr>
          <w:bCs/>
        </w:rPr>
        <w:t>КОНТРОЛЬ И ОЦЕНКА</w:t>
      </w:r>
      <w:r w:rsidR="00E01DFB" w:rsidRPr="00C613F1">
        <w:rPr>
          <w:bCs/>
        </w:rPr>
        <w:t xml:space="preserve"> РЕЗУЛЬТАТОВ ОСВОЕНИЯ </w:t>
      </w:r>
      <w:r w:rsidR="00777B79">
        <w:rPr>
          <w:bCs/>
        </w:rPr>
        <w:t>УЧЕБНОГО</w:t>
      </w:r>
      <w:r w:rsidR="00C613F1">
        <w:rPr>
          <w:bCs/>
        </w:rPr>
        <w:t xml:space="preserve"> </w:t>
      </w:r>
      <w:r w:rsidR="00777B79">
        <w:rPr>
          <w:bCs/>
        </w:rPr>
        <w:t>ПРЕДМЕТА</w:t>
      </w:r>
      <w:r w:rsidRPr="00C613F1">
        <w:rPr>
          <w:bCs/>
        </w:rPr>
        <w:t>…</w:t>
      </w:r>
      <w:r w:rsidRPr="00C613F1">
        <w:t>…</w:t>
      </w:r>
      <w:r w:rsidR="005C3FF2" w:rsidRPr="00C613F1">
        <w:t>……………………………………………………………………..</w:t>
      </w:r>
      <w:r w:rsidRPr="00C613F1">
        <w:t>1</w:t>
      </w:r>
      <w:r w:rsidR="00CC4875" w:rsidRPr="00C613F1">
        <w:t>8</w:t>
      </w:r>
    </w:p>
    <w:p w:rsidR="00466BDF" w:rsidRDefault="00466BDF" w:rsidP="00466BD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FF6AC7" w:rsidRPr="00944F13" w:rsidRDefault="00466BDF" w:rsidP="00141E3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  <w:r>
        <w:rPr>
          <w:caps/>
        </w:rPr>
        <w:br w:type="page"/>
      </w:r>
      <w:r w:rsidRPr="00795B4C">
        <w:rPr>
          <w:b/>
          <w:caps/>
        </w:rPr>
        <w:lastRenderedPageBreak/>
        <w:t>1. П</w:t>
      </w:r>
      <w:r w:rsidR="00E01DFB">
        <w:rPr>
          <w:b/>
          <w:caps/>
        </w:rPr>
        <w:t>А</w:t>
      </w:r>
      <w:r w:rsidR="00C613F1">
        <w:rPr>
          <w:b/>
          <w:caps/>
        </w:rPr>
        <w:t>СПОРТ РАБ</w:t>
      </w:r>
      <w:r w:rsidR="00777B79">
        <w:rPr>
          <w:b/>
          <w:caps/>
        </w:rPr>
        <w:t>ОЧЕЙ ПРОГРАММЫ УЧЕБНОГО ПРЕДМЕТА</w:t>
      </w:r>
    </w:p>
    <w:p w:rsidR="00FF6AC7" w:rsidRPr="00E3413A" w:rsidRDefault="00466BDF" w:rsidP="00141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3413A">
        <w:rPr>
          <w:b/>
        </w:rPr>
        <w:t>«</w:t>
      </w:r>
      <w:r w:rsidR="00D57096">
        <w:rPr>
          <w:b/>
        </w:rPr>
        <w:t>ИНФОРМАТИКА</w:t>
      </w:r>
      <w:r w:rsidRPr="00E3413A">
        <w:rPr>
          <w:b/>
        </w:rPr>
        <w:t>»</w:t>
      </w:r>
    </w:p>
    <w:p w:rsidR="00D37CB7" w:rsidRPr="00466BDF" w:rsidRDefault="00D37CB7" w:rsidP="00141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66BDF" w:rsidRPr="00466BDF" w:rsidRDefault="00466BDF" w:rsidP="0048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66BDF">
        <w:rPr>
          <w:b/>
        </w:rPr>
        <w:t>1.1. Область применения программы</w:t>
      </w:r>
    </w:p>
    <w:p w:rsidR="00965ABE" w:rsidRDefault="00BD1661" w:rsidP="003C0107">
      <w:pPr>
        <w:tabs>
          <w:tab w:val="left" w:pos="0"/>
        </w:tabs>
        <w:jc w:val="both"/>
        <w:rPr>
          <w:snapToGrid w:val="0"/>
        </w:rPr>
      </w:pPr>
      <w:r>
        <w:tab/>
      </w:r>
      <w:r w:rsidR="00022B52">
        <w:t>Рабочая п</w:t>
      </w:r>
      <w:r w:rsidR="00CD5FDA" w:rsidRPr="00466BDF">
        <w:t xml:space="preserve">рограмма </w:t>
      </w:r>
      <w:r w:rsidR="00777B79">
        <w:t>учебного предмета</w:t>
      </w:r>
      <w:r w:rsidR="00B41018">
        <w:t xml:space="preserve"> </w:t>
      </w:r>
      <w:r w:rsidR="000D26CB">
        <w:t xml:space="preserve">является частью </w:t>
      </w:r>
      <w:r w:rsidR="00CD5FDA" w:rsidRPr="00466BDF">
        <w:t xml:space="preserve">основной профессиональной образовательной программы </w:t>
      </w:r>
      <w:r w:rsidR="00357ED3">
        <w:t xml:space="preserve">среднего профессионального образования </w:t>
      </w:r>
      <w:r w:rsidR="00CD5FDA" w:rsidRPr="00466BDF">
        <w:t>по специальност</w:t>
      </w:r>
      <w:r w:rsidR="00965ABE">
        <w:t>и</w:t>
      </w:r>
      <w:r w:rsidR="00CD5FDA" w:rsidRPr="00466BDF">
        <w:t xml:space="preserve"> </w:t>
      </w:r>
      <w:r w:rsidR="003C0107">
        <w:rPr>
          <w:snapToGrid w:val="0"/>
        </w:rPr>
        <w:t xml:space="preserve">29.02.04 </w:t>
      </w:r>
      <w:r w:rsidR="003C0107" w:rsidRPr="003C0107">
        <w:rPr>
          <w:snapToGrid w:val="0"/>
        </w:rPr>
        <w:t>Конструирование, моделирование и технология швейных изделий</w:t>
      </w:r>
      <w:r w:rsidR="00965ABE">
        <w:rPr>
          <w:snapToGrid w:val="0"/>
        </w:rPr>
        <w:t>.</w:t>
      </w:r>
    </w:p>
    <w:p w:rsidR="005B5A1B" w:rsidRDefault="005B5A1B" w:rsidP="0048776F">
      <w:pPr>
        <w:tabs>
          <w:tab w:val="left" w:pos="0"/>
        </w:tabs>
        <w:jc w:val="both"/>
        <w:rPr>
          <w:snapToGrid w:val="0"/>
        </w:rPr>
      </w:pPr>
    </w:p>
    <w:p w:rsidR="00DF4E91" w:rsidRPr="0048776F" w:rsidRDefault="006F30E3" w:rsidP="0048776F">
      <w:pPr>
        <w:tabs>
          <w:tab w:val="left" w:pos="0"/>
        </w:tabs>
        <w:jc w:val="both"/>
        <w:rPr>
          <w:snapToGrid w:val="0"/>
        </w:rPr>
      </w:pPr>
      <w:r w:rsidRPr="00466BDF">
        <w:rPr>
          <w:b/>
        </w:rPr>
        <w:t>1.</w:t>
      </w:r>
      <w:r w:rsidR="00561303">
        <w:rPr>
          <w:b/>
        </w:rPr>
        <w:t xml:space="preserve">2. Место </w:t>
      </w:r>
      <w:r w:rsidR="00777B79">
        <w:rPr>
          <w:b/>
        </w:rPr>
        <w:t>учебного предмета</w:t>
      </w:r>
      <w:r w:rsidR="00B41018">
        <w:rPr>
          <w:b/>
        </w:rPr>
        <w:t xml:space="preserve"> </w:t>
      </w:r>
      <w:r w:rsidR="00FF6AC7" w:rsidRPr="00466BDF">
        <w:rPr>
          <w:b/>
        </w:rPr>
        <w:t xml:space="preserve">в структуре </w:t>
      </w:r>
      <w:r w:rsidR="000D5CDF" w:rsidRPr="00466BDF">
        <w:rPr>
          <w:b/>
        </w:rPr>
        <w:t xml:space="preserve">основной </w:t>
      </w:r>
      <w:r w:rsidR="00FF6AC7" w:rsidRPr="00466BDF">
        <w:rPr>
          <w:b/>
        </w:rPr>
        <w:t>профессионал</w:t>
      </w:r>
      <w:r w:rsidR="002830A1" w:rsidRPr="00466BDF">
        <w:rPr>
          <w:b/>
        </w:rPr>
        <w:t>ьной образовательной программы:</w:t>
      </w:r>
    </w:p>
    <w:p w:rsidR="00DC7D5B" w:rsidRDefault="00657DB6" w:rsidP="000D26CB">
      <w:pPr>
        <w:ind w:firstLine="567"/>
        <w:jc w:val="both"/>
      </w:pPr>
      <w:r>
        <w:t>Информатика</w:t>
      </w:r>
      <w:r w:rsidR="00976007" w:rsidRPr="00E3413A">
        <w:t xml:space="preserve"> является</w:t>
      </w:r>
      <w:r w:rsidR="00976007" w:rsidRPr="001A7EF0">
        <w:t xml:space="preserve"> </w:t>
      </w:r>
      <w:r w:rsidR="00E01DFB">
        <w:t>учебным предметом</w:t>
      </w:r>
      <w:r w:rsidR="00144609">
        <w:t xml:space="preserve"> </w:t>
      </w:r>
      <w:r w:rsidR="00DC7D5B">
        <w:t>общеобразовательного цикла</w:t>
      </w:r>
      <w:r w:rsidR="00976007">
        <w:t>.</w:t>
      </w:r>
    </w:p>
    <w:p w:rsidR="005B5A1B" w:rsidRDefault="005B5A1B" w:rsidP="000D26CB">
      <w:pPr>
        <w:ind w:firstLine="567"/>
        <w:jc w:val="both"/>
      </w:pPr>
    </w:p>
    <w:p w:rsidR="00BB3044" w:rsidRDefault="006F30E3" w:rsidP="005B5A1B">
      <w:pPr>
        <w:jc w:val="both"/>
      </w:pPr>
      <w:r w:rsidRPr="00466BDF">
        <w:rPr>
          <w:b/>
        </w:rPr>
        <w:t>1.3</w:t>
      </w:r>
      <w:r w:rsidR="00FF6AC7" w:rsidRPr="00466BDF">
        <w:rPr>
          <w:b/>
        </w:rPr>
        <w:t xml:space="preserve">. </w:t>
      </w:r>
      <w:r w:rsidR="00561303">
        <w:rPr>
          <w:b/>
        </w:rPr>
        <w:t xml:space="preserve">Цели и задачи </w:t>
      </w:r>
      <w:r w:rsidR="00777B79">
        <w:rPr>
          <w:b/>
        </w:rPr>
        <w:t>учебного</w:t>
      </w:r>
      <w:r w:rsidR="00B41018">
        <w:rPr>
          <w:b/>
        </w:rPr>
        <w:t xml:space="preserve"> </w:t>
      </w:r>
      <w:r w:rsidR="00777B79">
        <w:rPr>
          <w:b/>
        </w:rPr>
        <w:t xml:space="preserve">предмета </w:t>
      </w:r>
      <w:r w:rsidR="002830A1" w:rsidRPr="00466BDF">
        <w:rPr>
          <w:b/>
        </w:rPr>
        <w:t>–</w:t>
      </w:r>
      <w:r w:rsidR="00B06A4C" w:rsidRPr="00466BDF">
        <w:rPr>
          <w:b/>
        </w:rPr>
        <w:t xml:space="preserve"> требования к результатам освоения </w:t>
      </w:r>
      <w:r w:rsidR="00561303">
        <w:rPr>
          <w:b/>
        </w:rPr>
        <w:t>учебного предмета</w:t>
      </w:r>
      <w:r w:rsidR="00FF6AC7" w:rsidRPr="00466BDF">
        <w:rPr>
          <w:b/>
        </w:rPr>
        <w:t>:</w:t>
      </w:r>
    </w:p>
    <w:p w:rsidR="00357ED3" w:rsidRPr="00F34CA5" w:rsidRDefault="00F34CA5" w:rsidP="00357ED3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 </w:t>
      </w:r>
      <w:r w:rsidR="00357ED3" w:rsidRPr="00F34CA5">
        <w:rPr>
          <w:rFonts w:ascii="Times New Roman" w:hAnsi="Times New Roman"/>
          <w:sz w:val="24"/>
          <w:szCs w:val="24"/>
        </w:rPr>
        <w:t xml:space="preserve">Планируемые личностные результаты </w:t>
      </w:r>
    </w:p>
    <w:p w:rsidR="00DC7D5B" w:rsidRDefault="00DC7D5B" w:rsidP="00357ED3">
      <w:pPr>
        <w:rPr>
          <w:b/>
        </w:rPr>
      </w:pP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>Личностные результаты в сфере отношений обучающихся к себе, к своему здоровью, к познанию себя: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57ED3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F34CA5" w:rsidRPr="00F34CA5" w:rsidRDefault="00F34CA5" w:rsidP="00F34CA5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к России как к Родине (Отечеству):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lastRenderedPageBreak/>
        <w:t xml:space="preserve">Личностные результаты в сфере отношений обучающихся к закону, государству и к гражданскому обществу: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оинству людей, их чувствам, религиозным убеждениям; 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с окружающими людьми: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57ED3" w:rsidRPr="00F34CA5" w:rsidRDefault="00357ED3" w:rsidP="00357ED3"/>
    <w:p w:rsidR="00DC7D5B" w:rsidRDefault="00F34CA5" w:rsidP="00DC7D5B">
      <w:pPr>
        <w:pStyle w:val="3"/>
        <w:rPr>
          <w:rFonts w:ascii="Times New Roman" w:hAnsi="Times New Roman"/>
          <w:sz w:val="24"/>
          <w:szCs w:val="24"/>
        </w:rPr>
      </w:pPr>
      <w:bookmarkStart w:id="1" w:name="_Toc434850649"/>
      <w:bookmarkStart w:id="2" w:name="_Toc435412673"/>
      <w:bookmarkStart w:id="3" w:name="_Toc453968146"/>
      <w:r>
        <w:rPr>
          <w:rFonts w:ascii="Times New Roman" w:hAnsi="Times New Roman"/>
          <w:sz w:val="24"/>
          <w:szCs w:val="24"/>
        </w:rPr>
        <w:t>1</w:t>
      </w:r>
      <w:r w:rsidR="00357ED3" w:rsidRPr="00F34C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357ED3" w:rsidRPr="00F34CA5">
        <w:rPr>
          <w:rFonts w:ascii="Times New Roman" w:hAnsi="Times New Roman"/>
          <w:sz w:val="24"/>
          <w:szCs w:val="24"/>
        </w:rPr>
        <w:t>.2. Планируемые метапредметные</w:t>
      </w:r>
      <w:r w:rsidR="00DC7D5B">
        <w:rPr>
          <w:rFonts w:ascii="Times New Roman" w:hAnsi="Times New Roman"/>
          <w:sz w:val="24"/>
          <w:szCs w:val="24"/>
        </w:rPr>
        <w:t xml:space="preserve"> результаты </w:t>
      </w:r>
      <w:bookmarkEnd w:id="1"/>
      <w:bookmarkEnd w:id="2"/>
      <w:bookmarkEnd w:id="3"/>
    </w:p>
    <w:p w:rsidR="00357ED3" w:rsidRPr="00F34CA5" w:rsidRDefault="00357ED3" w:rsidP="00DC7D5B">
      <w:pPr>
        <w:pStyle w:val="3"/>
        <w:rPr>
          <w:rFonts w:ascii="Times New Roman" w:hAnsi="Times New Roman"/>
          <w:sz w:val="24"/>
          <w:szCs w:val="24"/>
        </w:rPr>
      </w:pPr>
      <w:r w:rsidRPr="00F34CA5">
        <w:rPr>
          <w:rFonts w:ascii="Times New Roman" w:hAnsi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357ED3" w:rsidRPr="00F34CA5" w:rsidRDefault="00357ED3" w:rsidP="00357ED3"/>
    <w:p w:rsidR="00357ED3" w:rsidRPr="00F34CA5" w:rsidRDefault="00357ED3" w:rsidP="00891297">
      <w:pPr>
        <w:numPr>
          <w:ilvl w:val="0"/>
          <w:numId w:val="5"/>
        </w:numPr>
        <w:suppressAutoHyphens/>
        <w:ind w:left="284" w:hanging="284"/>
        <w:jc w:val="both"/>
        <w:rPr>
          <w:b/>
        </w:rPr>
      </w:pPr>
      <w:r w:rsidRPr="00F34CA5">
        <w:rPr>
          <w:b/>
        </w:rPr>
        <w:t>Регулятивные универсальные учебные действия</w:t>
      </w: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>Выпускник научится: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2. Познавательные универсальные учебные действия</w:t>
      </w: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Выпускник научится: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выходить за рамки </w:t>
      </w:r>
      <w:r w:rsidR="00777B79">
        <w:rPr>
          <w:sz w:val="24"/>
          <w:szCs w:val="24"/>
        </w:rPr>
        <w:t>учебного предмета</w:t>
      </w:r>
      <w:r w:rsidR="00B41018">
        <w:rPr>
          <w:sz w:val="24"/>
          <w:szCs w:val="24"/>
          <w:lang w:val="ru-RU"/>
        </w:rPr>
        <w:t xml:space="preserve"> </w:t>
      </w:r>
      <w:r w:rsidRPr="00F34CA5">
        <w:rPr>
          <w:sz w:val="24"/>
          <w:szCs w:val="24"/>
        </w:rPr>
        <w:t>и осуществлять целенаправленный поиск возможностей для  широкого переноса средств и способов действия;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357ED3" w:rsidRPr="00F34CA5" w:rsidRDefault="00357ED3" w:rsidP="00357ED3"/>
    <w:p w:rsidR="00357ED3" w:rsidRPr="00F34CA5" w:rsidRDefault="00357ED3" w:rsidP="00891297">
      <w:pPr>
        <w:numPr>
          <w:ilvl w:val="0"/>
          <w:numId w:val="4"/>
        </w:numPr>
        <w:suppressAutoHyphens/>
        <w:ind w:left="993"/>
        <w:jc w:val="both"/>
        <w:rPr>
          <w:b/>
        </w:rPr>
      </w:pPr>
      <w:r w:rsidRPr="00F34CA5">
        <w:rPr>
          <w:b/>
        </w:rPr>
        <w:t>Коммуникативные универсальные учебные действия</w:t>
      </w: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>Выпускник научится: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57ED3" w:rsidRPr="00F34CA5" w:rsidRDefault="00357ED3" w:rsidP="00357ED3"/>
    <w:p w:rsidR="00357ED3" w:rsidRPr="00F34CA5" w:rsidRDefault="00357ED3" w:rsidP="00357ED3">
      <w:pPr>
        <w:pStyle w:val="3"/>
        <w:rPr>
          <w:rFonts w:ascii="Times New Roman" w:hAnsi="Times New Roman"/>
          <w:sz w:val="24"/>
          <w:szCs w:val="24"/>
        </w:rPr>
      </w:pPr>
      <w:bookmarkStart w:id="4" w:name="_Toc434850650"/>
      <w:bookmarkStart w:id="5" w:name="_Toc435412674"/>
      <w:bookmarkStart w:id="6" w:name="_Toc453968147"/>
      <w:r w:rsidRPr="00F34CA5">
        <w:rPr>
          <w:rFonts w:ascii="Times New Roman" w:hAnsi="Times New Roman"/>
          <w:sz w:val="24"/>
          <w:szCs w:val="24"/>
        </w:rPr>
        <w:t>I.</w:t>
      </w:r>
      <w:r w:rsidR="00F34CA5">
        <w:rPr>
          <w:rFonts w:ascii="Times New Roman" w:hAnsi="Times New Roman"/>
          <w:sz w:val="24"/>
          <w:szCs w:val="24"/>
        </w:rPr>
        <w:t>3</w:t>
      </w:r>
      <w:r w:rsidRPr="00F34CA5">
        <w:rPr>
          <w:rFonts w:ascii="Times New Roman" w:hAnsi="Times New Roman"/>
          <w:sz w:val="24"/>
          <w:szCs w:val="24"/>
        </w:rPr>
        <w:t xml:space="preserve">.3. Планируемые предметные результаты </w:t>
      </w:r>
      <w:bookmarkEnd w:id="4"/>
      <w:bookmarkEnd w:id="5"/>
      <w:bookmarkEnd w:id="6"/>
    </w:p>
    <w:p w:rsidR="00657DB6" w:rsidRDefault="00657DB6" w:rsidP="00657DB6">
      <w:pPr>
        <w:keepNext/>
        <w:keepLines/>
        <w:ind w:firstLine="284"/>
        <w:outlineLvl w:val="3"/>
        <w:rPr>
          <w:b/>
          <w:iCs/>
        </w:rPr>
      </w:pPr>
      <w:bookmarkStart w:id="7" w:name="_Toc453968158"/>
    </w:p>
    <w:p w:rsidR="00657DB6" w:rsidRPr="00657DB6" w:rsidRDefault="00657DB6" w:rsidP="00657DB6">
      <w:pPr>
        <w:keepNext/>
        <w:keepLines/>
        <w:ind w:firstLine="284"/>
        <w:outlineLvl w:val="3"/>
        <w:rPr>
          <w:b/>
          <w:iCs/>
        </w:rPr>
      </w:pPr>
      <w:r w:rsidRPr="00657DB6">
        <w:rPr>
          <w:b/>
          <w:iCs/>
        </w:rPr>
        <w:t>Информатика</w:t>
      </w:r>
      <w:bookmarkEnd w:id="7"/>
    </w:p>
    <w:p w:rsidR="00657DB6" w:rsidRPr="00657DB6" w:rsidRDefault="00657DB6" w:rsidP="00657DB6">
      <w:pPr>
        <w:ind w:firstLine="284"/>
        <w:rPr>
          <w:b/>
        </w:rPr>
      </w:pPr>
    </w:p>
    <w:p w:rsidR="00657DB6" w:rsidRPr="00657DB6" w:rsidRDefault="00777B79" w:rsidP="00657DB6">
      <w:pPr>
        <w:ind w:firstLine="284"/>
        <w:rPr>
          <w:b/>
        </w:rPr>
      </w:pPr>
      <w:r>
        <w:rPr>
          <w:b/>
        </w:rPr>
        <w:t xml:space="preserve">В результате изучения учебного предмета </w:t>
      </w:r>
      <w:r w:rsidR="00657DB6" w:rsidRPr="00657DB6">
        <w:rPr>
          <w:b/>
        </w:rPr>
        <w:t>«Информатика» на уровне среднего общего образования:</w:t>
      </w:r>
    </w:p>
    <w:p w:rsidR="00933B9D" w:rsidRPr="009D0170" w:rsidRDefault="00933B9D" w:rsidP="00933B9D">
      <w:r w:rsidRPr="009D0170">
        <w:rPr>
          <w:b/>
          <w:szCs w:val="28"/>
        </w:rPr>
        <w:t>Выпускник на углубленном уровне научится: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Фано;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строить логические выражения с помощью операций дизъюнкции, конъюнкции, отрицания, импликации, эквиваленции;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строить дерево игры по заданному алгоритму; строить и обосновывать выигрышную стратегию игры;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основание системы счисления;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33B9D">
        <w:t>записывать действительные числа в  экспоненциальной форме; применять знания о представлении чисел в памяти компьютера;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</w:t>
      </w:r>
      <w:r>
        <w:t>–</w:t>
      </w:r>
      <w:r w:rsidRPr="009D0170">
        <w:t>Тьюринга;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анализировать предложенный алгоритм, например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создавать собственные алгоритмы для решения прикладных задач на основе изученных алгоритмов и методов;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использовать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применять алгоритмы поиска и сортировки при решении типовых задач;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инсталлировать и деинсталлировать программные средства</w:t>
      </w:r>
      <w:r>
        <w:t>,</w:t>
      </w:r>
      <w:r w:rsidRPr="009D0170">
        <w:t xml:space="preserve"> необходимые для решения учебных задач по выбранной специализации;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пользоваться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разрабатывать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</w:t>
      </w:r>
      <w:r>
        <w:t>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владеть принципами организации иерархических файловых систем и именования файлов; использовать шаблоны для описания группы файлов;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33B9D">
        <w:t xml:space="preserve">использовать на практике общие правила </w:t>
      </w:r>
      <w:r w:rsidRPr="009D0170">
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использовать компьютерные сети для обмена данными при решении прикладных задач;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организовывать на базовом уровне сетевое взаимодействие (настраивать работу протоколов сети TCP/IP и определять маску сети);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понимать структуру доменных имен; принципы IP-адресаци</w:t>
      </w:r>
      <w:r>
        <w:t>и</w:t>
      </w:r>
      <w:r w:rsidRPr="009D0170">
        <w:t xml:space="preserve"> узлов сети;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представлять общие принципы разработки и функционирования интернет-приложений (сайты, блоги и др.);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933B9D" w:rsidRPr="009D0170" w:rsidRDefault="00933B9D" w:rsidP="00933B9D">
      <w:pPr>
        <w:tabs>
          <w:tab w:val="left" w:pos="0"/>
        </w:tabs>
        <w:jc w:val="both"/>
      </w:pPr>
    </w:p>
    <w:p w:rsidR="00933B9D" w:rsidRPr="00933B9D" w:rsidRDefault="00933B9D" w:rsidP="00933B9D">
      <w:pPr>
        <w:tabs>
          <w:tab w:val="left" w:pos="0"/>
        </w:tabs>
        <w:jc w:val="both"/>
        <w:rPr>
          <w:b/>
        </w:rPr>
      </w:pPr>
      <w:r w:rsidRPr="00933B9D">
        <w:rPr>
          <w:b/>
        </w:rPr>
        <w:t>Выпускник на углубленном уровне получит возможность научиться: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знания о методе «разделяй и властвуй»;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понятие универсального алгоритма и приводить примеры алгоритмически неразрешимых проблем;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второй язык программирования; сравнивать преимущества и недостатки двух языков программирования;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создавать программы для учебных или проектных задач средней сложности; 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использовать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осознанно подходить к выбору ИКТ-средств и программного обеспечения для решения задач, возникающих в ходе учебы и вне ее, для своих учебных и иных целей;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проводить (в несложных случаях) верификацию (проверку надежности и согласованности) исходных данных и валидацию (проверку достоверности) результатов натурных и компьютерных экспериментов;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пакеты программ и сервисы обработки и представления данных, в том числе – статистической обработки;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использовать методы машинного обучения при анализе данных; использовать представление о проблеме хранения и обработки больших данных; 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создавать многотабличные базы данных; работе с базами данных и справочными системами с помощью веб-интерфейса.</w:t>
      </w:r>
    </w:p>
    <w:p w:rsidR="005B5A1B" w:rsidRPr="00933B9D" w:rsidRDefault="005B5A1B" w:rsidP="005B5A1B">
      <w:pPr>
        <w:ind w:firstLine="567"/>
        <w:jc w:val="both"/>
        <w:rPr>
          <w:highlight w:val="yellow"/>
          <w:lang w:val="x-none"/>
        </w:rPr>
      </w:pPr>
    </w:p>
    <w:p w:rsidR="005A5C25" w:rsidRPr="00D62605" w:rsidRDefault="005A5C25" w:rsidP="005A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2605">
        <w:rPr>
          <w:b/>
        </w:rPr>
        <w:t>1.4. Количество часов</w:t>
      </w:r>
      <w:r w:rsidR="00561303" w:rsidRPr="00D62605">
        <w:rPr>
          <w:b/>
        </w:rPr>
        <w:t xml:space="preserve"> на освоение программы </w:t>
      </w:r>
      <w:r w:rsidR="00777B79">
        <w:rPr>
          <w:b/>
        </w:rPr>
        <w:t>учебного предмета</w:t>
      </w:r>
    </w:p>
    <w:p w:rsidR="005A5C25" w:rsidRPr="00D62605" w:rsidRDefault="005A5C25" w:rsidP="005A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2605">
        <w:t xml:space="preserve">максимальной учебной нагрузки обучающегося </w:t>
      </w:r>
      <w:r w:rsidR="003E2905" w:rsidRPr="00D62605">
        <w:rPr>
          <w:b/>
          <w:u w:val="single"/>
        </w:rPr>
        <w:t>1</w:t>
      </w:r>
      <w:r w:rsidR="00D62605">
        <w:rPr>
          <w:b/>
          <w:u w:val="single"/>
        </w:rPr>
        <w:t>0</w:t>
      </w:r>
      <w:r w:rsidR="00E506FE">
        <w:rPr>
          <w:b/>
          <w:u w:val="single"/>
        </w:rPr>
        <w:t>8</w:t>
      </w:r>
      <w:r w:rsidRPr="00D62605">
        <w:rPr>
          <w:b/>
        </w:rPr>
        <w:t xml:space="preserve"> </w:t>
      </w:r>
      <w:r w:rsidRPr="00D62605">
        <w:t>часов, в том числе:</w:t>
      </w:r>
    </w:p>
    <w:p w:rsidR="005A5C25" w:rsidRPr="00D62605" w:rsidRDefault="005A5C25" w:rsidP="005A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2605">
        <w:t xml:space="preserve">обязательной аудиторной учебной нагрузки обучающегося </w:t>
      </w:r>
      <w:r w:rsidR="00E506FE">
        <w:rPr>
          <w:b/>
          <w:u w:val="single"/>
        </w:rPr>
        <w:t>100</w:t>
      </w:r>
      <w:r w:rsidRPr="00D62605">
        <w:rPr>
          <w:b/>
        </w:rPr>
        <w:t xml:space="preserve"> </w:t>
      </w:r>
      <w:r w:rsidRPr="00D62605">
        <w:t>часов;</w:t>
      </w:r>
    </w:p>
    <w:p w:rsidR="00D62605" w:rsidRDefault="00D62605" w:rsidP="00D6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самостоятельной работы обучающегося </w:t>
      </w:r>
      <w:r w:rsidR="00E506FE">
        <w:rPr>
          <w:b/>
          <w:u w:val="single"/>
        </w:rPr>
        <w:t>8</w:t>
      </w:r>
      <w:r>
        <w:rPr>
          <w:b/>
        </w:rPr>
        <w:t xml:space="preserve"> </w:t>
      </w:r>
      <w:r>
        <w:t>часа;</w:t>
      </w:r>
    </w:p>
    <w:p w:rsidR="00D62605" w:rsidRDefault="00D62605" w:rsidP="00D6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том числе индивидуальный проект – </w:t>
      </w:r>
      <w:r w:rsidR="00E506FE">
        <w:rPr>
          <w:b/>
          <w:u w:val="single"/>
        </w:rPr>
        <w:t>8</w:t>
      </w:r>
      <w:r>
        <w:t>часа;</w:t>
      </w:r>
    </w:p>
    <w:p w:rsidR="00D62605" w:rsidRDefault="00D62605" w:rsidP="00D6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A5C25" w:rsidRPr="00795B4C" w:rsidRDefault="00325E04" w:rsidP="005A5C2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br w:type="page"/>
      </w:r>
      <w:r w:rsidR="005A5C25" w:rsidRPr="00795B4C">
        <w:rPr>
          <w:b/>
        </w:rPr>
        <w:t xml:space="preserve">2. </w:t>
      </w:r>
      <w:r w:rsidR="005A5C25" w:rsidRPr="00795B4C">
        <w:rPr>
          <w:b/>
          <w:caps/>
        </w:rPr>
        <w:t>СТРУКТУРА и содержание</w:t>
      </w:r>
      <w:r w:rsidR="00561303">
        <w:rPr>
          <w:b/>
          <w:caps/>
        </w:rPr>
        <w:t xml:space="preserve"> УЧЕБНО</w:t>
      </w:r>
      <w:r w:rsidR="00777B79">
        <w:rPr>
          <w:b/>
          <w:caps/>
        </w:rPr>
        <w:t>ГО ПРЕДМЕТА</w:t>
      </w:r>
    </w:p>
    <w:p w:rsidR="005A5C25" w:rsidRDefault="00777B79" w:rsidP="005A5C25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>2.1. Объем учебного предмета</w:t>
      </w:r>
      <w:r w:rsidR="005A5C25" w:rsidRPr="00E403C5">
        <w:rPr>
          <w:b/>
        </w:rPr>
        <w:t xml:space="preserve"> и виды учебной работы</w:t>
      </w:r>
    </w:p>
    <w:tbl>
      <w:tblPr>
        <w:tblW w:w="92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4"/>
        <w:gridCol w:w="1524"/>
      </w:tblGrid>
      <w:tr w:rsidR="00B41009" w:rsidRPr="002610FC" w:rsidTr="00FB7772">
        <w:trPr>
          <w:trHeight w:val="161"/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spacing w:after="60"/>
              <w:jc w:val="center"/>
            </w:pPr>
            <w:r w:rsidRPr="002610FC">
              <w:rPr>
                <w:b/>
              </w:rPr>
              <w:t>Вид учебной работы</w:t>
            </w:r>
          </w:p>
        </w:tc>
        <w:tc>
          <w:tcPr>
            <w:tcW w:w="1524" w:type="dxa"/>
            <w:shd w:val="clear" w:color="auto" w:fill="auto"/>
          </w:tcPr>
          <w:p w:rsidR="00B41009" w:rsidRPr="00095825" w:rsidRDefault="00B41009" w:rsidP="00FB7772">
            <w:pPr>
              <w:spacing w:after="60"/>
              <w:jc w:val="center"/>
              <w:rPr>
                <w:i/>
                <w:iCs/>
              </w:rPr>
            </w:pPr>
            <w:r w:rsidRPr="00095825">
              <w:rPr>
                <w:b/>
                <w:i/>
                <w:iCs/>
              </w:rPr>
              <w:t>Объем часов</w:t>
            </w:r>
          </w:p>
        </w:tc>
      </w:tr>
      <w:tr w:rsidR="00B41009" w:rsidRPr="002610FC" w:rsidTr="00FB7772">
        <w:trPr>
          <w:trHeight w:val="285"/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rPr>
                <w:b/>
              </w:rPr>
            </w:pPr>
            <w:r w:rsidRPr="002610FC">
              <w:rPr>
                <w:b/>
              </w:rPr>
              <w:t>Максимальная учебная нагрузка (всего)</w:t>
            </w:r>
          </w:p>
        </w:tc>
        <w:tc>
          <w:tcPr>
            <w:tcW w:w="1524" w:type="dxa"/>
            <w:shd w:val="clear" w:color="auto" w:fill="auto"/>
          </w:tcPr>
          <w:p w:rsidR="00B41009" w:rsidRPr="00095825" w:rsidRDefault="006E14DA" w:rsidP="00FB777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108</w:t>
            </w:r>
          </w:p>
        </w:tc>
      </w:tr>
      <w:tr w:rsidR="00B41009" w:rsidRPr="002610FC" w:rsidTr="00FB7772">
        <w:trPr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jc w:val="both"/>
            </w:pPr>
            <w:r w:rsidRPr="002610FC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524" w:type="dxa"/>
            <w:shd w:val="clear" w:color="auto" w:fill="auto"/>
          </w:tcPr>
          <w:p w:rsidR="00B41009" w:rsidRPr="00095825" w:rsidRDefault="006E14DA" w:rsidP="00FB777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100</w:t>
            </w:r>
          </w:p>
        </w:tc>
      </w:tr>
      <w:tr w:rsidR="00B41009" w:rsidRPr="002610FC" w:rsidTr="00FB7772">
        <w:trPr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jc w:val="both"/>
            </w:pPr>
            <w:r w:rsidRPr="002610FC">
              <w:t>в том числе:</w:t>
            </w:r>
          </w:p>
        </w:tc>
        <w:tc>
          <w:tcPr>
            <w:tcW w:w="1524" w:type="dxa"/>
            <w:shd w:val="clear" w:color="auto" w:fill="auto"/>
          </w:tcPr>
          <w:p w:rsidR="00B41009" w:rsidRPr="00095825" w:rsidRDefault="00B41009" w:rsidP="00FB7772">
            <w:pPr>
              <w:jc w:val="center"/>
              <w:rPr>
                <w:i/>
                <w:iCs/>
              </w:rPr>
            </w:pPr>
          </w:p>
        </w:tc>
      </w:tr>
      <w:tr w:rsidR="00B41009" w:rsidRPr="002610FC" w:rsidTr="00FB7772">
        <w:trPr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jc w:val="both"/>
            </w:pPr>
            <w:r w:rsidRPr="002610FC">
              <w:t>теоретическое обучение</w:t>
            </w:r>
          </w:p>
        </w:tc>
        <w:tc>
          <w:tcPr>
            <w:tcW w:w="1524" w:type="dxa"/>
            <w:shd w:val="clear" w:color="auto" w:fill="auto"/>
          </w:tcPr>
          <w:p w:rsidR="00B41009" w:rsidRPr="00095825" w:rsidRDefault="006E14DA" w:rsidP="00FB7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B41009" w:rsidRPr="002610FC" w:rsidTr="00FB7772">
        <w:trPr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jc w:val="both"/>
            </w:pPr>
            <w:r w:rsidRPr="002610FC">
              <w:t>лабораторные занятия</w:t>
            </w:r>
          </w:p>
        </w:tc>
        <w:tc>
          <w:tcPr>
            <w:tcW w:w="1524" w:type="dxa"/>
            <w:shd w:val="clear" w:color="auto" w:fill="auto"/>
          </w:tcPr>
          <w:p w:rsidR="00B41009" w:rsidRPr="00095825" w:rsidRDefault="00B41009" w:rsidP="00FB7772">
            <w:pPr>
              <w:jc w:val="center"/>
              <w:rPr>
                <w:i/>
                <w:iCs/>
              </w:rPr>
            </w:pPr>
            <w:r w:rsidRPr="00095825">
              <w:rPr>
                <w:i/>
                <w:iCs/>
              </w:rPr>
              <w:t>-</w:t>
            </w:r>
          </w:p>
        </w:tc>
      </w:tr>
      <w:tr w:rsidR="00B41009" w:rsidRPr="002610FC" w:rsidTr="00FB7772">
        <w:trPr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jc w:val="both"/>
            </w:pPr>
            <w:r w:rsidRPr="002610FC">
              <w:t>практические занятия</w:t>
            </w:r>
          </w:p>
        </w:tc>
        <w:tc>
          <w:tcPr>
            <w:tcW w:w="1524" w:type="dxa"/>
            <w:shd w:val="clear" w:color="auto" w:fill="auto"/>
          </w:tcPr>
          <w:p w:rsidR="00B41009" w:rsidRPr="00095825" w:rsidRDefault="006E14DA" w:rsidP="00FB7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</w:t>
            </w:r>
          </w:p>
        </w:tc>
      </w:tr>
      <w:tr w:rsidR="00B41009" w:rsidRPr="002610FC" w:rsidTr="00FB7772">
        <w:trPr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jc w:val="both"/>
            </w:pPr>
            <w:r w:rsidRPr="002610FC">
              <w:t>контрольные работы</w:t>
            </w:r>
          </w:p>
        </w:tc>
        <w:tc>
          <w:tcPr>
            <w:tcW w:w="1524" w:type="dxa"/>
            <w:shd w:val="clear" w:color="auto" w:fill="auto"/>
          </w:tcPr>
          <w:p w:rsidR="00B41009" w:rsidRPr="00095825" w:rsidRDefault="00B41009" w:rsidP="00FB7772">
            <w:pPr>
              <w:jc w:val="center"/>
              <w:rPr>
                <w:i/>
                <w:iCs/>
              </w:rPr>
            </w:pPr>
            <w:r w:rsidRPr="00095825">
              <w:rPr>
                <w:i/>
                <w:iCs/>
              </w:rPr>
              <w:t>-</w:t>
            </w:r>
          </w:p>
        </w:tc>
      </w:tr>
      <w:tr w:rsidR="00B41009" w:rsidRPr="002610FC" w:rsidTr="00FB7772">
        <w:trPr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jc w:val="both"/>
              <w:rPr>
                <w:b/>
              </w:rPr>
            </w:pPr>
            <w:r w:rsidRPr="002610F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24" w:type="dxa"/>
            <w:shd w:val="clear" w:color="auto" w:fill="auto"/>
          </w:tcPr>
          <w:p w:rsidR="00B41009" w:rsidRPr="00095825" w:rsidRDefault="006E14DA" w:rsidP="00FB777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</w:t>
            </w:r>
          </w:p>
        </w:tc>
      </w:tr>
      <w:tr w:rsidR="00B41009" w:rsidRPr="002610FC" w:rsidTr="00FB7772">
        <w:trPr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jc w:val="both"/>
            </w:pPr>
            <w:r w:rsidRPr="002610FC">
              <w:t>в том числе:</w:t>
            </w:r>
          </w:p>
        </w:tc>
        <w:tc>
          <w:tcPr>
            <w:tcW w:w="1524" w:type="dxa"/>
          </w:tcPr>
          <w:p w:rsidR="00B41009" w:rsidRPr="006B59F6" w:rsidRDefault="00B41009" w:rsidP="00FB7772">
            <w:pPr>
              <w:jc w:val="center"/>
              <w:rPr>
                <w:b/>
                <w:i/>
                <w:iCs/>
                <w:highlight w:val="yellow"/>
              </w:rPr>
            </w:pPr>
          </w:p>
        </w:tc>
      </w:tr>
      <w:tr w:rsidR="00B41009" w:rsidRPr="002610FC" w:rsidTr="00FB7772">
        <w:trPr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jc w:val="both"/>
            </w:pPr>
            <w:r w:rsidRPr="00436541">
              <w:t xml:space="preserve">самостоятельная работа над </w:t>
            </w:r>
            <w:r>
              <w:t xml:space="preserve">индивидуальным </w:t>
            </w:r>
            <w:r w:rsidRPr="00436541">
              <w:t>проектом</w:t>
            </w:r>
          </w:p>
        </w:tc>
        <w:tc>
          <w:tcPr>
            <w:tcW w:w="1524" w:type="dxa"/>
          </w:tcPr>
          <w:p w:rsidR="00B41009" w:rsidRPr="006B59F6" w:rsidRDefault="006E14DA" w:rsidP="00FB7772">
            <w:pPr>
              <w:jc w:val="center"/>
              <w:rPr>
                <w:i/>
                <w:iCs/>
                <w:highlight w:val="yellow"/>
              </w:rPr>
            </w:pPr>
            <w:r>
              <w:rPr>
                <w:i/>
                <w:iCs/>
              </w:rPr>
              <w:t>8</w:t>
            </w:r>
          </w:p>
        </w:tc>
      </w:tr>
      <w:tr w:rsidR="00B41009" w:rsidRPr="004070AD" w:rsidTr="00FB7772">
        <w:trPr>
          <w:jc w:val="center"/>
        </w:trPr>
        <w:tc>
          <w:tcPr>
            <w:tcW w:w="7764" w:type="dxa"/>
          </w:tcPr>
          <w:p w:rsidR="00B41009" w:rsidRPr="004070AD" w:rsidRDefault="00B41009" w:rsidP="00FB7772">
            <w:pPr>
              <w:rPr>
                <w:b/>
                <w:iCs/>
                <w:highlight w:val="yellow"/>
              </w:rPr>
            </w:pPr>
            <w:r w:rsidRPr="004070AD">
              <w:rPr>
                <w:b/>
                <w:iCs/>
              </w:rPr>
              <w:t xml:space="preserve">Промежуточная аттестация в форме </w:t>
            </w:r>
            <w:r w:rsidRPr="00095825">
              <w:rPr>
                <w:b/>
              </w:rPr>
              <w:t>дифференцированного зачета</w:t>
            </w:r>
          </w:p>
        </w:tc>
        <w:tc>
          <w:tcPr>
            <w:tcW w:w="1524" w:type="dxa"/>
          </w:tcPr>
          <w:p w:rsidR="00B41009" w:rsidRPr="004070AD" w:rsidRDefault="00B41009" w:rsidP="00FB7772">
            <w:pPr>
              <w:jc w:val="center"/>
              <w:rPr>
                <w:b/>
                <w:iCs/>
                <w:highlight w:val="yellow"/>
              </w:rPr>
            </w:pPr>
          </w:p>
        </w:tc>
      </w:tr>
    </w:tbl>
    <w:p w:rsidR="00B41009" w:rsidRDefault="00B41009" w:rsidP="005A5C25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B41009" w:rsidRDefault="00B41009" w:rsidP="005A5C25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B41009" w:rsidRPr="00E403C5" w:rsidRDefault="00B41009" w:rsidP="005A5C25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5A5C25" w:rsidRPr="00944F13" w:rsidRDefault="005A5C25" w:rsidP="005A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A5C25" w:rsidRPr="00944F13" w:rsidSect="00877B19">
          <w:footerReference w:type="even" r:id="rId9"/>
          <w:footerReference w:type="default" r:id="rId10"/>
          <w:type w:val="continuous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0943C9" w:rsidRDefault="000943C9" w:rsidP="000943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Cs w:val="24"/>
        </w:rPr>
      </w:pPr>
      <w:r w:rsidRPr="00E01DFB">
        <w:rPr>
          <w:b/>
          <w:szCs w:val="24"/>
        </w:rPr>
        <w:t xml:space="preserve">2.2. </w:t>
      </w:r>
      <w:r w:rsidR="006247AE">
        <w:rPr>
          <w:b/>
          <w:szCs w:val="24"/>
          <w:lang w:val="ru-RU"/>
        </w:rPr>
        <w:t>Т</w:t>
      </w:r>
      <w:r w:rsidR="006247AE" w:rsidRPr="00E01DFB">
        <w:rPr>
          <w:b/>
          <w:szCs w:val="24"/>
        </w:rPr>
        <w:t>ематический</w:t>
      </w:r>
      <w:r w:rsidRPr="00E01DFB">
        <w:rPr>
          <w:b/>
          <w:szCs w:val="24"/>
        </w:rPr>
        <w:t xml:space="preserve"> пла</w:t>
      </w:r>
      <w:r w:rsidR="00777B79">
        <w:rPr>
          <w:b/>
          <w:szCs w:val="24"/>
        </w:rPr>
        <w:t>н и содержание учебного предмета</w:t>
      </w:r>
      <w:r w:rsidRPr="00E01DFB">
        <w:rPr>
          <w:b/>
          <w:caps/>
          <w:szCs w:val="24"/>
        </w:rPr>
        <w:t xml:space="preserve"> </w:t>
      </w:r>
    </w:p>
    <w:p w:rsidR="00B41009" w:rsidRPr="00B41009" w:rsidRDefault="00B41009" w:rsidP="00B41009">
      <w:pPr>
        <w:rPr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317"/>
        <w:gridCol w:w="183"/>
        <w:gridCol w:w="9709"/>
        <w:gridCol w:w="23"/>
        <w:gridCol w:w="815"/>
        <w:gridCol w:w="9"/>
        <w:gridCol w:w="1032"/>
      </w:tblGrid>
      <w:tr w:rsidR="000943C9" w:rsidRPr="00211AAC" w:rsidTr="003D02E2">
        <w:trPr>
          <w:trHeight w:val="20"/>
        </w:trPr>
        <w:tc>
          <w:tcPr>
            <w:tcW w:w="849" w:type="pct"/>
            <w:shd w:val="clear" w:color="auto" w:fill="auto"/>
          </w:tcPr>
          <w:p w:rsidR="000943C9" w:rsidRPr="00211AAC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514" w:type="pct"/>
            <w:gridSpan w:val="4"/>
            <w:shd w:val="clear" w:color="auto" w:fill="auto"/>
          </w:tcPr>
          <w:p w:rsidR="000943C9" w:rsidRPr="00211AAC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80" w:type="pct"/>
            <w:shd w:val="clear" w:color="auto" w:fill="auto"/>
          </w:tcPr>
          <w:p w:rsidR="000943C9" w:rsidRPr="00211AAC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0943C9" w:rsidRPr="00211AAC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943C9" w:rsidRPr="00211AAC" w:rsidTr="003D02E2">
        <w:trPr>
          <w:trHeight w:val="20"/>
        </w:trPr>
        <w:tc>
          <w:tcPr>
            <w:tcW w:w="849" w:type="pct"/>
            <w:shd w:val="clear" w:color="auto" w:fill="auto"/>
          </w:tcPr>
          <w:p w:rsidR="000943C9" w:rsidRPr="00211AAC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14" w:type="pct"/>
            <w:gridSpan w:val="4"/>
            <w:shd w:val="clear" w:color="auto" w:fill="auto"/>
          </w:tcPr>
          <w:p w:rsidR="000943C9" w:rsidRPr="00211AAC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0943C9" w:rsidRPr="00211AAC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0943C9" w:rsidRPr="00211AAC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943C9" w:rsidRPr="00211AAC" w:rsidTr="003D02E2">
        <w:trPr>
          <w:trHeight w:val="20"/>
        </w:trPr>
        <w:tc>
          <w:tcPr>
            <w:tcW w:w="4643" w:type="pct"/>
            <w:gridSpan w:val="6"/>
            <w:shd w:val="clear" w:color="auto" w:fill="auto"/>
          </w:tcPr>
          <w:p w:rsidR="000943C9" w:rsidRPr="00211AAC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</w:tcPr>
          <w:p w:rsidR="000943C9" w:rsidRPr="00211AAC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20"/>
        </w:trPr>
        <w:tc>
          <w:tcPr>
            <w:tcW w:w="849" w:type="pct"/>
            <w:vMerge w:val="restart"/>
            <w:shd w:val="clear" w:color="auto" w:fill="auto"/>
          </w:tcPr>
          <w:p w:rsidR="00694525" w:rsidRPr="00211AAC" w:rsidRDefault="00694525" w:rsidP="00B32051">
            <w:pPr>
              <w:rPr>
                <w:b/>
                <w:bCs/>
                <w:sz w:val="20"/>
                <w:szCs w:val="20"/>
              </w:rPr>
            </w:pPr>
            <w:r w:rsidRPr="00B32051">
              <w:rPr>
                <w:b/>
                <w:bCs/>
                <w:sz w:val="20"/>
                <w:szCs w:val="20"/>
              </w:rPr>
              <w:t>Введение. Информация и информационные процессы. Данные</w:t>
            </w:r>
          </w:p>
        </w:tc>
        <w:tc>
          <w:tcPr>
            <w:tcW w:w="3506" w:type="pct"/>
            <w:gridSpan w:val="3"/>
            <w:shd w:val="clear" w:color="auto" w:fill="auto"/>
          </w:tcPr>
          <w:p w:rsidR="00694525" w:rsidRPr="00211AAC" w:rsidRDefault="00694525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auto"/>
          </w:tcPr>
          <w:p w:rsidR="00694525" w:rsidRPr="00211AAC" w:rsidRDefault="00694525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20"/>
        </w:trPr>
        <w:tc>
          <w:tcPr>
            <w:tcW w:w="849" w:type="pct"/>
            <w:vMerge/>
            <w:shd w:val="clear" w:color="auto" w:fill="auto"/>
          </w:tcPr>
          <w:p w:rsidR="00694525" w:rsidRPr="00211AAC" w:rsidRDefault="00694525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694525" w:rsidRPr="00211AAC" w:rsidRDefault="00694525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97" w:type="pct"/>
            <w:gridSpan w:val="2"/>
            <w:shd w:val="clear" w:color="auto" w:fill="auto"/>
          </w:tcPr>
          <w:p w:rsidR="00694525" w:rsidRPr="00B32051" w:rsidRDefault="00694525" w:rsidP="00B32051">
            <w:pPr>
              <w:rPr>
                <w:sz w:val="20"/>
                <w:szCs w:val="20"/>
              </w:rPr>
            </w:pPr>
            <w:r w:rsidRPr="00B32051">
              <w:rPr>
                <w:sz w:val="20"/>
                <w:szCs w:val="20"/>
              </w:rPr>
              <w:t>Способы представления данных. Различия в п</w:t>
            </w:r>
            <w:r w:rsidRPr="00B32051">
              <w:rPr>
                <w:rFonts w:eastAsia="TimesNewRomanPSMT"/>
                <w:sz w:val="20"/>
                <w:szCs w:val="20"/>
              </w:rPr>
              <w:t xml:space="preserve">редставлении данных, предназначенных для хранения и обработки в автоматизированных компьютерных системах и предназначенных для восприятия человеком. </w:t>
            </w:r>
            <w:r w:rsidRPr="00B32051">
              <w:rPr>
                <w:sz w:val="20"/>
                <w:szCs w:val="20"/>
              </w:rPr>
              <w:t>Системы. Компонент</w:t>
            </w:r>
            <w:r>
              <w:rPr>
                <w:sz w:val="20"/>
                <w:szCs w:val="20"/>
              </w:rPr>
              <w:t xml:space="preserve">ы системы и их взаимодействие. </w:t>
            </w:r>
            <w:r w:rsidRPr="00B32051">
              <w:rPr>
                <w:sz w:val="20"/>
                <w:szCs w:val="20"/>
              </w:rPr>
              <w:t>Информационное взаимодействие в системе, управление. Разомкнутые и замкнутые системы управления.</w:t>
            </w:r>
            <w:r w:rsidRPr="00B32051">
              <w:rPr>
                <w:i/>
                <w:sz w:val="20"/>
                <w:szCs w:val="20"/>
              </w:rPr>
              <w:t xml:space="preserve"> Математическое и компьютерное моделирование систем управления</w:t>
            </w:r>
            <w:r w:rsidRPr="00B32051">
              <w:rPr>
                <w:sz w:val="20"/>
                <w:szCs w:val="20"/>
              </w:rPr>
              <w:t>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auto"/>
          </w:tcPr>
          <w:p w:rsidR="00694525" w:rsidRPr="00211AAC" w:rsidRDefault="00694525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E43CC" w:rsidRPr="00211AAC" w:rsidTr="003D02E2">
        <w:trPr>
          <w:trHeight w:val="20"/>
        </w:trPr>
        <w:tc>
          <w:tcPr>
            <w:tcW w:w="4355" w:type="pct"/>
            <w:gridSpan w:val="4"/>
            <w:shd w:val="clear" w:color="auto" w:fill="auto"/>
          </w:tcPr>
          <w:p w:rsidR="00FE43CC" w:rsidRPr="00211AAC" w:rsidRDefault="00FE43CC" w:rsidP="00FE43CC">
            <w:pPr>
              <w:ind w:right="-250"/>
              <w:rPr>
                <w:b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Раздел 1. Математические основы информатики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E43CC" w:rsidRPr="00592571" w:rsidRDefault="00592571" w:rsidP="00592571">
            <w:pPr>
              <w:jc w:val="center"/>
              <w:rPr>
                <w:i/>
                <w:sz w:val="20"/>
                <w:szCs w:val="20"/>
              </w:rPr>
            </w:pPr>
            <w:r w:rsidRPr="00592571"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FE43CC" w:rsidRPr="00211AAC" w:rsidRDefault="00FE43CC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203"/>
        </w:trPr>
        <w:tc>
          <w:tcPr>
            <w:tcW w:w="849" w:type="pct"/>
            <w:vMerge w:val="restart"/>
            <w:shd w:val="clear" w:color="auto" w:fill="auto"/>
          </w:tcPr>
          <w:p w:rsidR="00694525" w:rsidRPr="00211AAC" w:rsidRDefault="00694525" w:rsidP="00F76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Тема 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211AAC">
              <w:rPr>
                <w:b/>
                <w:bCs/>
                <w:sz w:val="20"/>
                <w:szCs w:val="20"/>
              </w:rPr>
              <w:t>.</w:t>
            </w:r>
          </w:p>
          <w:p w:rsidR="00694525" w:rsidRPr="00211AAC" w:rsidRDefault="00694525" w:rsidP="00DE295E">
            <w:pPr>
              <w:rPr>
                <w:b/>
                <w:bCs/>
                <w:sz w:val="20"/>
                <w:szCs w:val="20"/>
              </w:rPr>
            </w:pPr>
            <w:r w:rsidRPr="00DE295E">
              <w:rPr>
                <w:b/>
                <w:sz w:val="20"/>
                <w:szCs w:val="28"/>
              </w:rPr>
              <w:t>Тексты и кодирование. Передача данных</w:t>
            </w:r>
          </w:p>
        </w:tc>
        <w:tc>
          <w:tcPr>
            <w:tcW w:w="3506" w:type="pct"/>
            <w:gridSpan w:val="3"/>
            <w:shd w:val="clear" w:color="auto" w:fill="auto"/>
          </w:tcPr>
          <w:p w:rsidR="00694525" w:rsidRPr="00211AAC" w:rsidRDefault="00694525" w:rsidP="00F76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5925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auto"/>
          </w:tcPr>
          <w:p w:rsidR="00694525" w:rsidRPr="00211AAC" w:rsidRDefault="00694525" w:rsidP="00F76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94525" w:rsidRPr="00211AAC" w:rsidRDefault="00694525" w:rsidP="00F76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694525" w:rsidRPr="00211AAC" w:rsidRDefault="00694525" w:rsidP="00F76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97" w:type="pct"/>
            <w:gridSpan w:val="2"/>
            <w:shd w:val="clear" w:color="auto" w:fill="auto"/>
          </w:tcPr>
          <w:p w:rsidR="00694525" w:rsidRPr="00E31FA5" w:rsidRDefault="00694525" w:rsidP="006950D9">
            <w:pPr>
              <w:rPr>
                <w:rFonts w:eastAsia="TimesNewRomanPSMT"/>
                <w:i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Знаки, сигналы и символы. Знаковые системы.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 Равномерные и неравномерные коды. Префиксные коды. Условие Фано.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 xml:space="preserve">Обратное условие Фано. </w:t>
            </w:r>
            <w:r w:rsidRPr="00E31FA5">
              <w:rPr>
                <w:sz w:val="20"/>
                <w:szCs w:val="20"/>
              </w:rPr>
              <w:t>Алгоритмы декодирования при использовании префиксных кодов.</w:t>
            </w:r>
          </w:p>
          <w:p w:rsidR="00694525" w:rsidRPr="006950D9" w:rsidRDefault="00694525" w:rsidP="006950D9">
            <w:pPr>
              <w:rPr>
                <w:i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Сжатие данных. Учет частотности символов при выборе неравномерного кода. </w:t>
            </w:r>
            <w:r w:rsidRPr="00E31FA5">
              <w:rPr>
                <w:i/>
                <w:sz w:val="20"/>
                <w:szCs w:val="20"/>
              </w:rPr>
              <w:t>Оптимальное кодирование Хаффмана</w:t>
            </w:r>
            <w:r w:rsidRPr="00E31FA5">
              <w:rPr>
                <w:sz w:val="20"/>
                <w:szCs w:val="20"/>
              </w:rPr>
              <w:t xml:space="preserve">. Использование программ-архиваторов. </w:t>
            </w:r>
            <w:r w:rsidRPr="00E31FA5">
              <w:rPr>
                <w:i/>
                <w:sz w:val="20"/>
                <w:szCs w:val="20"/>
              </w:rPr>
              <w:t>Алгоритм LZW.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F76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F769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94525" w:rsidRPr="00211AAC" w:rsidRDefault="00694525" w:rsidP="00301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Pr="00211AAC" w:rsidRDefault="00694525" w:rsidP="003015D6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301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301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372"/>
        </w:trPr>
        <w:tc>
          <w:tcPr>
            <w:tcW w:w="849" w:type="pct"/>
            <w:vMerge/>
            <w:shd w:val="clear" w:color="auto" w:fill="auto"/>
          </w:tcPr>
          <w:p w:rsidR="00694525" w:rsidRPr="00211AAC" w:rsidRDefault="00694525" w:rsidP="00301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Pr="006950D9" w:rsidRDefault="00694525" w:rsidP="006950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b/>
              </w:rPr>
            </w:pPr>
            <w:r w:rsidRPr="006950D9">
              <w:rPr>
                <w:b/>
                <w:bCs/>
                <w:sz w:val="20"/>
                <w:szCs w:val="20"/>
              </w:rPr>
              <w:t xml:space="preserve">Практическое занятие № 1. </w:t>
            </w:r>
            <w:r w:rsidRPr="006950D9">
              <w:rPr>
                <w:rStyle w:val="fontstyle01"/>
                <w:b/>
              </w:rPr>
              <w:t>Тексты и кодирование. Передача данных</w:t>
            </w:r>
          </w:p>
          <w:p w:rsidR="00694525" w:rsidRPr="00E31FA5" w:rsidRDefault="00694525" w:rsidP="006950D9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Передача данных. Источник, приемник, канал связи, сигнал, кодирующее и декодирующее устройства. </w:t>
            </w:r>
          </w:p>
          <w:p w:rsidR="00694525" w:rsidRPr="006950D9" w:rsidRDefault="00694525" w:rsidP="006950D9">
            <w:pPr>
              <w:rPr>
                <w:i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Пропускная способность и помехозащищенность канала связи. Кодирование сообщений в современных средствах передачи данных. </w:t>
            </w:r>
            <w:r w:rsidRPr="00E31FA5">
              <w:rPr>
                <w:sz w:val="20"/>
                <w:szCs w:val="20"/>
              </w:rPr>
              <w:t>Искажение информации при передаче по каналам связи.</w:t>
            </w:r>
            <w:r w:rsidRPr="00E31FA5">
              <w:rPr>
                <w:i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Коды с возможностью обнаружения и исправления ошибок. </w:t>
            </w:r>
            <w:r w:rsidRPr="00E31FA5">
              <w:rPr>
                <w:i/>
                <w:sz w:val="20"/>
                <w:szCs w:val="20"/>
              </w:rPr>
              <w:t>Способы защиты информации, передаваемой по каналам связи. Криптография (алгоритмы шифрования). Стеганография.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301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3015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 w:val="restart"/>
            <w:shd w:val="clear" w:color="auto" w:fill="auto"/>
          </w:tcPr>
          <w:p w:rsidR="00694525" w:rsidRPr="00211AAC" w:rsidRDefault="00694525" w:rsidP="00840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</w:t>
            </w:r>
            <w:r w:rsidRPr="00211AAC">
              <w:rPr>
                <w:b/>
                <w:bCs/>
                <w:sz w:val="20"/>
                <w:szCs w:val="20"/>
              </w:rPr>
              <w:t>.</w:t>
            </w:r>
          </w:p>
          <w:p w:rsidR="00694525" w:rsidRPr="00E31FA5" w:rsidRDefault="00694525" w:rsidP="00D86D3E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Дискретизация</w:t>
            </w:r>
          </w:p>
          <w:p w:rsidR="00694525" w:rsidRPr="00211AAC" w:rsidRDefault="00694525" w:rsidP="00D86D3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Pr="00211AAC" w:rsidRDefault="00694525" w:rsidP="00840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840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694525" w:rsidRPr="00211AAC" w:rsidRDefault="00694525" w:rsidP="00840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94525" w:rsidRPr="00211AAC" w:rsidRDefault="00694525" w:rsidP="00840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694525" w:rsidRPr="00211AAC" w:rsidRDefault="00694525" w:rsidP="00840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97" w:type="pct"/>
            <w:gridSpan w:val="2"/>
            <w:shd w:val="clear" w:color="auto" w:fill="auto"/>
          </w:tcPr>
          <w:p w:rsidR="00694525" w:rsidRPr="00E31FA5" w:rsidRDefault="00694525" w:rsidP="00D86D3E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Измерения и дискретизация. Частота и разрядность измерений. Универсальность дискретного представления информации.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Дискретное представление звуковых данных. Многоканальная запись. Размер файла, полученного в результате записи звука. Дискретное представление статической и динамической графической информации. </w:t>
            </w:r>
          </w:p>
          <w:p w:rsidR="00694525" w:rsidRPr="00F22593" w:rsidRDefault="00694525" w:rsidP="00D86D3E">
            <w:pPr>
              <w:rPr>
                <w:rStyle w:val="fontstyle01"/>
                <w:rFonts w:ascii="Times New Roman" w:hAnsi="Times New Roman"/>
                <w:i/>
                <w:color w:val="auto"/>
              </w:rPr>
            </w:pPr>
            <w:r w:rsidRPr="00E31FA5">
              <w:rPr>
                <w:i/>
                <w:sz w:val="20"/>
                <w:szCs w:val="20"/>
              </w:rPr>
              <w:t>Сжатие данных при хранении графической и звуковой информации</w:t>
            </w:r>
            <w:r w:rsidRPr="00E31FA5">
              <w:rPr>
                <w:sz w:val="20"/>
                <w:szCs w:val="20"/>
              </w:rPr>
              <w:t>.</w:t>
            </w:r>
            <w:r w:rsidRPr="00211AAC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840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840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94525" w:rsidRPr="00211AAC" w:rsidRDefault="00694525" w:rsidP="00E45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Pr="00211AAC" w:rsidRDefault="00694525" w:rsidP="00E45F5E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E45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E45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94525" w:rsidRPr="00211AAC" w:rsidRDefault="00694525" w:rsidP="00E45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Pr="00D86D3E" w:rsidRDefault="00694525" w:rsidP="00E45F5E">
            <w:pPr>
              <w:rPr>
                <w:b/>
                <w:sz w:val="20"/>
                <w:szCs w:val="20"/>
              </w:rPr>
            </w:pPr>
            <w:r w:rsidRPr="00D86D3E">
              <w:rPr>
                <w:b/>
                <w:bCs/>
                <w:sz w:val="20"/>
                <w:szCs w:val="20"/>
              </w:rPr>
              <w:t>Практическое занятие № 2. Дискретизация</w:t>
            </w:r>
          </w:p>
          <w:p w:rsidR="00694525" w:rsidRPr="00E31FA5" w:rsidRDefault="00694525" w:rsidP="00D86D3E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Измерения и дискретизация. Частота и разрядность измерений. Универсальность дискретного представления информации.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Дискретное представление звуковых данных. Многоканальная запись. Размер файла, полученного в результате записи звука. Дискретное представление статической и динамической графической информации. </w:t>
            </w:r>
          </w:p>
          <w:p w:rsidR="00694525" w:rsidRPr="00211AAC" w:rsidRDefault="00694525" w:rsidP="00D86D3E">
            <w:pPr>
              <w:rPr>
                <w:rStyle w:val="fontstyle01"/>
                <w:rFonts w:ascii="Times New Roman" w:hAnsi="Times New Roman"/>
                <w:iCs/>
                <w:color w:val="auto"/>
              </w:rPr>
            </w:pPr>
            <w:r w:rsidRPr="00E31FA5">
              <w:rPr>
                <w:i/>
                <w:sz w:val="20"/>
                <w:szCs w:val="20"/>
              </w:rPr>
              <w:t>Сжатие данных при хранении графической и звуковой информации</w:t>
            </w:r>
            <w:r w:rsidRPr="00E31FA5">
              <w:rPr>
                <w:sz w:val="20"/>
                <w:szCs w:val="20"/>
              </w:rPr>
              <w:t>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E45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E45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87"/>
        </w:trPr>
        <w:tc>
          <w:tcPr>
            <w:tcW w:w="849" w:type="pct"/>
            <w:vMerge w:val="restart"/>
            <w:shd w:val="clear" w:color="auto" w:fill="auto"/>
          </w:tcPr>
          <w:p w:rsidR="00694525" w:rsidRPr="00211AAC" w:rsidRDefault="00694525" w:rsidP="00E45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</w:t>
            </w:r>
            <w:r w:rsidRPr="00211AAC">
              <w:rPr>
                <w:b/>
                <w:bCs/>
                <w:sz w:val="20"/>
                <w:szCs w:val="20"/>
              </w:rPr>
              <w:t>.</w:t>
            </w:r>
          </w:p>
          <w:p w:rsidR="00694525" w:rsidRPr="00E31FA5" w:rsidRDefault="00694525" w:rsidP="00D86D3E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Системы счисления</w:t>
            </w:r>
          </w:p>
          <w:p w:rsidR="00694525" w:rsidRDefault="00694525" w:rsidP="00690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Pr="00211AAC" w:rsidRDefault="00694525" w:rsidP="00E45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Default="00694525" w:rsidP="00E45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694525" w:rsidRPr="00211AAC" w:rsidRDefault="00694525" w:rsidP="00E45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87"/>
        </w:trPr>
        <w:tc>
          <w:tcPr>
            <w:tcW w:w="849" w:type="pct"/>
            <w:vMerge/>
            <w:shd w:val="clear" w:color="auto" w:fill="auto"/>
          </w:tcPr>
          <w:p w:rsidR="00694525" w:rsidRDefault="00694525" w:rsidP="00690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694525" w:rsidRPr="00D86D3E" w:rsidRDefault="00694525" w:rsidP="00E45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86D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97" w:type="pct"/>
            <w:gridSpan w:val="2"/>
            <w:shd w:val="clear" w:color="auto" w:fill="auto"/>
          </w:tcPr>
          <w:p w:rsidR="00694525" w:rsidRPr="00E31FA5" w:rsidRDefault="00694525" w:rsidP="00D86D3E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Свойства позиционной записи числа: количество цифр в записи, признак делимости числа на основание системы счисления.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      </w:r>
          </w:p>
          <w:p w:rsidR="00694525" w:rsidRPr="00D86D3E" w:rsidRDefault="00694525" w:rsidP="00D86D3E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Арифметические действия в позиционных системах счисления.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Default="00694525" w:rsidP="00E45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E45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87"/>
        </w:trPr>
        <w:tc>
          <w:tcPr>
            <w:tcW w:w="849" w:type="pct"/>
            <w:vMerge/>
            <w:shd w:val="clear" w:color="auto" w:fill="auto"/>
          </w:tcPr>
          <w:p w:rsidR="00694525" w:rsidRPr="00211AAC" w:rsidRDefault="00694525" w:rsidP="00690D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Pr="00211AAC" w:rsidRDefault="00694525" w:rsidP="00E45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E45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E45F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920"/>
        </w:trPr>
        <w:tc>
          <w:tcPr>
            <w:tcW w:w="849" w:type="pct"/>
            <w:vMerge/>
            <w:shd w:val="clear" w:color="auto" w:fill="auto"/>
          </w:tcPr>
          <w:p w:rsidR="00694525" w:rsidRPr="00211AAC" w:rsidRDefault="00694525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Pr="00E70B2E" w:rsidRDefault="00694525" w:rsidP="00690D21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>Практическое занятие № 3. Системы счисления.</w:t>
            </w:r>
          </w:p>
          <w:p w:rsidR="00694525" w:rsidRPr="00E31FA5" w:rsidRDefault="00694525" w:rsidP="00E70B2E">
            <w:pPr>
              <w:rPr>
                <w:i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      </w:r>
          </w:p>
          <w:p w:rsidR="00694525" w:rsidRPr="00E70B2E" w:rsidRDefault="00694525" w:rsidP="00E70B2E">
            <w:pPr>
              <w:rPr>
                <w:rStyle w:val="fontstyle01"/>
                <w:rFonts w:ascii="Times New Roman" w:hAnsi="Times New Roman"/>
                <w:i/>
                <w:color w:val="auto"/>
              </w:rPr>
            </w:pPr>
            <w:r w:rsidRPr="00E31FA5">
              <w:rPr>
                <w:i/>
                <w:sz w:val="20"/>
                <w:szCs w:val="20"/>
              </w:rPr>
              <w:t>Представление целых и вещественных чисел в памяти компьютера.</w:t>
            </w:r>
            <w:r w:rsidRPr="00E31FA5"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Компьютерная арифметика.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553E5" w:rsidRPr="00211AAC" w:rsidTr="003D02E2">
        <w:trPr>
          <w:trHeight w:val="313"/>
        </w:trPr>
        <w:tc>
          <w:tcPr>
            <w:tcW w:w="849" w:type="pct"/>
            <w:vMerge w:val="restart"/>
            <w:shd w:val="clear" w:color="auto" w:fill="auto"/>
          </w:tcPr>
          <w:p w:rsidR="003553E5" w:rsidRDefault="003553E5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1.4.</w:t>
            </w:r>
          </w:p>
          <w:p w:rsidR="003553E5" w:rsidRPr="00E31FA5" w:rsidRDefault="003553E5" w:rsidP="00E70B2E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Элементы комбинаторики, теории множеств и математической логики</w:t>
            </w:r>
          </w:p>
          <w:p w:rsidR="003553E5" w:rsidRPr="00211AAC" w:rsidRDefault="003553E5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553E5" w:rsidRPr="00E70B2E" w:rsidRDefault="003553E5" w:rsidP="002F14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553E5" w:rsidRPr="00211AAC" w:rsidRDefault="00592571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3553E5" w:rsidRPr="00211AAC" w:rsidRDefault="003553E5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70B2E" w:rsidRPr="00211AAC" w:rsidTr="003D02E2">
        <w:trPr>
          <w:trHeight w:val="330"/>
        </w:trPr>
        <w:tc>
          <w:tcPr>
            <w:tcW w:w="849" w:type="pct"/>
            <w:vMerge/>
            <w:shd w:val="clear" w:color="auto" w:fill="auto"/>
          </w:tcPr>
          <w:p w:rsidR="00E70B2E" w:rsidRDefault="00E70B2E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E70B2E" w:rsidRDefault="00E70B2E" w:rsidP="00E70B2E">
            <w:pPr>
              <w:rPr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E70B2E"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</w:rPr>
              <w:t>Элементы комбинаторики, теории множеств и математической логики</w:t>
            </w:r>
            <w:r>
              <w:rPr>
                <w:sz w:val="20"/>
                <w:szCs w:val="20"/>
              </w:rPr>
              <w:t>.</w:t>
            </w:r>
          </w:p>
          <w:p w:rsidR="003553E5" w:rsidRPr="00E31FA5" w:rsidRDefault="003553E5" w:rsidP="003553E5">
            <w:pPr>
              <w:rPr>
                <w:sz w:val="20"/>
                <w:szCs w:val="20"/>
              </w:rPr>
            </w:pP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 xml:space="preserve">Операции «импликация», «эквиваленция». </w:t>
            </w:r>
            <w:r w:rsidRPr="00E31FA5">
              <w:rPr>
                <w:sz w:val="20"/>
                <w:szCs w:val="20"/>
              </w:rPr>
              <w:t xml:space="preserve">Логические функции. </w:t>
            </w:r>
          </w:p>
          <w:p w:rsidR="003553E5" w:rsidRPr="00E70B2E" w:rsidRDefault="003553E5" w:rsidP="003553E5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Законы алгебры логики. </w:t>
            </w: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 xml:space="preserve">Эквивалентные преобразования логических выражений. </w:t>
            </w:r>
            <w:r w:rsidRPr="00E31FA5">
              <w:rPr>
                <w:sz w:val="20"/>
                <w:szCs w:val="20"/>
              </w:rPr>
              <w:t>Логические уравнения.</w:t>
            </w:r>
          </w:p>
          <w:p w:rsidR="00E70B2E" w:rsidRPr="00E70B2E" w:rsidRDefault="00E70B2E" w:rsidP="00E70B2E">
            <w:pPr>
              <w:rPr>
                <w:sz w:val="20"/>
                <w:szCs w:val="20"/>
              </w:rPr>
            </w:pP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>Построение логического выражения с данной таблицей истинности.</w:t>
            </w:r>
            <w:r w:rsidRPr="00E31FA5">
              <w:rPr>
                <w:rFonts w:eastAsia="TimesNewRomanPS-ItalicMT"/>
                <w:bCs/>
                <w:i/>
                <w:iCs/>
                <w:sz w:val="20"/>
                <w:szCs w:val="20"/>
              </w:rPr>
              <w:t xml:space="preserve"> </w:t>
            </w: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 xml:space="preserve">Дизъюнктивная нормальная форма. </w:t>
            </w:r>
            <w:r w:rsidRPr="00E31FA5">
              <w:rPr>
                <w:rFonts w:eastAsia="TimesNewRomanPS-ItalicMT"/>
                <w:bCs/>
                <w:i/>
                <w:iCs/>
                <w:sz w:val="20"/>
                <w:szCs w:val="20"/>
              </w:rPr>
              <w:t xml:space="preserve">Конъюнктивная нормальная форма. </w:t>
            </w:r>
            <w:r w:rsidRPr="00E31FA5">
              <w:rPr>
                <w:sz w:val="20"/>
                <w:szCs w:val="20"/>
              </w:rPr>
              <w:t xml:space="preserve">Логические элементы компьютеров. Построение схем из базовых логических элементов. 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Дискретные игры двух игроков с полной информацией. Выигрышные стратегии.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E70B2E" w:rsidRPr="00211AAC" w:rsidRDefault="005D3D45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E70B2E" w:rsidRPr="00211AAC" w:rsidRDefault="00E70B2E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553E5" w:rsidRPr="00211AAC" w:rsidTr="003D02E2">
        <w:trPr>
          <w:trHeight w:val="293"/>
        </w:trPr>
        <w:tc>
          <w:tcPr>
            <w:tcW w:w="849" w:type="pct"/>
            <w:vMerge w:val="restart"/>
            <w:shd w:val="clear" w:color="auto" w:fill="auto"/>
          </w:tcPr>
          <w:p w:rsidR="003553E5" w:rsidRDefault="003553E5" w:rsidP="00E70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1.5.</w:t>
            </w:r>
          </w:p>
          <w:p w:rsidR="003553E5" w:rsidRPr="00E31FA5" w:rsidRDefault="003553E5" w:rsidP="00E70B2E">
            <w:pPr>
              <w:rPr>
                <w:b/>
                <w:bCs/>
                <w:iCs/>
                <w:sz w:val="20"/>
                <w:szCs w:val="20"/>
              </w:rPr>
            </w:pPr>
            <w:r w:rsidRPr="00E31FA5">
              <w:rPr>
                <w:b/>
                <w:bCs/>
                <w:iCs/>
                <w:sz w:val="20"/>
                <w:szCs w:val="20"/>
              </w:rPr>
              <w:t>Дискретные объекты</w:t>
            </w:r>
          </w:p>
          <w:p w:rsidR="003553E5" w:rsidRDefault="003553E5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553E5" w:rsidRPr="00E70B2E" w:rsidRDefault="003553E5" w:rsidP="00E70B2E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553E5" w:rsidRPr="00211AAC" w:rsidRDefault="00592571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3553E5" w:rsidRPr="00211AAC" w:rsidRDefault="003553E5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70B2E" w:rsidRPr="00211AAC" w:rsidTr="003D02E2">
        <w:trPr>
          <w:trHeight w:val="130"/>
        </w:trPr>
        <w:tc>
          <w:tcPr>
            <w:tcW w:w="849" w:type="pct"/>
            <w:vMerge/>
            <w:shd w:val="clear" w:color="auto" w:fill="auto"/>
          </w:tcPr>
          <w:p w:rsidR="00E70B2E" w:rsidRDefault="00E70B2E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E70B2E" w:rsidRDefault="00E70B2E" w:rsidP="00E70B2E">
            <w:pPr>
              <w:rPr>
                <w:b/>
                <w:bCs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Дискретные объекты.</w:t>
            </w:r>
          </w:p>
          <w:p w:rsidR="003553E5" w:rsidRPr="00E31FA5" w:rsidRDefault="003553E5" w:rsidP="003553E5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</w:t>
            </w:r>
          </w:p>
          <w:p w:rsidR="00E70B2E" w:rsidRPr="00E70B2E" w:rsidRDefault="003553E5" w:rsidP="003553E5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Обход узлов дерева в глубину.</w:t>
            </w:r>
            <w:r w:rsidRPr="00E31FA5">
              <w:rPr>
                <w:i/>
                <w:iCs/>
                <w:sz w:val="20"/>
                <w:szCs w:val="20"/>
                <w:shd w:val="clear" w:color="auto" w:fill="FFFFFF"/>
              </w:rPr>
              <w:t xml:space="preserve"> Упорядоченные деревья (деревья, в которых упорядочены ребра, выходящие из одного узла).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="00E70B2E" w:rsidRPr="00E31FA5">
              <w:rPr>
                <w:sz w:val="20"/>
                <w:szCs w:val="20"/>
                <w:shd w:val="clear" w:color="auto" w:fill="FFFFFF"/>
              </w:rPr>
              <w:t xml:space="preserve">Использование деревьев при решении алгоритмических задач (примеры: анализ работы рекурсивных алгоритмов, разбор арифметических и логических выражений). </w:t>
            </w:r>
            <w:r w:rsidR="00E70B2E" w:rsidRPr="00E31FA5">
              <w:rPr>
                <w:sz w:val="20"/>
                <w:szCs w:val="20"/>
              </w:rPr>
              <w:t xml:space="preserve">Бинарное дерево. </w:t>
            </w:r>
            <w:r w:rsidR="00E70B2E" w:rsidRPr="00E31FA5">
              <w:rPr>
                <w:i/>
                <w:sz w:val="20"/>
                <w:szCs w:val="20"/>
              </w:rPr>
              <w:t>Использование деревьев при хранении данных.</w:t>
            </w:r>
            <w:r w:rsidR="00E70B2E" w:rsidRPr="00E31FA5">
              <w:rPr>
                <w:sz w:val="20"/>
                <w:szCs w:val="20"/>
                <w:shd w:val="clear" w:color="auto" w:fill="FFFFFF"/>
              </w:rPr>
              <w:t>Использование графов, деревьев, списков при описании объектов и процессов окружающего мира.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E70B2E" w:rsidRPr="00211AAC" w:rsidRDefault="005D3D45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E70B2E" w:rsidRPr="00211AAC" w:rsidRDefault="00E70B2E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70B2E" w:rsidRPr="00211AAC" w:rsidTr="003D02E2">
        <w:trPr>
          <w:trHeight w:val="145"/>
        </w:trPr>
        <w:tc>
          <w:tcPr>
            <w:tcW w:w="4355" w:type="pct"/>
            <w:gridSpan w:val="4"/>
            <w:shd w:val="clear" w:color="auto" w:fill="auto"/>
          </w:tcPr>
          <w:p w:rsidR="00E70B2E" w:rsidRDefault="00E70B2E" w:rsidP="00FE43CC">
            <w:pPr>
              <w:rPr>
                <w:bCs/>
                <w:sz w:val="20"/>
                <w:szCs w:val="20"/>
              </w:rPr>
            </w:pPr>
            <w:r w:rsidRPr="003E5A54">
              <w:rPr>
                <w:b/>
                <w:bCs/>
                <w:sz w:val="20"/>
                <w:szCs w:val="20"/>
              </w:rPr>
              <w:t xml:space="preserve">Раздел 2. </w:t>
            </w:r>
            <w:r w:rsidRPr="003E5A54">
              <w:rPr>
                <w:b/>
                <w:sz w:val="20"/>
                <w:szCs w:val="20"/>
              </w:rPr>
              <w:t>Алгоритмы и элементы программирования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E70B2E" w:rsidRPr="00211AAC" w:rsidRDefault="00592571" w:rsidP="006A41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  <w:r w:rsidR="00FD718C"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E70B2E" w:rsidRPr="00211AAC" w:rsidRDefault="00E70B2E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 w:val="restart"/>
            <w:shd w:val="clear" w:color="auto" w:fill="auto"/>
          </w:tcPr>
          <w:p w:rsidR="00694525" w:rsidRDefault="00694525" w:rsidP="00863E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2.1.</w:t>
            </w:r>
          </w:p>
          <w:p w:rsidR="00694525" w:rsidRPr="00E31FA5" w:rsidRDefault="00694525" w:rsidP="00863EE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694525" w:rsidRDefault="00694525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Pr="00211AAC" w:rsidRDefault="00694525" w:rsidP="00690D21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Default="00694525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694525" w:rsidRPr="00211AAC" w:rsidRDefault="00694525" w:rsidP="00690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94525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" w:type="pct"/>
            <w:gridSpan w:val="2"/>
            <w:shd w:val="clear" w:color="auto" w:fill="auto"/>
          </w:tcPr>
          <w:p w:rsidR="00694525" w:rsidRPr="003D02E2" w:rsidRDefault="00694525" w:rsidP="003D02E2">
            <w:pPr>
              <w:rPr>
                <w:bCs/>
                <w:sz w:val="20"/>
                <w:szCs w:val="20"/>
              </w:rPr>
            </w:pPr>
            <w:r w:rsidRPr="003D02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34" w:type="pct"/>
            <w:shd w:val="clear" w:color="auto" w:fill="auto"/>
          </w:tcPr>
          <w:p w:rsidR="00694525" w:rsidRPr="00211AAC" w:rsidRDefault="00694525" w:rsidP="003D02E2">
            <w:pPr>
              <w:rPr>
                <w:b/>
                <w:bCs/>
                <w:sz w:val="20"/>
                <w:szCs w:val="20"/>
              </w:rPr>
            </w:pPr>
            <w:r w:rsidRPr="00437427">
              <w:rPr>
                <w:sz w:val="20"/>
                <w:szCs w:val="20"/>
              </w:rPr>
              <w:t>Алгоритмы и способы их описания</w:t>
            </w:r>
            <w:r>
              <w:rPr>
                <w:sz w:val="20"/>
                <w:szCs w:val="20"/>
              </w:rPr>
              <w:t xml:space="preserve">. </w:t>
            </w:r>
            <w:r w:rsidRPr="000563FA">
              <w:rPr>
                <w:sz w:val="20"/>
                <w:szCs w:val="20"/>
              </w:rPr>
              <w:t>Примеры построения алгоритмов с использованием конструкций проверки условий, циклов и способов описания структур данных. Разработка несложного алгоритма решения задачи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Default="00694525" w:rsidP="003D02E2">
            <w:pPr>
              <w:rPr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150"/>
        </w:trPr>
        <w:tc>
          <w:tcPr>
            <w:tcW w:w="849" w:type="pct"/>
            <w:vMerge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Default="00694525" w:rsidP="003D02E2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694525" w:rsidRPr="00863EE7" w:rsidRDefault="00694525" w:rsidP="003D02E2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bCs/>
                <w:sz w:val="20"/>
                <w:szCs w:val="20"/>
              </w:rPr>
              <w:t xml:space="preserve"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Алгоритмы анализа и преобразования записей чисел в позиционной системе счисления. Алгоритмы, связанные с делимостью целых чисел. Алгоритм Евклида для определения НОД двух натуральных чисел.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Default="00694525" w:rsidP="003D02E2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694525" w:rsidRPr="003553E5" w:rsidRDefault="00694525" w:rsidP="003D02E2">
            <w:pPr>
              <w:rPr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Алгоритмы линейной (однопроходной) обработки последовательности чисел без использования дополнительной памяти, зависящей от длины последовательности (вычисление максимума, суммы; линейный поиск и т.п.). Обработка элементов последовательности, удовлетворяющих определенному условию (вычисление суммы заданных элементов, их максимума и т.п.). Алгоритмы обработки массивов. П</w:t>
            </w:r>
            <w:r w:rsidRPr="00E31FA5">
              <w:rPr>
                <w:sz w:val="20"/>
                <w:szCs w:val="20"/>
              </w:rPr>
              <w:t xml:space="preserve">римеры: перестановка элементов данного одномерного массива в обратном порядке; циклический сдвиг элементов массива; заполнение двумерного числового массива по заданным правилам; поиск элемента в двумерном массиве; вычисление максимума и суммы элементов двумерного массива.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Вставка и удаление элементов в массиве.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Default="00694525" w:rsidP="003D02E2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694525" w:rsidRPr="003553E5" w:rsidRDefault="00694525" w:rsidP="003D02E2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 xml:space="preserve">Рекурсивные алгоритмы, в частности: </w:t>
            </w:r>
            <w:r w:rsidRPr="00E31FA5">
              <w:rPr>
                <w:sz w:val="20"/>
                <w:szCs w:val="20"/>
              </w:rPr>
              <w:t>нахождение натуральной и целой степени заданного ненулевого вещественного числа; вычисление факториалов; вычисление n-го элемента рекуррентной последовательности (например, последовательности Фибоначчи).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 Построение и анализ дерева рекурсивных вызовов. Возможность записи рекурсивных алгоритмов без явного использования рекурсии.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Default="00694525" w:rsidP="003D02E2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694525" w:rsidRPr="00E31FA5" w:rsidRDefault="00694525" w:rsidP="003D02E2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Сортировка одномерных массивов. Квадратичные алгоритмы сортировки (пример: сортировка пузырьком). Слияние двух отсортированных массивов в один без использования сортировки.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Алгоритмы анализа </w:t>
            </w:r>
            <w:r w:rsidRPr="00E31FA5">
              <w:rPr>
                <w:sz w:val="20"/>
                <w:szCs w:val="20"/>
              </w:rPr>
              <w:t>отсортированных массивов. Р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екурсивная реализация сортировки массива на основе слияния двух его отсортированных фрагментов. </w:t>
            </w:r>
          </w:p>
          <w:p w:rsidR="00694525" w:rsidRPr="003553E5" w:rsidRDefault="00694525" w:rsidP="003D02E2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 xml:space="preserve">Алгоритмы анализа символьных строк, в том числе: </w:t>
            </w:r>
            <w:r w:rsidRPr="00E31FA5">
              <w:rPr>
                <w:sz w:val="20"/>
                <w:szCs w:val="20"/>
              </w:rPr>
              <w:t>подсчет количества появлений символа в строке; разбиение строки на слова по пробельным символам; поиск подстроки внутри данной строки; замена найденной подстроки на другую строку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.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Default="00694525" w:rsidP="003D02E2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694525" w:rsidRPr="003553E5" w:rsidRDefault="00694525" w:rsidP="003D02E2">
            <w:pPr>
              <w:rPr>
                <w:i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Построение графика функции, заданной формулой, программой или таблицей значений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.</w:t>
            </w:r>
            <w:r>
              <w:rPr>
                <w:rFonts w:eastAsia="TimesNewRomanPSMT"/>
                <w:i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Алгоритмы приближенного решения уравнений на данном отрезке, например, методом деления отрезка пополам. Алгоритмы приближенного вычисления длин и площадей, в том числе: </w:t>
            </w:r>
            <w:r w:rsidRPr="00E31FA5">
              <w:rPr>
                <w:sz w:val="20"/>
                <w:szCs w:val="20"/>
              </w:rPr>
              <w:t>приближенное вычисление длины плоской кривой путем аппроксимации ее ломаной; приближенный подсчет методом трапеций площади под графиком функции, заданной формулой, программой или таблицей значений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Приближенное вычисление площади фигуры методом Монте-Карло. Построение траекторий, заданных разностными схемами. Решение задач оптимизации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 xml:space="preserve">Алгоритмы вычислительной геометрии. Вероятностные алгоритмы. </w:t>
            </w:r>
            <w:r w:rsidRPr="00E31FA5">
              <w:rPr>
                <w:sz w:val="20"/>
                <w:szCs w:val="20"/>
              </w:rPr>
              <w:t>Сохранение и использование промежуточных результатов. Метод динамического программирования.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Представление о структурах данных.</w:t>
            </w:r>
            <w:r w:rsidRPr="00E31FA5">
              <w:rPr>
                <w:i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Примеры: списки, словари, деревья, очереди.</w:t>
            </w:r>
            <w:r w:rsidRPr="00E31FA5">
              <w:rPr>
                <w:i/>
                <w:sz w:val="20"/>
                <w:szCs w:val="20"/>
              </w:rPr>
              <w:t xml:space="preserve"> Хэш-таблицы.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 w:val="restart"/>
            <w:shd w:val="clear" w:color="auto" w:fill="auto"/>
          </w:tcPr>
          <w:p w:rsidR="00694525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2.2.</w:t>
            </w:r>
          </w:p>
          <w:p w:rsidR="00694525" w:rsidRPr="00211AAC" w:rsidRDefault="00694525" w:rsidP="003D02E2">
            <w:pPr>
              <w:rPr>
                <w:b/>
                <w:bCs/>
                <w:sz w:val="20"/>
                <w:szCs w:val="20"/>
              </w:rPr>
            </w:pPr>
            <w:r w:rsidRPr="00F17111">
              <w:rPr>
                <w:b/>
                <w:sz w:val="20"/>
                <w:szCs w:val="20"/>
              </w:rPr>
              <w:t>Языки программирования</w:t>
            </w:r>
          </w:p>
        </w:tc>
        <w:tc>
          <w:tcPr>
            <w:tcW w:w="3506" w:type="pct"/>
            <w:gridSpan w:val="3"/>
            <w:shd w:val="clear" w:color="auto" w:fill="auto"/>
          </w:tcPr>
          <w:p w:rsidR="00694525" w:rsidRPr="002339BA" w:rsidRDefault="00694525" w:rsidP="003D02E2">
            <w:pPr>
              <w:rPr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Pr="00F17111" w:rsidRDefault="00694525" w:rsidP="003D02E2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 xml:space="preserve">Практическое занятие № 11. </w:t>
            </w:r>
            <w:r w:rsidRPr="00F17111">
              <w:rPr>
                <w:b/>
                <w:sz w:val="20"/>
                <w:szCs w:val="20"/>
              </w:rPr>
              <w:t xml:space="preserve">Языки программирования </w:t>
            </w:r>
          </w:p>
          <w:p w:rsidR="00694525" w:rsidRPr="00D57096" w:rsidRDefault="00694525" w:rsidP="003D02E2">
            <w:pPr>
              <w:rPr>
                <w:sz w:val="20"/>
                <w:szCs w:val="28"/>
              </w:rPr>
            </w:pPr>
            <w:r w:rsidRPr="00E31FA5">
              <w:rPr>
                <w:sz w:val="20"/>
                <w:szCs w:val="20"/>
              </w:rPr>
              <w:t>Подпрограммы (процедуры, функции). Параметры подпрограмм. Рекурсивные процедуры и функции.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>Логические переменные. Символьные и строковые переменные. Операции над строками.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Двумерные массивы (матрицы).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Многомерные массивы.</w:t>
            </w:r>
            <w:r>
              <w:rPr>
                <w:rFonts w:eastAsia="TimesNewRomanPSMT"/>
                <w:i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>Средства работы с данными во внешней памяти. Файлы.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Pr="00F17111" w:rsidRDefault="00694525" w:rsidP="003D02E2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F17111">
              <w:rPr>
                <w:b/>
                <w:bCs/>
                <w:sz w:val="20"/>
                <w:szCs w:val="20"/>
              </w:rPr>
              <w:t xml:space="preserve">. </w:t>
            </w:r>
            <w:r w:rsidRPr="00F17111">
              <w:rPr>
                <w:b/>
                <w:sz w:val="20"/>
                <w:szCs w:val="20"/>
              </w:rPr>
              <w:t xml:space="preserve">Языки программирования </w:t>
            </w:r>
          </w:p>
          <w:p w:rsidR="00694525" w:rsidRPr="00E31FA5" w:rsidRDefault="00694525" w:rsidP="003D02E2">
            <w:pPr>
              <w:rPr>
                <w:i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Подробное знакомство с одним из универсальных процедурных языков программирования. Запись алгоритмических</w:t>
            </w:r>
            <w:r w:rsidRPr="00E31FA5">
              <w:rPr>
                <w:sz w:val="20"/>
                <w:szCs w:val="20"/>
              </w:rPr>
              <w:t xml:space="preserve"> конструкций и структур данных в выбранном языке программирования. Обзор процедурных языков программирования.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Представление о синтаксисе и семантике языка программирования.</w:t>
            </w:r>
          </w:p>
          <w:p w:rsidR="00694525" w:rsidRPr="00F17111" w:rsidRDefault="00694525" w:rsidP="003D02E2">
            <w:pPr>
              <w:rPr>
                <w:i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Понятие о непроцедурных языках программирования и парадигмах программирования. Изучение второго языка программирования.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 w:val="restart"/>
            <w:shd w:val="clear" w:color="auto" w:fill="auto"/>
          </w:tcPr>
          <w:p w:rsidR="00694525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Разработка программ</w:t>
            </w:r>
          </w:p>
        </w:tc>
        <w:tc>
          <w:tcPr>
            <w:tcW w:w="3506" w:type="pct"/>
            <w:gridSpan w:val="3"/>
            <w:shd w:val="clear" w:color="auto" w:fill="auto"/>
          </w:tcPr>
          <w:p w:rsidR="00694525" w:rsidRPr="002339BA" w:rsidRDefault="00694525" w:rsidP="003D02E2">
            <w:pPr>
              <w:rPr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94525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Pr="00F17111" w:rsidRDefault="00694525" w:rsidP="003D02E2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13. Разработка программ</w:t>
            </w:r>
          </w:p>
          <w:p w:rsidR="00694525" w:rsidRPr="00E31FA5" w:rsidRDefault="00694525" w:rsidP="003D02E2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Этапы решения задач на компьютере. 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      </w:r>
          </w:p>
          <w:p w:rsidR="00694525" w:rsidRPr="005B769D" w:rsidRDefault="00694525" w:rsidP="003D02E2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Методы проектирования программ «сверху вниз» и «снизу вверх». Разработка программ, использующих подпрограммы.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>Библиотеки подпрограмм и их использование.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94525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Pr="00F17111" w:rsidRDefault="00694525" w:rsidP="003D02E2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14. Разработка программ</w:t>
            </w:r>
          </w:p>
          <w:p w:rsidR="00694525" w:rsidRPr="002339BA" w:rsidRDefault="00694525" w:rsidP="003D02E2">
            <w:pPr>
              <w:rPr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программ. 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Понятие об объектно-ориентированном программировании. Объекты и классы. </w:t>
            </w:r>
            <w:r w:rsidRPr="00E31FA5">
              <w:rPr>
                <w:i/>
                <w:sz w:val="20"/>
                <w:szCs w:val="20"/>
              </w:rPr>
              <w:t>Инкапсуляция, наследование, полиморфизм</w:t>
            </w:r>
            <w:r w:rsidRPr="00E31FA5">
              <w:rPr>
                <w:sz w:val="20"/>
                <w:szCs w:val="20"/>
              </w:rPr>
              <w:t>. Среды быстрой разработки программ. Графическое проектирование интерфейса пользователя. Использование модулей (компонентов) при разработке программ.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220"/>
        </w:trPr>
        <w:tc>
          <w:tcPr>
            <w:tcW w:w="849" w:type="pct"/>
            <w:vMerge w:val="restart"/>
            <w:shd w:val="clear" w:color="auto" w:fill="auto"/>
          </w:tcPr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2.4.</w:t>
            </w:r>
          </w:p>
          <w:p w:rsidR="003D02E2" w:rsidRPr="00E31FA5" w:rsidRDefault="003D02E2" w:rsidP="003D02E2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Элементы теории алгоритмов</w:t>
            </w:r>
          </w:p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F17111" w:rsidRDefault="003D02E2" w:rsidP="003D02E2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220"/>
        </w:trPr>
        <w:tc>
          <w:tcPr>
            <w:tcW w:w="849" w:type="pct"/>
            <w:vMerge/>
            <w:shd w:val="clear" w:color="auto" w:fill="auto"/>
          </w:tcPr>
          <w:p w:rsidR="003D02E2" w:rsidRPr="00E31FA5" w:rsidRDefault="003D02E2" w:rsidP="003D02E2">
            <w:pPr>
              <w:rPr>
                <w:b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Default="003D02E2" w:rsidP="003D02E2">
            <w:pPr>
              <w:rPr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 xml:space="preserve">5. </w:t>
            </w:r>
            <w:r w:rsidRPr="00E31FA5">
              <w:rPr>
                <w:b/>
                <w:sz w:val="20"/>
                <w:szCs w:val="20"/>
              </w:rPr>
              <w:t>Элементы теории алгоритмов</w:t>
            </w:r>
          </w:p>
          <w:p w:rsidR="003D02E2" w:rsidRPr="00E31FA5" w:rsidRDefault="003D02E2" w:rsidP="003D02E2">
            <w:pPr>
              <w:rPr>
                <w:i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Формализация понятия алгоритма. Машина Тьюринга – пример абстрактной универсальной вычислительной модели. Тезис Чёрча–Тьюринга.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 xml:space="preserve">Другие универсальные вычислительные модели </w:t>
            </w:r>
            <w:r w:rsidRPr="00E31FA5">
              <w:rPr>
                <w:sz w:val="20"/>
                <w:szCs w:val="20"/>
              </w:rPr>
              <w:t>(</w:t>
            </w:r>
            <w:r w:rsidRPr="00E31FA5">
              <w:rPr>
                <w:i/>
                <w:sz w:val="20"/>
                <w:szCs w:val="20"/>
              </w:rPr>
              <w:t>пример:</w:t>
            </w:r>
            <w:r w:rsidRPr="00E31FA5"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машина Поста). Универсальный алгоритм. Вычислимые и невычислимые функции. Проблема остановки и ее неразрешимость.</w:t>
            </w:r>
          </w:p>
          <w:p w:rsidR="003D02E2" w:rsidRPr="008B03D3" w:rsidRDefault="003D02E2" w:rsidP="003D02E2">
            <w:pPr>
              <w:rPr>
                <w:i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Абстрактные универсальные порождающие модели (пример: грамматики).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220"/>
        </w:trPr>
        <w:tc>
          <w:tcPr>
            <w:tcW w:w="849" w:type="pct"/>
            <w:vMerge/>
            <w:shd w:val="clear" w:color="auto" w:fill="auto"/>
          </w:tcPr>
          <w:p w:rsidR="003D02E2" w:rsidRPr="00E31FA5" w:rsidRDefault="003D02E2" w:rsidP="003D02E2">
            <w:pPr>
              <w:rPr>
                <w:b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Default="003D02E2" w:rsidP="003D02E2">
            <w:pPr>
              <w:rPr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 xml:space="preserve">6. </w:t>
            </w:r>
            <w:r w:rsidRPr="00E31FA5">
              <w:rPr>
                <w:b/>
                <w:sz w:val="20"/>
                <w:szCs w:val="20"/>
              </w:rPr>
              <w:t>Элементы теории алгоритмов</w:t>
            </w:r>
          </w:p>
          <w:p w:rsidR="003D02E2" w:rsidRPr="00F17111" w:rsidRDefault="003D02E2" w:rsidP="003D02E2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 xml:space="preserve">Сложность вычисления: количество выполненных операций, размер используемой памяти; их зависимость от размера исходных данных. Сложность алгоритма сортировки слиянием (MergeSort). </w:t>
            </w:r>
            <w:r w:rsidRPr="00E31FA5">
              <w:rPr>
                <w:sz w:val="20"/>
                <w:szCs w:val="20"/>
              </w:rPr>
              <w:t>Примеры задач анализа алгоритмов: определение входных данных, при которых алгоритм дает указанный результат; определение результата алгоритма без его полного пошагового выполнения.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Доказательство правильности программ.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165"/>
        </w:trPr>
        <w:tc>
          <w:tcPr>
            <w:tcW w:w="849" w:type="pct"/>
            <w:vMerge w:val="restart"/>
            <w:shd w:val="clear" w:color="auto" w:fill="auto"/>
          </w:tcPr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2.5.</w:t>
            </w:r>
          </w:p>
          <w:p w:rsidR="003D02E2" w:rsidRPr="00E31FA5" w:rsidRDefault="003D02E2" w:rsidP="003D02E2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Математическое моделирование</w:t>
            </w:r>
          </w:p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F17111" w:rsidRDefault="003D02E2" w:rsidP="003D02E2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165"/>
        </w:trPr>
        <w:tc>
          <w:tcPr>
            <w:tcW w:w="849" w:type="pct"/>
            <w:vMerge/>
            <w:shd w:val="clear" w:color="auto" w:fill="auto"/>
          </w:tcPr>
          <w:p w:rsidR="003D02E2" w:rsidRPr="00E31FA5" w:rsidRDefault="003D02E2" w:rsidP="003D02E2">
            <w:pPr>
              <w:rPr>
                <w:b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Default="003D02E2" w:rsidP="003D02E2">
            <w:pPr>
              <w:rPr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 xml:space="preserve">7. </w:t>
            </w:r>
            <w:r w:rsidRPr="00E31FA5">
              <w:rPr>
                <w:b/>
                <w:sz w:val="20"/>
                <w:szCs w:val="20"/>
              </w:rPr>
              <w:t>Математическое моделирование</w:t>
            </w:r>
          </w:p>
          <w:p w:rsidR="003D02E2" w:rsidRPr="008B03D3" w:rsidRDefault="003D02E2" w:rsidP="003D02E2">
            <w:pPr>
              <w:rPr>
                <w:strike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Практическая работа с компьютерной моделью по выбранной теме. Проведение вычислительного эксперимента. Анализ достоверности (правдоподобия) результатов компьютерного эксперимента.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Представление результатов моделирования в виде, удобном для восприятия человеком. </w:t>
            </w:r>
            <w:r w:rsidRPr="00E31FA5">
              <w:rPr>
                <w:sz w:val="20"/>
                <w:szCs w:val="20"/>
              </w:rPr>
              <w:t xml:space="preserve">Графическое представление данных (схемы, таблицы, графики). 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Построение математических моделей для решения практических задач. Имитационное моделирование. </w:t>
            </w:r>
            <w:r w:rsidRPr="00E31FA5">
              <w:rPr>
                <w:i/>
                <w:sz w:val="20"/>
                <w:szCs w:val="20"/>
              </w:rPr>
              <w:t>Моделирование систем массового обслуживания.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1207"/>
        </w:trPr>
        <w:tc>
          <w:tcPr>
            <w:tcW w:w="849" w:type="pct"/>
            <w:vMerge/>
            <w:shd w:val="clear" w:color="auto" w:fill="auto"/>
          </w:tcPr>
          <w:p w:rsidR="003D02E2" w:rsidRPr="00E31FA5" w:rsidRDefault="003D02E2" w:rsidP="003D02E2">
            <w:pPr>
              <w:rPr>
                <w:b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8B03D3" w:rsidRDefault="003D02E2" w:rsidP="003D02E2">
            <w:pPr>
              <w:rPr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 </w:t>
            </w: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 xml:space="preserve">8. </w:t>
            </w:r>
            <w:r w:rsidRPr="00E31FA5">
              <w:rPr>
                <w:b/>
                <w:sz w:val="20"/>
                <w:szCs w:val="20"/>
              </w:rPr>
              <w:t>Математическое моделирование</w:t>
            </w:r>
          </w:p>
          <w:p w:rsidR="003D02E2" w:rsidRPr="00E31FA5" w:rsidRDefault="003D02E2" w:rsidP="003D02E2">
            <w:pPr>
              <w:rPr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Использование дискретизации и численных методов в математическом моделировании непрерывных процессов. </w:t>
            </w:r>
          </w:p>
          <w:p w:rsidR="003D02E2" w:rsidRPr="008B03D3" w:rsidRDefault="003D02E2" w:rsidP="003D02E2">
            <w:pPr>
              <w:rPr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деятельности. Компьютерный (виртуальный) и материальный прототипы изделия. Использование учебных систем автоматизированного проектирования.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145"/>
        </w:trPr>
        <w:tc>
          <w:tcPr>
            <w:tcW w:w="4355" w:type="pct"/>
            <w:gridSpan w:val="4"/>
            <w:shd w:val="clear" w:color="auto" w:fill="auto"/>
          </w:tcPr>
          <w:p w:rsidR="003D02E2" w:rsidRPr="005B769D" w:rsidRDefault="003D02E2" w:rsidP="003D02E2">
            <w:pPr>
              <w:rPr>
                <w:b/>
                <w:sz w:val="20"/>
                <w:szCs w:val="20"/>
              </w:rPr>
            </w:pPr>
            <w:r w:rsidRPr="005B769D">
              <w:rPr>
                <w:b/>
                <w:bCs/>
                <w:sz w:val="20"/>
                <w:szCs w:val="20"/>
              </w:rPr>
              <w:t xml:space="preserve">Раздел 3. </w:t>
            </w:r>
            <w:r w:rsidRPr="00E31FA5">
              <w:rPr>
                <w:b/>
                <w:sz w:val="20"/>
                <w:szCs w:val="20"/>
              </w:rPr>
              <w:t>Информационно-коммуникационные технологии и их использование для анализа данных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 w:val="restart"/>
            <w:shd w:val="clear" w:color="auto" w:fill="auto"/>
          </w:tcPr>
          <w:p w:rsidR="00694525" w:rsidRDefault="00694525" w:rsidP="003D02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3.1. </w:t>
            </w:r>
          </w:p>
          <w:p w:rsidR="00694525" w:rsidRPr="00E31FA5" w:rsidRDefault="00694525" w:rsidP="003D02E2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Аппаратное и программное обеспечение компьютера</w:t>
            </w:r>
          </w:p>
          <w:p w:rsidR="00694525" w:rsidRDefault="00694525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Pr="00D57096" w:rsidRDefault="00694525" w:rsidP="003D02E2">
            <w:pPr>
              <w:rPr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94525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94525" w:rsidRPr="005B769D" w:rsidRDefault="00694525" w:rsidP="003D02E2">
            <w:pPr>
              <w:rPr>
                <w:szCs w:val="28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94525" w:rsidRPr="009F5552" w:rsidRDefault="00694525" w:rsidP="003D02E2">
            <w:pPr>
              <w:rPr>
                <w:b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 w:rsidRPr="009F5552">
              <w:rPr>
                <w:b/>
                <w:sz w:val="20"/>
                <w:szCs w:val="20"/>
              </w:rPr>
              <w:t>Аппаратное и программное обеспечение компьютера</w:t>
            </w:r>
          </w:p>
          <w:p w:rsidR="00694525" w:rsidRPr="00E31FA5" w:rsidRDefault="00694525" w:rsidP="003D02E2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Аппаратное обеспечение компьютеров. Персональный компьютер. Многопроцессорные системы.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Суперкомпьютеры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Распределенные вычислительные системы и обработка больших данных.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Мобильные цифровые устройства и их роль в коммуникациях.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Встроенные компьютеры. Микроконтроллеры. Роботизированные производства. </w:t>
            </w:r>
          </w:p>
          <w:p w:rsidR="00694525" w:rsidRPr="00690D21" w:rsidRDefault="00694525" w:rsidP="003D02E2">
            <w:pPr>
              <w:rPr>
                <w:sz w:val="20"/>
                <w:szCs w:val="28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Соответствие конфигурации компьютера решаемым задачам. Тенденции развития аппаратного обеспечения компьютеров.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>Программное обеспечение (ПО) компьютеров и компьютерных систем. Классификация программного обеспечения. Многообразие операционных систем, их функции.</w:t>
            </w:r>
            <w:r w:rsidRPr="00E31FA5" w:rsidDel="00567BC2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>Программное обеспечение мобильных устройств.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94525" w:rsidRPr="00211AAC" w:rsidRDefault="00694525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1040"/>
        </w:trPr>
        <w:tc>
          <w:tcPr>
            <w:tcW w:w="849" w:type="pct"/>
            <w:vMerge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9F5552" w:rsidRDefault="003D02E2" w:rsidP="003D02E2">
            <w:pPr>
              <w:rPr>
                <w:b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 w:rsidRPr="009F5552">
              <w:rPr>
                <w:b/>
                <w:sz w:val="20"/>
                <w:szCs w:val="20"/>
              </w:rPr>
              <w:t>Аппаратное и программное обеспечение компьютера</w:t>
            </w:r>
          </w:p>
          <w:p w:rsidR="003D02E2" w:rsidRPr="00DD3A8A" w:rsidRDefault="003D02E2" w:rsidP="003D02E2">
            <w:pPr>
              <w:rPr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>Модель информационной системы «клиент–сервер». Распределенные модели построения информационных систем. Использование облачных технологий обработки данных в крупных информационных системах.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Инсталляция и деинсталляция программного обеспечения.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Системное администрирование.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Тенденции развития компьютеров.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Квантовые вычисления.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Проектирование автоматизированного рабочего места в соответствии с целями его использования.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Применение специализированных программ для обеспечения стабильной работы средств ИКТ. Технология проведения профилактических работ над средствами ИКТ: диагностика неисправностей.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769D1" w:rsidRPr="00211AAC" w:rsidTr="003D02E2">
        <w:trPr>
          <w:trHeight w:val="145"/>
        </w:trPr>
        <w:tc>
          <w:tcPr>
            <w:tcW w:w="849" w:type="pct"/>
            <w:vMerge w:val="restart"/>
            <w:shd w:val="clear" w:color="auto" w:fill="auto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3.2. Подготовка текстов и демонстрационных материалов</w:t>
            </w:r>
          </w:p>
        </w:tc>
        <w:tc>
          <w:tcPr>
            <w:tcW w:w="3506" w:type="pct"/>
            <w:gridSpan w:val="3"/>
            <w:shd w:val="clear" w:color="auto" w:fill="auto"/>
          </w:tcPr>
          <w:p w:rsidR="006769D1" w:rsidRPr="009D0170" w:rsidRDefault="006769D1" w:rsidP="003D02E2">
            <w:pPr>
              <w:rPr>
                <w:szCs w:val="28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769D1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769D1" w:rsidRDefault="006769D1" w:rsidP="003D02E2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6769D1" w:rsidRPr="009D0170" w:rsidRDefault="006769D1" w:rsidP="003D02E2">
            <w:pPr>
              <w:rPr>
                <w:szCs w:val="28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Технологии создания текстовых документов.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769D1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769D1" w:rsidRDefault="006769D1" w:rsidP="003D02E2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6769D1" w:rsidRPr="00C603D8" w:rsidRDefault="006769D1" w:rsidP="003D02E2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Вставка графических объектов, таблиц.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>Средства создания и редактирования математических текстов.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769D1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769D1" w:rsidRDefault="006769D1" w:rsidP="003D02E2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23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6769D1" w:rsidRPr="00C603D8" w:rsidRDefault="006769D1" w:rsidP="003D02E2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Использование готовых шаблонов и создание собственных.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769D1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769D1" w:rsidRDefault="006769D1" w:rsidP="003D02E2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24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6769D1" w:rsidRPr="00C603D8" w:rsidRDefault="006769D1" w:rsidP="006769D1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Средства поиска и замены. Системы проверки орфографии и грамматики. Нумерация страниц.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769D1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769D1" w:rsidRDefault="006769D1" w:rsidP="006769D1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25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6769D1" w:rsidRPr="009F5552" w:rsidRDefault="006769D1" w:rsidP="006769D1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таблиц.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Библиографическое описание документов.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769D1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769D1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769D1" w:rsidRDefault="006769D1" w:rsidP="006769D1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26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6769D1" w:rsidRPr="009F5552" w:rsidRDefault="006769D1" w:rsidP="003D02E2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Коллективная работа с документами. Рецензирование текста.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769D1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769D1" w:rsidRPr="00211AAC" w:rsidTr="003D02E2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6769D1" w:rsidRDefault="006769D1" w:rsidP="003D02E2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27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6769D1" w:rsidRPr="002D0631" w:rsidRDefault="006769D1" w:rsidP="003D02E2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Технические средства ввода текста. Распознавание текста.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Распознавание устной речи.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Компьютерная верстка текста. Настольно-издательские системы.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6769D1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201"/>
        </w:trPr>
        <w:tc>
          <w:tcPr>
            <w:tcW w:w="849" w:type="pct"/>
            <w:vMerge w:val="restart"/>
            <w:shd w:val="clear" w:color="auto" w:fill="auto"/>
          </w:tcPr>
          <w:p w:rsidR="003D02E2" w:rsidRDefault="003D02E2" w:rsidP="003D02E2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3.3.</w:t>
            </w:r>
          </w:p>
          <w:p w:rsidR="003D02E2" w:rsidRPr="00E31FA5" w:rsidRDefault="003D02E2" w:rsidP="003D02E2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Работа с аудиовизуальными данными</w:t>
            </w:r>
          </w:p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9D0170" w:rsidRDefault="003D02E2" w:rsidP="003D02E2">
            <w:pPr>
              <w:rPr>
                <w:szCs w:val="28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509"/>
        </w:trPr>
        <w:tc>
          <w:tcPr>
            <w:tcW w:w="849" w:type="pct"/>
            <w:vMerge/>
            <w:shd w:val="clear" w:color="auto" w:fill="auto"/>
          </w:tcPr>
          <w:p w:rsidR="003D02E2" w:rsidRDefault="003D02E2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A3490F" w:rsidRDefault="003D02E2" w:rsidP="003D02E2">
            <w:pPr>
              <w:rPr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6769D1">
              <w:rPr>
                <w:b/>
                <w:bCs/>
                <w:sz w:val="20"/>
                <w:szCs w:val="20"/>
              </w:rPr>
              <w:t>28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</w:rPr>
              <w:t>Работа с аудиовизуальными данными</w:t>
            </w:r>
          </w:p>
          <w:p w:rsidR="003D02E2" w:rsidRPr="002D0631" w:rsidRDefault="003D02E2" w:rsidP="003D02E2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Технические средства ввода графических изображений. Кадрирование изображений. Цветовые модели. Коррекция изображений. Работа с многослойными изображениями.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>Работа с векторными графическими объектами. Группировка и трансформация объектов.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Технологии ввода и обработки звуковой и видеоинформации.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Технологии цифрового моделирования и проектирования новых изделий. Системы автоматизированного проектирования. Разработка простейших чертежей деталей и узлов с использованием примитивов системы автоматизированного проектирования. Аддитивные технологии (3D-печать).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263"/>
        </w:trPr>
        <w:tc>
          <w:tcPr>
            <w:tcW w:w="849" w:type="pct"/>
            <w:vMerge w:val="restart"/>
            <w:shd w:val="clear" w:color="auto" w:fill="auto"/>
          </w:tcPr>
          <w:p w:rsidR="003D02E2" w:rsidRDefault="003D02E2" w:rsidP="003D02E2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3.4.</w:t>
            </w:r>
          </w:p>
          <w:p w:rsidR="003D02E2" w:rsidRPr="00E31FA5" w:rsidRDefault="003D02E2" w:rsidP="003D02E2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3D02E2" w:rsidRDefault="003D02E2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9D0170" w:rsidRDefault="003D02E2" w:rsidP="003D02E2">
            <w:pPr>
              <w:rPr>
                <w:szCs w:val="28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261"/>
        </w:trPr>
        <w:tc>
          <w:tcPr>
            <w:tcW w:w="849" w:type="pct"/>
            <w:vMerge/>
            <w:shd w:val="clear" w:color="auto" w:fill="auto"/>
          </w:tcPr>
          <w:p w:rsidR="003D02E2" w:rsidRDefault="003D02E2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E31FA5" w:rsidRDefault="003D02E2" w:rsidP="003D02E2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</w:t>
            </w:r>
            <w:r w:rsidRPr="006769D1">
              <w:rPr>
                <w:b/>
                <w:bCs/>
                <w:sz w:val="20"/>
                <w:szCs w:val="20"/>
              </w:rPr>
              <w:t>занятие № 2</w:t>
            </w:r>
            <w:r w:rsidR="006769D1" w:rsidRPr="006769D1">
              <w:rPr>
                <w:b/>
                <w:bCs/>
                <w:sz w:val="20"/>
                <w:szCs w:val="20"/>
              </w:rPr>
              <w:t>9</w:t>
            </w:r>
            <w:r w:rsidRPr="006769D1"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3D02E2" w:rsidRPr="009F5552" w:rsidRDefault="003D02E2" w:rsidP="003D02E2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Технология обработки числовой информации. Ввод и редактирование данных. Автозаполнение. Форматирование ячеек. Стандартные функции.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261"/>
        </w:trPr>
        <w:tc>
          <w:tcPr>
            <w:tcW w:w="849" w:type="pct"/>
            <w:vMerge/>
            <w:shd w:val="clear" w:color="auto" w:fill="auto"/>
          </w:tcPr>
          <w:p w:rsidR="003D02E2" w:rsidRDefault="003D02E2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Default="003D02E2" w:rsidP="003D02E2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6769D1">
              <w:rPr>
                <w:b/>
                <w:bCs/>
                <w:sz w:val="20"/>
                <w:szCs w:val="20"/>
              </w:rPr>
              <w:t>30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3D02E2" w:rsidRPr="009F5552" w:rsidRDefault="003D02E2" w:rsidP="003D02E2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Виды ссылок в формулах.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261"/>
        </w:trPr>
        <w:tc>
          <w:tcPr>
            <w:tcW w:w="849" w:type="pct"/>
            <w:vMerge/>
            <w:shd w:val="clear" w:color="auto" w:fill="auto"/>
          </w:tcPr>
          <w:p w:rsidR="003D02E2" w:rsidRDefault="003D02E2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Default="003D02E2" w:rsidP="003D02E2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6769D1">
              <w:rPr>
                <w:b/>
                <w:bCs/>
                <w:sz w:val="20"/>
                <w:szCs w:val="20"/>
              </w:rPr>
              <w:t>31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3D02E2" w:rsidRPr="009F5552" w:rsidRDefault="003D02E2" w:rsidP="003D02E2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Фильтрация и сортировка данных в диапазоне или таблице. Коллективная работа с данными. </w:t>
            </w:r>
            <w:r w:rsidRPr="00E31FA5">
              <w:rPr>
                <w:i/>
                <w:sz w:val="20"/>
                <w:szCs w:val="20"/>
              </w:rPr>
              <w:t>Подключение к внешним данным и их импорт.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116"/>
        </w:trPr>
        <w:tc>
          <w:tcPr>
            <w:tcW w:w="849" w:type="pct"/>
            <w:vMerge/>
            <w:shd w:val="clear" w:color="auto" w:fill="auto"/>
          </w:tcPr>
          <w:p w:rsidR="003D02E2" w:rsidRDefault="003D02E2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Default="003D02E2" w:rsidP="003D02E2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6769D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3D02E2" w:rsidRPr="00ED0994" w:rsidRDefault="003D02E2" w:rsidP="003D02E2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Решение вычислительных задач из различных предметных областей.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115"/>
        </w:trPr>
        <w:tc>
          <w:tcPr>
            <w:tcW w:w="849" w:type="pct"/>
            <w:vMerge/>
            <w:shd w:val="clear" w:color="auto" w:fill="auto"/>
          </w:tcPr>
          <w:p w:rsidR="003D02E2" w:rsidRDefault="003D02E2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Default="003D02E2" w:rsidP="003D02E2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6769D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3D02E2" w:rsidRPr="00ED0994" w:rsidRDefault="003D02E2" w:rsidP="003D02E2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Компьютерные средства представления и анализа данных. Визуализация данных.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66"/>
        </w:trPr>
        <w:tc>
          <w:tcPr>
            <w:tcW w:w="849" w:type="pct"/>
            <w:vMerge w:val="restart"/>
            <w:shd w:val="clear" w:color="auto" w:fill="auto"/>
          </w:tcPr>
          <w:p w:rsidR="003D02E2" w:rsidRDefault="003D02E2" w:rsidP="003D02E2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3.5.</w:t>
            </w:r>
          </w:p>
          <w:p w:rsidR="003D02E2" w:rsidRPr="003159FF" w:rsidRDefault="003D02E2" w:rsidP="003D02E2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b/>
                <w:sz w:val="20"/>
                <w:szCs w:val="20"/>
                <w:shd w:val="clear" w:color="auto" w:fill="FFFFFF"/>
              </w:rPr>
              <w:t>Базы данных</w:t>
            </w: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9F5552" w:rsidRDefault="003D02E2" w:rsidP="003D02E2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3D02E2" w:rsidRDefault="003D02E2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Default="003D02E2" w:rsidP="003D02E2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6769D1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Базы данных</w:t>
            </w:r>
          </w:p>
          <w:p w:rsidR="003D02E2" w:rsidRPr="009F5552" w:rsidRDefault="003D02E2" w:rsidP="003D02E2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Понятие и назначение базы данных (далее – БД). Классификация БД. Системы управления БД (СУБД).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3D02E2" w:rsidRDefault="003D02E2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Default="003D02E2" w:rsidP="003D02E2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6769D1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3D02E2" w:rsidRPr="009F5552" w:rsidRDefault="003D02E2" w:rsidP="003D02E2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Таблицы. Запись и поле. Ключевое поле. Типы данных.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3D02E2" w:rsidRDefault="003D02E2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Default="003D02E2" w:rsidP="003D02E2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6769D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3D02E2" w:rsidRPr="009F5552" w:rsidRDefault="003D02E2" w:rsidP="003D02E2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Запрос. Типы запросов. Запросы с параметрами.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3D02E2" w:rsidRDefault="003D02E2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Default="003D02E2" w:rsidP="003D02E2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6769D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3D02E2" w:rsidRPr="009F5552" w:rsidRDefault="003D02E2" w:rsidP="003D02E2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Сортировка. Фильтрация. Вычисляемые поля.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3D02E2" w:rsidRDefault="003D02E2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Default="003D02E2" w:rsidP="003D02E2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6769D1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3D02E2" w:rsidRPr="003159FF" w:rsidRDefault="003D02E2" w:rsidP="003D02E2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i/>
                <w:sz w:val="20"/>
                <w:szCs w:val="20"/>
                <w:shd w:val="clear" w:color="auto" w:fill="FFFFFF"/>
              </w:rPr>
              <w:t>Формы. Отчеты.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3D02E2" w:rsidRDefault="003D02E2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Default="003D02E2" w:rsidP="003D02E2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6769D1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3D02E2" w:rsidRPr="003159FF" w:rsidRDefault="003D02E2" w:rsidP="003D02E2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Многотабличные БД. Связи между таблицами.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Нормализация</w:t>
            </w:r>
            <w:r w:rsidRPr="00E31FA5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260"/>
        </w:trPr>
        <w:tc>
          <w:tcPr>
            <w:tcW w:w="849" w:type="pct"/>
            <w:vMerge w:val="restart"/>
            <w:shd w:val="clear" w:color="auto" w:fill="auto"/>
          </w:tcPr>
          <w:p w:rsidR="003D02E2" w:rsidRDefault="003D02E2" w:rsidP="003D02E2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3.6.</w:t>
            </w:r>
          </w:p>
          <w:p w:rsidR="003D02E2" w:rsidRPr="00E31FA5" w:rsidRDefault="003D02E2" w:rsidP="003D02E2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b/>
                <w:sz w:val="20"/>
                <w:szCs w:val="20"/>
                <w:shd w:val="clear" w:color="auto" w:fill="FFFFFF"/>
              </w:rPr>
              <w:t>Подготовка и выполнение исследовательского проекта</w:t>
            </w:r>
          </w:p>
          <w:p w:rsidR="003D02E2" w:rsidRDefault="003D02E2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9F5552" w:rsidRDefault="003D02E2" w:rsidP="003D02E2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576"/>
        </w:trPr>
        <w:tc>
          <w:tcPr>
            <w:tcW w:w="849" w:type="pct"/>
            <w:vMerge/>
            <w:shd w:val="clear" w:color="auto" w:fill="auto"/>
          </w:tcPr>
          <w:p w:rsidR="003D02E2" w:rsidRDefault="003D02E2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E31FA5" w:rsidRDefault="003D02E2" w:rsidP="003D02E2">
            <w:pPr>
              <w:rPr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6769D1">
              <w:rPr>
                <w:b/>
                <w:bCs/>
                <w:sz w:val="20"/>
                <w:szCs w:val="20"/>
              </w:rPr>
              <w:t>40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Подготовка и выполнение исследовательского проекта</w:t>
            </w:r>
          </w:p>
          <w:p w:rsidR="003D02E2" w:rsidRPr="00590104" w:rsidRDefault="003D02E2" w:rsidP="003D02E2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Технология выполнения исследовательского проекта: постановка задачи, выбор методов исследования, составление проекта и плана работ, подготовка исходных данных, проведение исследования, формулировка выводов, подготовка отчета. Верификация (проверка надежности и согласованности) исходных данных и валидация (проверка достоверности) результатов исследования.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>Статистическая обработка данных. Обработка результатов эксперимента.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279"/>
        </w:trPr>
        <w:tc>
          <w:tcPr>
            <w:tcW w:w="849" w:type="pct"/>
            <w:vMerge w:val="restart"/>
            <w:shd w:val="clear" w:color="auto" w:fill="auto"/>
          </w:tcPr>
          <w:p w:rsidR="003D02E2" w:rsidRDefault="003D02E2" w:rsidP="003D02E2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3.7.</w:t>
            </w:r>
          </w:p>
          <w:p w:rsidR="003D02E2" w:rsidRPr="00E31FA5" w:rsidRDefault="003D02E2" w:rsidP="003D02E2">
            <w:pPr>
              <w:rPr>
                <w:i/>
                <w:sz w:val="20"/>
                <w:szCs w:val="20"/>
              </w:rPr>
            </w:pPr>
            <w:r w:rsidRPr="00E31FA5">
              <w:rPr>
                <w:b/>
                <w:bCs/>
                <w:i/>
                <w:iCs/>
                <w:sz w:val="20"/>
                <w:szCs w:val="20"/>
              </w:rPr>
              <w:t>Системы искусственного интеллекта и машинное обучение</w:t>
            </w:r>
          </w:p>
          <w:p w:rsidR="003D02E2" w:rsidRDefault="003D02E2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9F5552" w:rsidRDefault="003D02E2" w:rsidP="003D02E2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576"/>
        </w:trPr>
        <w:tc>
          <w:tcPr>
            <w:tcW w:w="849" w:type="pct"/>
            <w:vMerge/>
            <w:shd w:val="clear" w:color="auto" w:fill="auto"/>
          </w:tcPr>
          <w:p w:rsidR="003D02E2" w:rsidRDefault="003D02E2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E31FA5" w:rsidRDefault="003D02E2" w:rsidP="003D02E2">
            <w:pPr>
              <w:rPr>
                <w:i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 w:rsidR="006769D1">
              <w:rPr>
                <w:b/>
                <w:bCs/>
                <w:sz w:val="20"/>
                <w:szCs w:val="20"/>
              </w:rPr>
              <w:t>41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b/>
                <w:bCs/>
                <w:i/>
                <w:iCs/>
                <w:sz w:val="20"/>
                <w:szCs w:val="20"/>
              </w:rPr>
              <w:t>Системы искусственного интеллекта и машинное обучение</w:t>
            </w:r>
          </w:p>
          <w:p w:rsidR="003D02E2" w:rsidRPr="00E31FA5" w:rsidRDefault="003D02E2" w:rsidP="003D02E2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E31FA5">
              <w:rPr>
                <w:i/>
                <w:iCs/>
                <w:sz w:val="20"/>
                <w:szCs w:val="20"/>
              </w:rPr>
              <w:t xml:space="preserve">Машинное обучение – решение задач распознавания, классификации и предсказания. Искусственный интеллект.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Анализ данных с применением методов машинного обучения. </w:t>
            </w:r>
            <w:r w:rsidRPr="00E31FA5">
              <w:rPr>
                <w:i/>
                <w:sz w:val="20"/>
                <w:szCs w:val="20"/>
              </w:rPr>
              <w:t>Экспертные и рекомендательные системы.</w:t>
            </w:r>
          </w:p>
          <w:p w:rsidR="003D02E2" w:rsidRPr="009F5552" w:rsidRDefault="003D02E2" w:rsidP="003D02E2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i/>
                <w:iCs/>
                <w:sz w:val="20"/>
                <w:szCs w:val="20"/>
              </w:rPr>
              <w:t>Большие данные в природе и технике</w:t>
            </w:r>
            <w:r w:rsidRPr="00E31FA5"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iCs/>
                <w:sz w:val="20"/>
                <w:szCs w:val="20"/>
              </w:rPr>
              <w:t xml:space="preserve">(геномные данные, результаты физических экспериментов, интернет-данные, в частности данные социальных сетей). Технологии их обработки и хранения.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145"/>
        </w:trPr>
        <w:tc>
          <w:tcPr>
            <w:tcW w:w="4355" w:type="pct"/>
            <w:gridSpan w:val="4"/>
            <w:shd w:val="clear" w:color="auto" w:fill="auto"/>
          </w:tcPr>
          <w:p w:rsidR="003D02E2" w:rsidRPr="005D6033" w:rsidRDefault="003D02E2" w:rsidP="003D02E2">
            <w:pPr>
              <w:rPr>
                <w:b/>
                <w:sz w:val="20"/>
                <w:szCs w:val="20"/>
              </w:rPr>
            </w:pPr>
            <w:r w:rsidRPr="005D6033">
              <w:rPr>
                <w:b/>
                <w:bCs/>
                <w:sz w:val="20"/>
                <w:szCs w:val="20"/>
              </w:rPr>
              <w:t xml:space="preserve">Раздел 4. </w:t>
            </w:r>
            <w:r w:rsidRPr="00E31FA5">
              <w:rPr>
                <w:b/>
                <w:sz w:val="20"/>
                <w:szCs w:val="20"/>
              </w:rPr>
              <w:t>Работ</w:t>
            </w:r>
            <w:r>
              <w:rPr>
                <w:b/>
                <w:sz w:val="20"/>
                <w:szCs w:val="20"/>
              </w:rPr>
              <w:t>а в информационном пространстве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305"/>
        </w:trPr>
        <w:tc>
          <w:tcPr>
            <w:tcW w:w="849" w:type="pct"/>
            <w:vMerge w:val="restart"/>
            <w:shd w:val="clear" w:color="auto" w:fill="auto"/>
          </w:tcPr>
          <w:p w:rsidR="003D02E2" w:rsidRPr="005D6033" w:rsidRDefault="003D02E2" w:rsidP="003D02E2">
            <w:pPr>
              <w:rPr>
                <w:sz w:val="20"/>
                <w:szCs w:val="20"/>
              </w:rPr>
            </w:pPr>
            <w:r w:rsidRPr="005D6033">
              <w:rPr>
                <w:b/>
                <w:sz w:val="20"/>
                <w:szCs w:val="20"/>
              </w:rPr>
              <w:t>Тема 4.1. Компьютерные сети</w:t>
            </w:r>
          </w:p>
          <w:p w:rsidR="003D02E2" w:rsidRPr="005D6033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5713AA" w:rsidRDefault="003D02E2" w:rsidP="003D02E2">
            <w:pPr>
              <w:rPr>
                <w:i/>
                <w:iCs/>
                <w:szCs w:val="28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825"/>
        </w:trPr>
        <w:tc>
          <w:tcPr>
            <w:tcW w:w="849" w:type="pct"/>
            <w:vMerge/>
            <w:shd w:val="clear" w:color="auto" w:fill="auto"/>
          </w:tcPr>
          <w:p w:rsidR="003D02E2" w:rsidRPr="005D6033" w:rsidRDefault="003D02E2" w:rsidP="003D02E2">
            <w:pPr>
              <w:rPr>
                <w:b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2C344E" w:rsidRDefault="003D02E2" w:rsidP="003D02E2">
            <w:pPr>
              <w:rPr>
                <w:b/>
                <w:sz w:val="20"/>
                <w:szCs w:val="20"/>
              </w:rPr>
            </w:pPr>
            <w:r w:rsidRPr="002C344E">
              <w:rPr>
                <w:b/>
                <w:bCs/>
                <w:sz w:val="20"/>
                <w:szCs w:val="20"/>
              </w:rPr>
              <w:t>Практическое занятие № 4</w:t>
            </w:r>
            <w:r w:rsidR="006769D1">
              <w:rPr>
                <w:b/>
                <w:bCs/>
                <w:sz w:val="20"/>
                <w:szCs w:val="20"/>
              </w:rPr>
              <w:t>2</w:t>
            </w:r>
            <w:r w:rsidRPr="002C344E">
              <w:rPr>
                <w:b/>
                <w:bCs/>
                <w:sz w:val="20"/>
                <w:szCs w:val="20"/>
              </w:rPr>
              <w:t xml:space="preserve">. </w:t>
            </w:r>
            <w:r w:rsidRPr="005D6033">
              <w:rPr>
                <w:b/>
                <w:sz w:val="20"/>
                <w:szCs w:val="20"/>
              </w:rPr>
              <w:t>Компьютерные сети</w:t>
            </w:r>
          </w:p>
          <w:p w:rsidR="003D02E2" w:rsidRPr="00E31FA5" w:rsidRDefault="003D02E2" w:rsidP="003D02E2">
            <w:pPr>
              <w:rPr>
                <w:i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Принципы построения компьютерных сетей. </w:t>
            </w:r>
            <w:r w:rsidRPr="00E31FA5">
              <w:rPr>
                <w:i/>
                <w:iCs/>
                <w:sz w:val="20"/>
                <w:szCs w:val="20"/>
              </w:rPr>
              <w:t>Аппаратные компоненты компьютерных сетей.</w:t>
            </w:r>
            <w:r w:rsidRPr="00E31FA5">
              <w:rPr>
                <w:i/>
                <w:sz w:val="20"/>
                <w:szCs w:val="20"/>
              </w:rPr>
              <w:t xml:space="preserve"> Проводные и беспроводные телекоммуникационные каналы.</w:t>
            </w:r>
            <w:r w:rsidRPr="00E31FA5">
              <w:rPr>
                <w:i/>
                <w:iCs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Сетевые протоколы. Принципы межсетевого взаимодействия. Сетевые операционные системы. </w:t>
            </w:r>
            <w:r w:rsidRPr="00E31FA5">
              <w:rPr>
                <w:i/>
                <w:sz w:val="20"/>
                <w:szCs w:val="20"/>
              </w:rPr>
              <w:t>Задачи системного администрирования компьютеров и компьютерных сетей.</w:t>
            </w:r>
          </w:p>
          <w:p w:rsidR="003D02E2" w:rsidRPr="00E31FA5" w:rsidRDefault="003D02E2" w:rsidP="003D02E2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Интернет. Адресация в сети Интернет (</w:t>
            </w:r>
            <w:r w:rsidRPr="00E31FA5">
              <w:rPr>
                <w:sz w:val="20"/>
                <w:szCs w:val="20"/>
                <w:shd w:val="clear" w:color="auto" w:fill="FFFFFF"/>
              </w:rPr>
              <w:t>IP-адреса, маски подсети</w:t>
            </w:r>
            <w:r w:rsidRPr="00E31FA5">
              <w:rPr>
                <w:sz w:val="20"/>
                <w:szCs w:val="20"/>
              </w:rPr>
              <w:t xml:space="preserve">). Система доменных имен. </w:t>
            </w:r>
          </w:p>
          <w:p w:rsidR="003D02E2" w:rsidRPr="002C344E" w:rsidRDefault="003D02E2" w:rsidP="003D02E2">
            <w:pPr>
              <w:rPr>
                <w:i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Технология WWW. </w:t>
            </w:r>
            <w:r w:rsidRPr="00E31FA5">
              <w:rPr>
                <w:sz w:val="20"/>
                <w:szCs w:val="20"/>
              </w:rPr>
              <w:t>Браузеры.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Веб-сайт. Страница. Взаимодействие веб-страницы с сервером. Язык HTML. Динамические страницы.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Разработка веб-сайтов. Язык HTML, каскадные таблицы стилей (CSS).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Динамический HTML. Размещение веб-сайтов.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i/>
                <w:iCs/>
                <w:sz w:val="20"/>
                <w:szCs w:val="20"/>
              </w:rPr>
              <w:t xml:space="preserve">Использование сценариев на языке Javascript. Формы. Понятие о серверных языках программирования. </w:t>
            </w:r>
            <w:r w:rsidRPr="00E31FA5">
              <w:rPr>
                <w:sz w:val="20"/>
                <w:szCs w:val="20"/>
              </w:rPr>
              <w:t xml:space="preserve">Сетевое хранение данных. </w:t>
            </w:r>
            <w:r w:rsidRPr="00E31FA5">
              <w:rPr>
                <w:iCs/>
                <w:sz w:val="20"/>
                <w:szCs w:val="20"/>
              </w:rPr>
              <w:t>Облачные сервисы.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330"/>
        </w:trPr>
        <w:tc>
          <w:tcPr>
            <w:tcW w:w="849" w:type="pct"/>
            <w:vMerge w:val="restart"/>
            <w:shd w:val="clear" w:color="auto" w:fill="auto"/>
          </w:tcPr>
          <w:p w:rsidR="003D02E2" w:rsidRDefault="003D02E2" w:rsidP="003D02E2">
            <w:pPr>
              <w:rPr>
                <w:b/>
                <w:sz w:val="20"/>
                <w:szCs w:val="20"/>
              </w:rPr>
            </w:pPr>
            <w:r w:rsidRPr="005D6033">
              <w:rPr>
                <w:b/>
                <w:bCs/>
                <w:sz w:val="20"/>
                <w:szCs w:val="20"/>
              </w:rPr>
              <w:t>Тема 4.2.</w:t>
            </w:r>
            <w:r w:rsidRPr="005D6033">
              <w:rPr>
                <w:b/>
                <w:sz w:val="20"/>
                <w:szCs w:val="20"/>
              </w:rPr>
              <w:t xml:space="preserve"> </w:t>
            </w:r>
          </w:p>
          <w:p w:rsidR="003D02E2" w:rsidRPr="005D6033" w:rsidRDefault="003D02E2" w:rsidP="003D02E2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Деятельность в сети Интернет</w:t>
            </w: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9D0170" w:rsidRDefault="003D02E2" w:rsidP="003D02E2">
            <w:pPr>
              <w:rPr>
                <w:szCs w:val="28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330"/>
        </w:trPr>
        <w:tc>
          <w:tcPr>
            <w:tcW w:w="849" w:type="pct"/>
            <w:vMerge/>
            <w:shd w:val="clear" w:color="auto" w:fill="auto"/>
          </w:tcPr>
          <w:p w:rsidR="003D02E2" w:rsidRPr="005D6033" w:rsidRDefault="003D02E2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5713AA" w:rsidRDefault="003D02E2" w:rsidP="003D02E2">
            <w:pPr>
              <w:rPr>
                <w:sz w:val="20"/>
                <w:szCs w:val="20"/>
              </w:rPr>
            </w:pPr>
            <w:r w:rsidRPr="002C344E">
              <w:rPr>
                <w:b/>
                <w:bCs/>
                <w:sz w:val="20"/>
                <w:szCs w:val="20"/>
              </w:rPr>
              <w:t>Практическое занятие № 4</w:t>
            </w:r>
            <w:r w:rsidR="006769D1">
              <w:rPr>
                <w:b/>
                <w:bCs/>
                <w:sz w:val="20"/>
                <w:szCs w:val="20"/>
              </w:rPr>
              <w:t>3</w:t>
            </w:r>
            <w:r w:rsidRPr="005713AA">
              <w:rPr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</w:rPr>
              <w:t>Деятельность в сети Интернет</w:t>
            </w:r>
          </w:p>
          <w:p w:rsidR="003D02E2" w:rsidRPr="00E31FA5" w:rsidRDefault="003D02E2" w:rsidP="003D02E2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Расширенный поиск информации в сети Интернет. Использование языков построения запросов.</w:t>
            </w:r>
          </w:p>
          <w:p w:rsidR="003D02E2" w:rsidRPr="009D0170" w:rsidRDefault="003D02E2" w:rsidP="003D02E2">
            <w:pPr>
              <w:rPr>
                <w:szCs w:val="28"/>
              </w:rPr>
            </w:pPr>
            <w:r w:rsidRPr="00E31FA5">
              <w:rPr>
                <w:sz w:val="20"/>
                <w:szCs w:val="20"/>
              </w:rPr>
              <w:t>Другие виды деятельности в сети Интернет. Сервисы Интернета. 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Облачные версии прикладных программных систем.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Новые возможности и перспективы развития Интернета: мобильность, облачные технологии, виртуализация, социальные сервисы, доступность. </w:t>
            </w:r>
            <w:r w:rsidRPr="00E31FA5">
              <w:rPr>
                <w:i/>
                <w:sz w:val="20"/>
                <w:szCs w:val="20"/>
              </w:rPr>
              <w:t>Технологии «Интернета вещей». Развитие технологий распределенных вычислений.</w:t>
            </w:r>
            <w:r w:rsidRPr="009D0170">
              <w:rPr>
                <w:szCs w:val="28"/>
              </w:rPr>
              <w:t xml:space="preserve">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330"/>
        </w:trPr>
        <w:tc>
          <w:tcPr>
            <w:tcW w:w="849" w:type="pct"/>
            <w:vMerge w:val="restart"/>
            <w:shd w:val="clear" w:color="auto" w:fill="auto"/>
          </w:tcPr>
          <w:p w:rsidR="003D02E2" w:rsidRPr="005D6033" w:rsidRDefault="003D02E2" w:rsidP="003D02E2">
            <w:pPr>
              <w:rPr>
                <w:sz w:val="20"/>
                <w:szCs w:val="20"/>
              </w:rPr>
            </w:pPr>
            <w:r w:rsidRPr="005D6033">
              <w:rPr>
                <w:b/>
                <w:sz w:val="20"/>
                <w:szCs w:val="20"/>
              </w:rPr>
              <w:t>Тема 4.3.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6033">
              <w:rPr>
                <w:b/>
                <w:sz w:val="20"/>
                <w:szCs w:val="20"/>
              </w:rPr>
              <w:t>Социальная информатика</w:t>
            </w:r>
          </w:p>
          <w:p w:rsidR="003D02E2" w:rsidRPr="005D6033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9D0170" w:rsidRDefault="003D02E2" w:rsidP="003D02E2">
            <w:pPr>
              <w:rPr>
                <w:szCs w:val="28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330"/>
        </w:trPr>
        <w:tc>
          <w:tcPr>
            <w:tcW w:w="849" w:type="pct"/>
            <w:vMerge/>
            <w:shd w:val="clear" w:color="auto" w:fill="auto"/>
          </w:tcPr>
          <w:p w:rsidR="003D02E2" w:rsidRPr="005D6033" w:rsidRDefault="003D02E2" w:rsidP="003D02E2">
            <w:pPr>
              <w:rPr>
                <w:b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5713AA" w:rsidRDefault="003D02E2" w:rsidP="003D02E2">
            <w:pPr>
              <w:rPr>
                <w:sz w:val="20"/>
                <w:szCs w:val="20"/>
              </w:rPr>
            </w:pPr>
            <w:r w:rsidRPr="002C344E">
              <w:rPr>
                <w:b/>
                <w:bCs/>
                <w:sz w:val="20"/>
                <w:szCs w:val="20"/>
              </w:rPr>
              <w:t>Практическое занятие № 4</w:t>
            </w:r>
            <w:r w:rsidR="006769D1">
              <w:rPr>
                <w:b/>
                <w:bCs/>
                <w:sz w:val="20"/>
                <w:szCs w:val="20"/>
              </w:rPr>
              <w:t>4</w:t>
            </w:r>
            <w:r w:rsidRPr="005713AA">
              <w:rPr>
                <w:bCs/>
                <w:sz w:val="20"/>
                <w:szCs w:val="20"/>
              </w:rPr>
              <w:t xml:space="preserve">. </w:t>
            </w:r>
            <w:r w:rsidRPr="005D6033">
              <w:rPr>
                <w:b/>
                <w:sz w:val="20"/>
                <w:szCs w:val="20"/>
              </w:rPr>
              <w:t>Социальная информатика</w:t>
            </w:r>
          </w:p>
          <w:p w:rsidR="003D02E2" w:rsidRPr="002C344E" w:rsidRDefault="003D02E2" w:rsidP="003D02E2">
            <w:pPr>
              <w:rPr>
                <w:i/>
                <w:i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Социальные сети – организация коллективного взаимодействия и обмена данными. </w:t>
            </w:r>
            <w:r w:rsidRPr="00E31FA5">
              <w:rPr>
                <w:iCs/>
                <w:sz w:val="20"/>
                <w:szCs w:val="20"/>
              </w:rPr>
              <w:t xml:space="preserve">Проблема подлинности полученной информации. </w:t>
            </w:r>
            <w:r w:rsidRPr="00E31FA5">
              <w:rPr>
                <w:i/>
                <w:sz w:val="20"/>
                <w:szCs w:val="20"/>
              </w:rPr>
              <w:t>Государственные электронные сервисы и услуги.</w:t>
            </w:r>
            <w:r w:rsidRPr="00E31FA5">
              <w:rPr>
                <w:sz w:val="20"/>
                <w:szCs w:val="20"/>
              </w:rPr>
              <w:t xml:space="preserve"> Мобильные приложения. Открытые образовательные ресурсы. Информационная культура. Информационные пространства коллективного взаимодействия. Сетевой этикет: правила</w:t>
            </w:r>
            <w:r>
              <w:rPr>
                <w:sz w:val="20"/>
                <w:szCs w:val="20"/>
              </w:rPr>
              <w:t xml:space="preserve"> поведения в киберпространстве. </w:t>
            </w:r>
            <w:r w:rsidRPr="00E31FA5">
              <w:rPr>
                <w:i/>
                <w:iCs/>
                <w:sz w:val="20"/>
                <w:szCs w:val="20"/>
              </w:rPr>
              <w:t>Стандартизация и стандарты в сфере информатики и ИКТ докомпьютерной эры (запись чисел, алфавитов национальных языков, библиотечного и издательского дела и др.) и компьютерной эры (языки программирования).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278"/>
        </w:trPr>
        <w:tc>
          <w:tcPr>
            <w:tcW w:w="849" w:type="pct"/>
            <w:vMerge w:val="restart"/>
            <w:shd w:val="clear" w:color="auto" w:fill="auto"/>
          </w:tcPr>
          <w:p w:rsidR="003D02E2" w:rsidRPr="005D6033" w:rsidRDefault="003D02E2" w:rsidP="003D02E2">
            <w:pPr>
              <w:rPr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4.4. </w:t>
            </w:r>
            <w:r w:rsidRPr="005D6033">
              <w:rPr>
                <w:b/>
                <w:sz w:val="20"/>
                <w:szCs w:val="28"/>
              </w:rPr>
              <w:t>Информационная безопасность</w:t>
            </w: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9D0170" w:rsidRDefault="003D02E2" w:rsidP="003D02E2">
            <w:pPr>
              <w:rPr>
                <w:szCs w:val="28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 w:val="restart"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345"/>
        </w:trPr>
        <w:tc>
          <w:tcPr>
            <w:tcW w:w="849" w:type="pct"/>
            <w:vMerge/>
            <w:shd w:val="clear" w:color="auto" w:fill="auto"/>
          </w:tcPr>
          <w:p w:rsidR="003D02E2" w:rsidRDefault="003D02E2" w:rsidP="003D02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3"/>
            <w:shd w:val="clear" w:color="auto" w:fill="auto"/>
          </w:tcPr>
          <w:p w:rsidR="003D02E2" w:rsidRPr="00DD3A8A" w:rsidRDefault="003D02E2" w:rsidP="003D02E2">
            <w:pPr>
              <w:rPr>
                <w:sz w:val="20"/>
                <w:szCs w:val="20"/>
              </w:rPr>
            </w:pPr>
            <w:r w:rsidRPr="002C344E">
              <w:rPr>
                <w:b/>
                <w:bCs/>
                <w:sz w:val="20"/>
                <w:szCs w:val="20"/>
              </w:rPr>
              <w:t>Практическое занятие № 4</w:t>
            </w:r>
            <w:r w:rsidR="006769D1">
              <w:rPr>
                <w:b/>
                <w:bCs/>
                <w:sz w:val="20"/>
                <w:szCs w:val="20"/>
              </w:rPr>
              <w:t>5</w:t>
            </w:r>
            <w:r w:rsidRPr="00DD3A8A">
              <w:rPr>
                <w:bCs/>
                <w:sz w:val="20"/>
                <w:szCs w:val="20"/>
              </w:rPr>
              <w:t xml:space="preserve">. </w:t>
            </w:r>
            <w:r w:rsidRPr="005D6033">
              <w:rPr>
                <w:b/>
                <w:sz w:val="20"/>
                <w:szCs w:val="28"/>
              </w:rPr>
              <w:t>Информационная безопасность</w:t>
            </w:r>
          </w:p>
          <w:p w:rsidR="003D02E2" w:rsidRPr="009D0170" w:rsidRDefault="003D02E2" w:rsidP="003D02E2">
            <w:pPr>
              <w:rPr>
                <w:szCs w:val="28"/>
              </w:rPr>
            </w:pPr>
            <w:r w:rsidRPr="00E31FA5">
              <w:rPr>
                <w:sz w:val="20"/>
                <w:szCs w:val="20"/>
              </w:rPr>
      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      </w:r>
            <w:r w:rsidRPr="00E31FA5">
              <w:rPr>
                <w:sz w:val="20"/>
                <w:szCs w:val="20"/>
                <w:shd w:val="clear" w:color="auto" w:fill="FFFFFF"/>
              </w:rPr>
              <w:t>Компьютерные вирусы и вредоносные программы. Использование антивирусных средств.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</w:rPr>
              <w:t>Электронная</w:t>
            </w:r>
            <w:r w:rsidRPr="00E31FA5">
              <w:rPr>
                <w:iCs/>
                <w:sz w:val="20"/>
                <w:szCs w:val="20"/>
              </w:rPr>
              <w:t xml:space="preserve"> подпись, сертифицированные сайты и документы. </w:t>
            </w:r>
            <w:r w:rsidRPr="00E31FA5">
              <w:rPr>
                <w:sz w:val="20"/>
                <w:szCs w:val="20"/>
                <w:shd w:val="clear" w:color="auto" w:fill="FFFFFF"/>
              </w:rPr>
              <w:t>Правовые нормы использования компьютерных программ и работы в Интернете. Законодательство РФ в области программного обеспечения.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</w:rPr>
              <w:t>Техногенные и экономические угрозы, связанные с использованием ИКТ. Правовое обеспечение информационной безопасности.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vMerge/>
            <w:shd w:val="clear" w:color="auto" w:fill="FFFFFF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21"/>
        </w:trPr>
        <w:tc>
          <w:tcPr>
            <w:tcW w:w="4355" w:type="pct"/>
            <w:gridSpan w:val="4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91" w:type="pct"/>
            <w:gridSpan w:val="3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4" w:type="pct"/>
            <w:vMerge w:val="restart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02E2" w:rsidRPr="00211AAC" w:rsidTr="003D02E2">
        <w:trPr>
          <w:trHeight w:val="20"/>
        </w:trPr>
        <w:tc>
          <w:tcPr>
            <w:tcW w:w="4355" w:type="pct"/>
            <w:gridSpan w:val="4"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Всего:</w:t>
            </w:r>
          </w:p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" w:type="pct"/>
            <w:gridSpan w:val="3"/>
            <w:shd w:val="clear" w:color="auto" w:fill="auto"/>
          </w:tcPr>
          <w:p w:rsidR="003D02E2" w:rsidRPr="00211AAC" w:rsidRDefault="006769D1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354" w:type="pct"/>
            <w:vMerge/>
            <w:shd w:val="clear" w:color="auto" w:fill="auto"/>
          </w:tcPr>
          <w:p w:rsidR="003D02E2" w:rsidRPr="00211AAC" w:rsidRDefault="003D02E2" w:rsidP="003D02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D0793" w:rsidRPr="000943C9" w:rsidRDefault="002D0793" w:rsidP="000943C9">
      <w:pPr>
        <w:sectPr w:rsidR="002D0793" w:rsidRPr="000943C9" w:rsidSect="005B5A1B">
          <w:footerReference w:type="even" r:id="rId11"/>
          <w:footerReference w:type="default" r:id="rId12"/>
          <w:pgSz w:w="16838" w:h="11906" w:orient="landscape"/>
          <w:pgMar w:top="1701" w:right="1134" w:bottom="851" w:left="1134" w:header="709" w:footer="709" w:gutter="0"/>
          <w:pgNumType w:start="12"/>
          <w:cols w:space="720"/>
          <w:titlePg/>
          <w:docGrid w:linePitch="326"/>
        </w:sectPr>
      </w:pPr>
    </w:p>
    <w:p w:rsidR="00FF6AC7" w:rsidRPr="00777B79" w:rsidRDefault="009867B0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4"/>
          <w:lang w:val="ru-RU"/>
        </w:rPr>
      </w:pPr>
      <w:r w:rsidRPr="00944F13">
        <w:rPr>
          <w:b/>
          <w:caps/>
          <w:szCs w:val="24"/>
        </w:rPr>
        <w:t>3</w:t>
      </w:r>
      <w:r w:rsidR="00A329A5" w:rsidRPr="00944F13">
        <w:rPr>
          <w:b/>
          <w:caps/>
          <w:szCs w:val="24"/>
          <w:lang w:val="ru-RU"/>
        </w:rPr>
        <w:t xml:space="preserve">. </w:t>
      </w:r>
      <w:r w:rsidR="00D116F9" w:rsidRPr="00944F13">
        <w:rPr>
          <w:b/>
          <w:caps/>
          <w:szCs w:val="24"/>
        </w:rPr>
        <w:t>условия</w:t>
      </w:r>
      <w:r w:rsidR="00C613F1">
        <w:rPr>
          <w:b/>
          <w:caps/>
          <w:szCs w:val="24"/>
        </w:rPr>
        <w:t xml:space="preserve"> реализа</w:t>
      </w:r>
      <w:r w:rsidR="00777B79">
        <w:rPr>
          <w:b/>
          <w:caps/>
          <w:szCs w:val="24"/>
        </w:rPr>
        <w:t>ции программы УЧЕБНО</w:t>
      </w:r>
      <w:r w:rsidR="00777B79">
        <w:rPr>
          <w:b/>
          <w:caps/>
          <w:szCs w:val="24"/>
          <w:lang w:val="ru-RU"/>
        </w:rPr>
        <w:t>ГО преДМЕТА</w:t>
      </w:r>
    </w:p>
    <w:p w:rsidR="00266CB0" w:rsidRPr="00944F13" w:rsidRDefault="00266CB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F6AC7" w:rsidRPr="00944F13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44F13">
        <w:rPr>
          <w:b/>
          <w:bCs/>
        </w:rPr>
        <w:t xml:space="preserve">3.1. </w:t>
      </w:r>
      <w:r w:rsidR="00A5506B" w:rsidRPr="00944F13">
        <w:rPr>
          <w:b/>
          <w:bCs/>
        </w:rPr>
        <w:t>М</w:t>
      </w:r>
      <w:r w:rsidR="00FF6AC7" w:rsidRPr="00944F13">
        <w:rPr>
          <w:b/>
          <w:bCs/>
        </w:rPr>
        <w:t>атериально-техническо</w:t>
      </w:r>
      <w:r w:rsidR="00A5506B" w:rsidRPr="00944F13">
        <w:rPr>
          <w:b/>
          <w:bCs/>
        </w:rPr>
        <w:t>е</w:t>
      </w:r>
      <w:r w:rsidR="00FF6AC7" w:rsidRPr="00944F13">
        <w:rPr>
          <w:b/>
          <w:bCs/>
        </w:rPr>
        <w:t xml:space="preserve"> о</w:t>
      </w:r>
      <w:r w:rsidR="003E0FBC" w:rsidRPr="00944F13">
        <w:rPr>
          <w:b/>
          <w:bCs/>
        </w:rPr>
        <w:t>беспечени</w:t>
      </w:r>
      <w:r w:rsidR="00A5506B" w:rsidRPr="00944F13">
        <w:rPr>
          <w:b/>
          <w:bCs/>
        </w:rPr>
        <w:t>е</w:t>
      </w:r>
    </w:p>
    <w:p w:rsidR="00252F86" w:rsidRPr="00224A60" w:rsidRDefault="00777B79" w:rsidP="00252F86">
      <w:pPr>
        <w:jc w:val="both"/>
      </w:pPr>
      <w:r>
        <w:t>Реализация учебного предмета</w:t>
      </w:r>
      <w:r w:rsidR="00252F86" w:rsidRPr="00224A60">
        <w:t xml:space="preserve"> требует наличия учебного кабинета информатики и информационных технологий в</w:t>
      </w:r>
      <w:r w:rsidR="00252F86">
        <w:t xml:space="preserve"> профессиональной деятельности.</w:t>
      </w:r>
    </w:p>
    <w:p w:rsidR="00252F86" w:rsidRDefault="00252F86" w:rsidP="00252F86">
      <w:pPr>
        <w:jc w:val="both"/>
      </w:pPr>
    </w:p>
    <w:p w:rsidR="00252F86" w:rsidRPr="00224A60" w:rsidRDefault="00252F86" w:rsidP="00252F86">
      <w:pPr>
        <w:jc w:val="both"/>
      </w:pPr>
      <w:r w:rsidRPr="00224A60">
        <w:t>3.1.1. Оборудование кабинета инфор</w:t>
      </w:r>
      <w:r>
        <w:t>матики и информационных систем:</w:t>
      </w:r>
    </w:p>
    <w:p w:rsidR="00252F86" w:rsidRPr="00224A60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посадочные м</w:t>
      </w:r>
      <w:r>
        <w:t>еста по количеству обучающихся;</w:t>
      </w:r>
    </w:p>
    <w:p w:rsidR="00252F86" w:rsidRPr="00224A60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>
        <w:t>рабочее место преподавателя;</w:t>
      </w:r>
    </w:p>
    <w:p w:rsidR="00252F86" w:rsidRPr="00224A60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автоматизирова</w:t>
      </w:r>
      <w:r>
        <w:t>нные рабочие места обучающихся;</w:t>
      </w:r>
    </w:p>
    <w:p w:rsidR="00252F86" w:rsidRPr="00224A60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наглядные пособия (учебники, опорные конспекты-плакаты, стенды, карточки, раздаточный материал, комплекты лабораторных работ).</w:t>
      </w:r>
    </w:p>
    <w:p w:rsidR="00252F86" w:rsidRDefault="00252F86" w:rsidP="00252F86">
      <w:pPr>
        <w:jc w:val="both"/>
      </w:pPr>
    </w:p>
    <w:p w:rsidR="00252F86" w:rsidRPr="00224A60" w:rsidRDefault="00252F86" w:rsidP="00252F86">
      <w:pPr>
        <w:jc w:val="both"/>
      </w:pPr>
      <w:r w:rsidRPr="00224A60">
        <w:t xml:space="preserve">3.1.2. </w:t>
      </w:r>
      <w:r>
        <w:t>Технические средства обучения:</w:t>
      </w:r>
    </w:p>
    <w:p w:rsidR="00252F86" w:rsidRPr="00224A60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компьютеры с лицензионным программным обеспечением общего и профессионального назначения;</w:t>
      </w:r>
    </w:p>
    <w:p w:rsidR="00252F86" w:rsidRPr="00224A60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принтер черно-белый лазерный;</w:t>
      </w:r>
    </w:p>
    <w:p w:rsidR="00252F86" w:rsidRPr="00224A60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сканер;</w:t>
      </w:r>
    </w:p>
    <w:p w:rsidR="00252F86" w:rsidRPr="00224A60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колонки.</w:t>
      </w:r>
    </w:p>
    <w:p w:rsidR="00252F86" w:rsidRDefault="00252F86" w:rsidP="00252F86">
      <w:pPr>
        <w:jc w:val="both"/>
      </w:pPr>
    </w:p>
    <w:p w:rsidR="00252F86" w:rsidRPr="00224A60" w:rsidRDefault="00252F86" w:rsidP="00252F86">
      <w:pPr>
        <w:jc w:val="both"/>
      </w:pPr>
      <w:r w:rsidRPr="00224A60">
        <w:t>3.1.3. Действующая нормативно-техническая и техноло</w:t>
      </w:r>
      <w:r>
        <w:t>гическая документация:</w:t>
      </w:r>
    </w:p>
    <w:p w:rsidR="00252F86" w:rsidRPr="00224A60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>
        <w:t>правила техники безопасности</w:t>
      </w:r>
      <w:r w:rsidRPr="00224A60">
        <w:t xml:space="preserve"> и производственной санитарии;</w:t>
      </w:r>
    </w:p>
    <w:p w:rsidR="00252F86" w:rsidRPr="00224A60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инструкции по эксплуатации компьютерной техники.</w:t>
      </w:r>
    </w:p>
    <w:p w:rsidR="00252F86" w:rsidRDefault="00252F86" w:rsidP="00252F86">
      <w:pPr>
        <w:jc w:val="both"/>
      </w:pPr>
    </w:p>
    <w:p w:rsidR="00252F86" w:rsidRPr="00224A60" w:rsidRDefault="00252F86" w:rsidP="00252F86">
      <w:pPr>
        <w:jc w:val="both"/>
      </w:pPr>
      <w:r w:rsidRPr="00224A60">
        <w:t>3.1.4. Программное обеспечение:</w:t>
      </w:r>
    </w:p>
    <w:p w:rsidR="00252F86" w:rsidRPr="009541F2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  <w:rPr>
          <w:color w:val="auto"/>
        </w:rPr>
      </w:pPr>
      <w:r w:rsidRPr="009541F2">
        <w:rPr>
          <w:rStyle w:val="a6"/>
          <w:bCs/>
          <w:color w:val="auto"/>
        </w:rPr>
        <w:t xml:space="preserve">Операционная система </w:t>
      </w:r>
      <w:r w:rsidRPr="009541F2">
        <w:rPr>
          <w:rStyle w:val="a6"/>
          <w:bCs/>
          <w:color w:val="auto"/>
          <w:lang w:val="en-US"/>
        </w:rPr>
        <w:t>Windows</w:t>
      </w:r>
      <w:r w:rsidRPr="009541F2">
        <w:rPr>
          <w:rStyle w:val="a6"/>
          <w:bCs/>
          <w:color w:val="auto"/>
        </w:rPr>
        <w:t xml:space="preserve"> </w:t>
      </w:r>
      <w:r>
        <w:rPr>
          <w:rStyle w:val="a6"/>
          <w:bCs/>
          <w:color w:val="auto"/>
          <w:lang w:val="en-US"/>
        </w:rPr>
        <w:t>10</w:t>
      </w:r>
      <w:r w:rsidRPr="009541F2">
        <w:rPr>
          <w:color w:val="auto"/>
        </w:rPr>
        <w:t>;</w:t>
      </w:r>
    </w:p>
    <w:p w:rsidR="00252F86" w:rsidRPr="009541F2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  <w:rPr>
          <w:color w:val="auto"/>
        </w:rPr>
      </w:pPr>
      <w:r w:rsidRPr="009541F2">
        <w:rPr>
          <w:color w:val="auto"/>
        </w:rPr>
        <w:t>Программа-архиватор WinRar;</w:t>
      </w:r>
    </w:p>
    <w:p w:rsidR="00252F86" w:rsidRPr="00224A60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9541F2">
        <w:rPr>
          <w:color w:val="auto"/>
        </w:rPr>
        <w:t>Пакет</w:t>
      </w:r>
      <w:r w:rsidRPr="00224A60">
        <w:t xml:space="preserve"> Microsoft Office;</w:t>
      </w:r>
    </w:p>
    <w:p w:rsidR="00252F86" w:rsidRPr="00224A60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Программа распознавания текста FineReader;</w:t>
      </w:r>
    </w:p>
    <w:p w:rsidR="00252F86" w:rsidRPr="00224A60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Антивирусное приложение Антивирус Касперского;</w:t>
      </w:r>
    </w:p>
    <w:p w:rsidR="00252F86" w:rsidRPr="00224A60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Конструктор сайтов Nvu;</w:t>
      </w:r>
    </w:p>
    <w:p w:rsidR="00252F86" w:rsidRPr="00224A60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 xml:space="preserve">Программа просмотра видео </w:t>
      </w:r>
      <w:r w:rsidRPr="00224A60">
        <w:rPr>
          <w:lang w:val="en-US"/>
        </w:rPr>
        <w:t>Light</w:t>
      </w:r>
      <w:r w:rsidRPr="00224A60">
        <w:t xml:space="preserve"> </w:t>
      </w:r>
      <w:r w:rsidRPr="00224A60">
        <w:rPr>
          <w:lang w:val="en-US"/>
        </w:rPr>
        <w:t>Alloy</w:t>
      </w:r>
      <w:r w:rsidRPr="00224A60">
        <w:t>;</w:t>
      </w:r>
    </w:p>
    <w:p w:rsidR="00252F86" w:rsidRPr="00224A60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 xml:space="preserve">Программа чтения текста </w:t>
      </w:r>
      <w:r w:rsidRPr="00224A60">
        <w:rPr>
          <w:lang w:val="en-US"/>
        </w:rPr>
        <w:t>Foxit</w:t>
      </w:r>
      <w:r w:rsidRPr="00224A60">
        <w:t xml:space="preserve"> </w:t>
      </w:r>
      <w:r w:rsidRPr="00224A60">
        <w:rPr>
          <w:lang w:val="en-US"/>
        </w:rPr>
        <w:t>Reader</w:t>
      </w:r>
      <w:r w:rsidRPr="00224A60">
        <w:t>;</w:t>
      </w:r>
    </w:p>
    <w:p w:rsidR="00252F86" w:rsidRPr="00224A60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 xml:space="preserve">Программа обработки векторной графики </w:t>
      </w:r>
      <w:r w:rsidRPr="00224A60">
        <w:rPr>
          <w:lang w:val="en-US"/>
        </w:rPr>
        <w:t>Inkscape</w:t>
      </w:r>
      <w:r w:rsidRPr="00224A60">
        <w:t>;</w:t>
      </w:r>
    </w:p>
    <w:p w:rsidR="00252F86" w:rsidRPr="00224A60" w:rsidRDefault="00252F86" w:rsidP="00252F86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 xml:space="preserve">Язык программирования </w:t>
      </w:r>
      <w:r w:rsidRPr="00252F86">
        <w:t>PascalABC.NET</w:t>
      </w:r>
      <w:r w:rsidRPr="00224A60">
        <w:t>.</w:t>
      </w:r>
    </w:p>
    <w:p w:rsidR="00252F86" w:rsidRDefault="00252F86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73FC5" w:rsidRDefault="0000534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44F13">
        <w:rPr>
          <w:b/>
        </w:rPr>
        <w:t>3.2. Информационное обеспечение обучения</w:t>
      </w:r>
    </w:p>
    <w:p w:rsidR="00C613F1" w:rsidRPr="004F2AF5" w:rsidRDefault="00C613F1" w:rsidP="00C61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F2AF5">
        <w:rPr>
          <w:b/>
        </w:rPr>
        <w:t>Для студентов</w:t>
      </w:r>
    </w:p>
    <w:p w:rsidR="00C613F1" w:rsidRDefault="00C613F1" w:rsidP="00C613F1">
      <w:pPr>
        <w:pStyle w:val="71"/>
        <w:numPr>
          <w:ilvl w:val="0"/>
          <w:numId w:val="10"/>
        </w:numPr>
        <w:spacing w:line="240" w:lineRule="auto"/>
        <w:ind w:right="23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95C19">
        <w:rPr>
          <w:rFonts w:ascii="Times New Roman" w:hAnsi="Times New Roman"/>
          <w:b w:val="0"/>
          <w:sz w:val="24"/>
          <w:szCs w:val="24"/>
        </w:rPr>
        <w:t>Цветкова М.С.    Информатика: учебник / М.С. Цветкова, И.Ю. Хлобыстова. - 6-е изд.,стер. - М.: ИЦ Академия, 2020      . - 352 с.,ил. - (Профессиональное образование)</w:t>
      </w:r>
    </w:p>
    <w:p w:rsidR="00C613F1" w:rsidRDefault="00C613F1" w:rsidP="00C613F1">
      <w:pPr>
        <w:pStyle w:val="71"/>
        <w:numPr>
          <w:ilvl w:val="0"/>
          <w:numId w:val="10"/>
        </w:numPr>
        <w:spacing w:line="240" w:lineRule="auto"/>
        <w:ind w:right="23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95C19">
        <w:rPr>
          <w:rFonts w:ascii="Times New Roman" w:hAnsi="Times New Roman"/>
          <w:b w:val="0"/>
          <w:sz w:val="24"/>
          <w:szCs w:val="24"/>
        </w:rPr>
        <w:t>Цветкова М.С.  Информатика. Практикум для профессий и специальностей техническго  и социально - экономического профилей: учеб. пособие / М.С. Цветкова, С.А, Гаврилова, И.Ю. Хлобыстова. - М.: ИЦ Академия, 2019      . - 272 с. - (Профессиональное образов</w:t>
      </w:r>
      <w:r>
        <w:rPr>
          <w:rFonts w:ascii="Times New Roman" w:hAnsi="Times New Roman"/>
          <w:b w:val="0"/>
          <w:sz w:val="24"/>
          <w:szCs w:val="24"/>
        </w:rPr>
        <w:t>ание)</w:t>
      </w:r>
    </w:p>
    <w:p w:rsidR="00C613F1" w:rsidRPr="00B95C19" w:rsidRDefault="00C613F1" w:rsidP="00C613F1">
      <w:pPr>
        <w:pStyle w:val="71"/>
        <w:numPr>
          <w:ilvl w:val="0"/>
          <w:numId w:val="10"/>
        </w:numPr>
        <w:spacing w:line="240" w:lineRule="auto"/>
        <w:ind w:right="23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95C19">
        <w:rPr>
          <w:rFonts w:ascii="Times New Roman" w:hAnsi="Times New Roman"/>
          <w:b w:val="0"/>
          <w:sz w:val="24"/>
          <w:szCs w:val="24"/>
        </w:rPr>
        <w:t xml:space="preserve">Михеева Е.В.    Информатика: учебник / Е.В. Михеева, О.И. Титова. - 11-е изд., стер. - </w:t>
      </w:r>
      <w:r w:rsidR="00777B79">
        <w:rPr>
          <w:rFonts w:ascii="Times New Roman" w:hAnsi="Times New Roman"/>
          <w:b w:val="0"/>
          <w:sz w:val="24"/>
          <w:szCs w:val="24"/>
        </w:rPr>
        <w:t>М.: ИЦ Академия, 2019</w:t>
      </w:r>
      <w:r w:rsidRPr="00B95C19">
        <w:rPr>
          <w:rFonts w:ascii="Times New Roman" w:hAnsi="Times New Roman"/>
          <w:b w:val="0"/>
          <w:sz w:val="24"/>
          <w:szCs w:val="24"/>
        </w:rPr>
        <w:t xml:space="preserve">      . - 352 с. - (Профессиональное образование).</w:t>
      </w:r>
    </w:p>
    <w:p w:rsidR="00C613F1" w:rsidRPr="00252F86" w:rsidRDefault="00C613F1" w:rsidP="00C613F1">
      <w:pPr>
        <w:autoSpaceDE w:val="0"/>
        <w:autoSpaceDN w:val="0"/>
        <w:adjustRightInd w:val="0"/>
        <w:rPr>
          <w:highlight w:val="yellow"/>
          <w:lang w:val="x-none"/>
        </w:rPr>
      </w:pPr>
    </w:p>
    <w:p w:rsidR="00C613F1" w:rsidRPr="00252F86" w:rsidRDefault="00C613F1" w:rsidP="00C613F1">
      <w:pPr>
        <w:autoSpaceDE w:val="0"/>
        <w:autoSpaceDN w:val="0"/>
        <w:adjustRightInd w:val="0"/>
        <w:jc w:val="both"/>
        <w:rPr>
          <w:b/>
        </w:rPr>
      </w:pPr>
      <w:r w:rsidRPr="00252F86">
        <w:rPr>
          <w:b/>
        </w:rPr>
        <w:t>Для преподавателей</w:t>
      </w:r>
    </w:p>
    <w:p w:rsidR="00C613F1" w:rsidRPr="00252F86" w:rsidRDefault="00C613F1" w:rsidP="00C613F1">
      <w:pPr>
        <w:autoSpaceDE w:val="0"/>
        <w:autoSpaceDN w:val="0"/>
        <w:adjustRightInd w:val="0"/>
        <w:jc w:val="both"/>
      </w:pPr>
      <w:r w:rsidRPr="00252F86">
        <w:t>1. Об образовании в Российской Федерации: федер.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145-ФЗ, в ред. от 03.07.2016, с изм. от 19.12.2016 )</w:t>
      </w:r>
    </w:p>
    <w:p w:rsidR="00C613F1" w:rsidRPr="00252F86" w:rsidRDefault="00C613F1" w:rsidP="00C613F1">
      <w:pPr>
        <w:autoSpaceDE w:val="0"/>
        <w:autoSpaceDN w:val="0"/>
        <w:adjustRightInd w:val="0"/>
        <w:jc w:val="both"/>
      </w:pPr>
      <w:r w:rsidRPr="00252F86">
        <w:t xml:space="preserve">2. Приказ Министерства образования и науки РФ от 31 декабря </w:t>
      </w:r>
      <w:smartTag w:uri="urn:schemas-microsoft-com:office:smarttags" w:element="metricconverter">
        <w:smartTagPr>
          <w:attr w:name="ProductID" w:val="2015 г"/>
        </w:smartTagPr>
        <w:r w:rsidRPr="00252F86">
          <w:t>2015 г</w:t>
        </w:r>
      </w:smartTag>
      <w:r w:rsidRPr="00252F86">
        <w:t xml:space="preserve">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252F86">
          <w:t>2012 г</w:t>
        </w:r>
      </w:smartTag>
      <w:r w:rsidRPr="00252F86">
        <w:t>. N 413».</w:t>
      </w:r>
    </w:p>
    <w:p w:rsidR="00C613F1" w:rsidRPr="00252F86" w:rsidRDefault="00C613F1" w:rsidP="00C613F1">
      <w:pPr>
        <w:autoSpaceDE w:val="0"/>
        <w:autoSpaceDN w:val="0"/>
        <w:adjustRightInd w:val="0"/>
        <w:jc w:val="both"/>
      </w:pPr>
      <w:r w:rsidRPr="00252F86">
        <w:t xml:space="preserve">3. 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252F86">
          <w:t>2016 г</w:t>
        </w:r>
      </w:smartTag>
      <w:r w:rsidRPr="00252F86">
        <w:t>. № 2/16-з).</w:t>
      </w:r>
    </w:p>
    <w:p w:rsidR="00C613F1" w:rsidRPr="00252F86" w:rsidRDefault="00C613F1" w:rsidP="00C613F1">
      <w:pPr>
        <w:autoSpaceDE w:val="0"/>
        <w:autoSpaceDN w:val="0"/>
        <w:adjustRightInd w:val="0"/>
        <w:jc w:val="both"/>
      </w:pPr>
      <w:r w:rsidRPr="00252F86">
        <w:t>4. 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C613F1" w:rsidRPr="005B5A1B" w:rsidRDefault="00C613F1" w:rsidP="00C613F1">
      <w:pPr>
        <w:autoSpaceDE w:val="0"/>
        <w:autoSpaceDN w:val="0"/>
        <w:adjustRightInd w:val="0"/>
        <w:jc w:val="both"/>
        <w:rPr>
          <w:highlight w:val="yellow"/>
        </w:rPr>
      </w:pPr>
    </w:p>
    <w:p w:rsidR="00C613F1" w:rsidRPr="00944F13" w:rsidRDefault="00C613F1" w:rsidP="00C61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:rsidR="00C613F1" w:rsidRPr="00944F13" w:rsidRDefault="00C613F1" w:rsidP="00C613F1">
      <w:pPr>
        <w:rPr>
          <w:b/>
        </w:rPr>
      </w:pPr>
      <w:r w:rsidRPr="00944F13">
        <w:rPr>
          <w:b/>
        </w:rPr>
        <w:t>Интернет-ресурсы:</w:t>
      </w:r>
    </w:p>
    <w:p w:rsidR="00C613F1" w:rsidRPr="00944F13" w:rsidRDefault="00C613F1" w:rsidP="00C613F1"/>
    <w:p w:rsidR="00C613F1" w:rsidRPr="007D3BBB" w:rsidRDefault="00C613F1" w:rsidP="00C613F1">
      <w:pPr>
        <w:pStyle w:val="affa"/>
        <w:numPr>
          <w:ilvl w:val="0"/>
          <w:numId w:val="9"/>
        </w:numPr>
        <w:spacing w:after="160" w:line="256" w:lineRule="auto"/>
        <w:jc w:val="both"/>
        <w:rPr>
          <w:lang w:eastAsia="en-US"/>
        </w:rPr>
      </w:pPr>
      <w:r w:rsidRPr="007D3BBB">
        <w:rPr>
          <w:lang w:eastAsia="en-US"/>
        </w:rPr>
        <w:t xml:space="preserve">Официальный сайт </w:t>
      </w:r>
      <w:r w:rsidRPr="007D3BBB">
        <w:rPr>
          <w:lang w:val="en-US" w:eastAsia="en-US"/>
        </w:rPr>
        <w:t>WorldSkills</w:t>
      </w:r>
      <w:r w:rsidRPr="007D3BBB">
        <w:rPr>
          <w:lang w:eastAsia="en-US"/>
        </w:rPr>
        <w:t xml:space="preserve"> [Электронный ресурс] – Режим доступа: </w:t>
      </w:r>
      <w:hyperlink r:id="rId13" w:history="1">
        <w:r w:rsidRPr="007D3BBB">
          <w:rPr>
            <w:rStyle w:val="a6"/>
            <w:lang w:val="en-GB" w:eastAsia="en-US"/>
          </w:rPr>
          <w:t>http</w:t>
        </w:r>
        <w:r w:rsidRPr="007D3BBB">
          <w:rPr>
            <w:rStyle w:val="a6"/>
            <w:lang w:eastAsia="en-US"/>
          </w:rPr>
          <w:t>://</w:t>
        </w:r>
        <w:r w:rsidRPr="007D3BBB">
          <w:rPr>
            <w:rStyle w:val="a6"/>
            <w:lang w:val="en-GB" w:eastAsia="en-US"/>
          </w:rPr>
          <w:t>www</w:t>
        </w:r>
        <w:r w:rsidRPr="007D3BBB">
          <w:rPr>
            <w:rStyle w:val="a6"/>
            <w:lang w:eastAsia="en-US"/>
          </w:rPr>
          <w:t>.</w:t>
        </w:r>
        <w:r w:rsidRPr="007D3BBB">
          <w:rPr>
            <w:rStyle w:val="a6"/>
            <w:lang w:val="en-GB" w:eastAsia="en-US"/>
          </w:rPr>
          <w:t>worldskills</w:t>
        </w:r>
        <w:r w:rsidRPr="007D3BBB">
          <w:rPr>
            <w:rStyle w:val="a6"/>
            <w:lang w:eastAsia="en-US"/>
          </w:rPr>
          <w:t>.</w:t>
        </w:r>
        <w:r w:rsidRPr="007D3BBB">
          <w:rPr>
            <w:rStyle w:val="a6"/>
            <w:lang w:val="en-GB" w:eastAsia="en-US"/>
          </w:rPr>
          <w:t>org</w:t>
        </w:r>
        <w:r w:rsidRPr="007D3BBB">
          <w:rPr>
            <w:rStyle w:val="a6"/>
            <w:lang w:eastAsia="en-US"/>
          </w:rPr>
          <w:t>/</w:t>
        </w:r>
      </w:hyperlink>
    </w:p>
    <w:p w:rsidR="00C613F1" w:rsidRPr="007D3BBB" w:rsidRDefault="00C613F1" w:rsidP="00C613F1">
      <w:pPr>
        <w:pStyle w:val="affa"/>
        <w:numPr>
          <w:ilvl w:val="0"/>
          <w:numId w:val="9"/>
        </w:numPr>
        <w:spacing w:after="160" w:line="256" w:lineRule="auto"/>
        <w:jc w:val="both"/>
        <w:rPr>
          <w:color w:val="0000FF"/>
          <w:u w:val="single"/>
          <w:lang w:eastAsia="en-US"/>
        </w:rPr>
      </w:pPr>
      <w:r w:rsidRPr="007D3BBB">
        <w:rPr>
          <w:lang w:eastAsia="en-US"/>
        </w:rPr>
        <w:t xml:space="preserve">Официальный Российский сайт </w:t>
      </w:r>
      <w:r w:rsidRPr="007D3BBB">
        <w:rPr>
          <w:lang w:val="en-US" w:eastAsia="en-US"/>
        </w:rPr>
        <w:t>WorldSkills</w:t>
      </w:r>
      <w:r w:rsidRPr="007D3BBB">
        <w:rPr>
          <w:lang w:eastAsia="en-US"/>
        </w:rPr>
        <w:t xml:space="preserve"> [Электронный ресурс] – Режим доступа: </w:t>
      </w:r>
      <w:hyperlink r:id="rId14" w:history="1">
        <w:r w:rsidRPr="007D3BBB">
          <w:rPr>
            <w:rStyle w:val="a6"/>
            <w:lang w:val="en-GB" w:eastAsia="en-US"/>
          </w:rPr>
          <w:t>http</w:t>
        </w:r>
        <w:r w:rsidRPr="007D3BBB">
          <w:rPr>
            <w:rStyle w:val="a6"/>
            <w:lang w:eastAsia="en-US"/>
          </w:rPr>
          <w:t>://</w:t>
        </w:r>
        <w:r w:rsidRPr="007D3BBB">
          <w:rPr>
            <w:rStyle w:val="a6"/>
            <w:lang w:val="en-GB" w:eastAsia="en-US"/>
          </w:rPr>
          <w:t>worldskills</w:t>
        </w:r>
        <w:r w:rsidRPr="007D3BBB">
          <w:rPr>
            <w:rStyle w:val="a6"/>
            <w:lang w:eastAsia="en-US"/>
          </w:rPr>
          <w:t>.</w:t>
        </w:r>
        <w:r w:rsidRPr="007D3BBB">
          <w:rPr>
            <w:rStyle w:val="a6"/>
            <w:lang w:val="en-GB" w:eastAsia="en-US"/>
          </w:rPr>
          <w:t>ru</w:t>
        </w:r>
        <w:r w:rsidRPr="007D3BBB">
          <w:rPr>
            <w:rStyle w:val="a6"/>
            <w:lang w:eastAsia="en-US"/>
          </w:rPr>
          <w:t>/</w:t>
        </w:r>
      </w:hyperlink>
    </w:p>
    <w:p w:rsidR="00C613F1" w:rsidRPr="009541F2" w:rsidRDefault="002B7476" w:rsidP="00C613F1">
      <w:pPr>
        <w:pStyle w:val="Default"/>
        <w:numPr>
          <w:ilvl w:val="0"/>
          <w:numId w:val="9"/>
        </w:numPr>
        <w:jc w:val="both"/>
      </w:pPr>
      <w:hyperlink r:id="rId15" w:history="1">
        <w:r w:rsidR="00C613F1" w:rsidRPr="009541F2">
          <w:rPr>
            <w:rStyle w:val="a6"/>
          </w:rPr>
          <w:t>http://www.rusedu.info/</w:t>
        </w:r>
      </w:hyperlink>
      <w:r w:rsidR="00C613F1" w:rsidRPr="009541F2">
        <w:t xml:space="preserve"> - Электронный журнал «Информатика и информационные технологии в образовании».</w:t>
      </w:r>
    </w:p>
    <w:p w:rsidR="00C613F1" w:rsidRPr="009541F2" w:rsidRDefault="00C613F1" w:rsidP="00C613F1">
      <w:pPr>
        <w:pStyle w:val="Default"/>
        <w:numPr>
          <w:ilvl w:val="0"/>
          <w:numId w:val="9"/>
        </w:numPr>
        <w:jc w:val="both"/>
      </w:pPr>
      <w:r w:rsidRPr="009541F2">
        <w:t>http://</w:t>
      </w:r>
      <w:hyperlink r:id="rId16" w:history="1">
        <w:r w:rsidRPr="009541F2">
          <w:rPr>
            <w:rStyle w:val="a6"/>
          </w:rPr>
          <w:t>www.metod-kopilka.ru/page-2-1-4-4.html</w:t>
        </w:r>
      </w:hyperlink>
      <w:r w:rsidRPr="009541F2">
        <w:t xml:space="preserve"> - Методическая копилка учителя информатики.</w:t>
      </w:r>
    </w:p>
    <w:p w:rsidR="00C613F1" w:rsidRPr="009541F2" w:rsidRDefault="002B7476" w:rsidP="00C613F1">
      <w:pPr>
        <w:pStyle w:val="Default"/>
        <w:numPr>
          <w:ilvl w:val="0"/>
          <w:numId w:val="9"/>
        </w:numPr>
        <w:jc w:val="both"/>
      </w:pPr>
      <w:hyperlink r:id="rId17" w:history="1">
        <w:r w:rsidR="00C613F1" w:rsidRPr="009541F2">
          <w:rPr>
            <w:rStyle w:val="a6"/>
          </w:rPr>
          <w:t>http://www.lessons-tva.info/edu/e-informatika.html</w:t>
        </w:r>
      </w:hyperlink>
      <w:r w:rsidR="00C613F1" w:rsidRPr="009541F2">
        <w:t xml:space="preserve"> - Экономическая информатика.</w:t>
      </w:r>
    </w:p>
    <w:p w:rsidR="00C613F1" w:rsidRPr="009541F2" w:rsidRDefault="002B7476" w:rsidP="00C613F1">
      <w:pPr>
        <w:pStyle w:val="Default"/>
        <w:numPr>
          <w:ilvl w:val="0"/>
          <w:numId w:val="9"/>
        </w:numPr>
        <w:jc w:val="both"/>
      </w:pPr>
      <w:hyperlink r:id="rId18" w:history="1">
        <w:r w:rsidR="00C613F1" w:rsidRPr="009541F2">
          <w:rPr>
            <w:rStyle w:val="a6"/>
          </w:rPr>
          <w:t>http://ru.wikipedia.org/w/index.php</w:t>
        </w:r>
      </w:hyperlink>
      <w:r w:rsidR="00C613F1" w:rsidRPr="009541F2">
        <w:t xml:space="preserve"> - Информатика и ИКТ.</w:t>
      </w:r>
    </w:p>
    <w:p w:rsidR="00C613F1" w:rsidRPr="009541F2" w:rsidRDefault="002B7476" w:rsidP="00C613F1">
      <w:pPr>
        <w:pStyle w:val="Default"/>
        <w:numPr>
          <w:ilvl w:val="0"/>
          <w:numId w:val="9"/>
        </w:numPr>
        <w:jc w:val="both"/>
      </w:pPr>
      <w:hyperlink r:id="rId19" w:history="1">
        <w:r w:rsidR="00C613F1" w:rsidRPr="009541F2">
          <w:rPr>
            <w:rStyle w:val="a6"/>
          </w:rPr>
          <w:t>http://jgk.ucoz.ru/dir/</w:t>
        </w:r>
      </w:hyperlink>
      <w:r w:rsidR="00C613F1" w:rsidRPr="009541F2">
        <w:t xml:space="preserve"> - Мир информат</w:t>
      </w:r>
      <w:r w:rsidR="00C613F1">
        <w:t>ики.</w:t>
      </w:r>
    </w:p>
    <w:p w:rsidR="00C613F1" w:rsidRPr="009541F2" w:rsidRDefault="002B7476" w:rsidP="00C613F1">
      <w:pPr>
        <w:pStyle w:val="Default"/>
        <w:numPr>
          <w:ilvl w:val="0"/>
          <w:numId w:val="9"/>
        </w:numPr>
        <w:jc w:val="both"/>
      </w:pPr>
      <w:hyperlink r:id="rId20" w:history="1">
        <w:r w:rsidR="00C613F1" w:rsidRPr="009541F2">
          <w:rPr>
            <w:rStyle w:val="a6"/>
          </w:rPr>
          <w:t>http://www.сomputer-museum.ru/index.php</w:t>
        </w:r>
      </w:hyperlink>
      <w:r w:rsidR="00C613F1" w:rsidRPr="009541F2">
        <w:t xml:space="preserve"> - Виртуальный компьютерный музей.</w:t>
      </w:r>
    </w:p>
    <w:p w:rsidR="00C613F1" w:rsidRPr="009541F2" w:rsidRDefault="002B7476" w:rsidP="00C613F1">
      <w:pPr>
        <w:pStyle w:val="Default"/>
        <w:numPr>
          <w:ilvl w:val="0"/>
          <w:numId w:val="9"/>
        </w:numPr>
        <w:jc w:val="both"/>
      </w:pPr>
      <w:hyperlink r:id="rId21" w:history="1">
        <w:r w:rsidR="00C613F1" w:rsidRPr="009541F2">
          <w:rPr>
            <w:rStyle w:val="a6"/>
          </w:rPr>
          <w:t>http://www.klyaksa.net/</w:t>
        </w:r>
      </w:hyperlink>
      <w:r w:rsidR="00C613F1" w:rsidRPr="009541F2">
        <w:t xml:space="preserve"> - Информационно-образовательный портал для учителя информатики и ИКТ.</w:t>
      </w:r>
    </w:p>
    <w:p w:rsidR="00C613F1" w:rsidRPr="009541F2" w:rsidRDefault="002B7476" w:rsidP="00C613F1">
      <w:pPr>
        <w:pStyle w:val="Default"/>
        <w:numPr>
          <w:ilvl w:val="0"/>
          <w:numId w:val="9"/>
        </w:numPr>
        <w:jc w:val="both"/>
      </w:pPr>
      <w:hyperlink r:id="rId22" w:history="1">
        <w:r w:rsidR="00C613F1" w:rsidRPr="009541F2">
          <w:rPr>
            <w:rStyle w:val="a6"/>
          </w:rPr>
          <w:t>http://www.chaynikam.info/foto.html</w:t>
        </w:r>
      </w:hyperlink>
      <w:r w:rsidR="00C613F1" w:rsidRPr="009541F2">
        <w:t xml:space="preserve"> Компьютер для «чайников»</w:t>
      </w:r>
      <w:r w:rsidR="00C613F1">
        <w:t>.</w:t>
      </w:r>
    </w:p>
    <w:p w:rsidR="00C613F1" w:rsidRDefault="002B7476" w:rsidP="00C613F1">
      <w:hyperlink r:id="rId23" w:history="1">
        <w:r w:rsidR="00C613F1" w:rsidRPr="009541F2">
          <w:t>http://urist.fatal.ru/Book/Glava8/Glava8.htm</w:t>
        </w:r>
      </w:hyperlink>
      <w:r w:rsidR="00C613F1" w:rsidRPr="009541F2">
        <w:t xml:space="preserve"> - Электронные презентации</w:t>
      </w:r>
      <w:r w:rsidR="00C613F1">
        <w:t>.</w:t>
      </w:r>
    </w:p>
    <w:p w:rsidR="00C613F1" w:rsidRDefault="00C613F1" w:rsidP="001B39A7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br w:type="page"/>
      </w:r>
    </w:p>
    <w:p w:rsidR="001B39A7" w:rsidRDefault="001B39A7" w:rsidP="001B39A7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70268">
        <w:rPr>
          <w:b/>
          <w:bCs/>
        </w:rPr>
        <w:t>4. КОНТРОЛЬ И ОЦЕНКА</w:t>
      </w:r>
      <w:r w:rsidR="00E01DFB">
        <w:rPr>
          <w:b/>
          <w:bCs/>
        </w:rPr>
        <w:t xml:space="preserve"> РЕЗУЛЬ</w:t>
      </w:r>
      <w:r w:rsidR="00777B79">
        <w:rPr>
          <w:b/>
          <w:bCs/>
        </w:rPr>
        <w:t>ТАТОВ ОСВОЕНИЯ УЧЕБНОГО ПРЕДМЕТА</w:t>
      </w:r>
    </w:p>
    <w:p w:rsidR="001B39A7" w:rsidRDefault="001B39A7" w:rsidP="00022B52">
      <w:pPr>
        <w:autoSpaceDE w:val="0"/>
        <w:autoSpaceDN w:val="0"/>
        <w:adjustRightInd w:val="0"/>
        <w:ind w:firstLine="567"/>
        <w:jc w:val="both"/>
      </w:pPr>
      <w:r w:rsidRPr="00970268">
        <w:rPr>
          <w:bCs/>
        </w:rPr>
        <w:t xml:space="preserve">Контроль и оценка </w:t>
      </w:r>
      <w:r w:rsidR="00E01DFB">
        <w:t xml:space="preserve">результатов освоения </w:t>
      </w:r>
      <w:r w:rsidR="00777B79">
        <w:t>учебного предмета</w:t>
      </w:r>
      <w:r w:rsidR="00B41018">
        <w:t xml:space="preserve"> </w:t>
      </w:r>
      <w:r w:rsidRPr="00970268">
        <w:t>осуществляется преподавателем в процессе проведения теоретических</w:t>
      </w:r>
      <w:r w:rsidR="00022B52">
        <w:t>, практических занятий</w:t>
      </w:r>
      <w:r w:rsidRPr="00EA3F58">
        <w:t xml:space="preserve">, тестирования, </w:t>
      </w:r>
      <w:r w:rsidR="001F5EC9">
        <w:t xml:space="preserve">зачетов, дифференцированных зачетов, экзаменов, </w:t>
      </w:r>
      <w:r w:rsidRPr="00EA3F58">
        <w:t xml:space="preserve">а также </w:t>
      </w:r>
      <w:r w:rsidR="001F5EC9">
        <w:t xml:space="preserve">в ходе </w:t>
      </w:r>
      <w:r w:rsidRPr="00EA3F58">
        <w:t>выполнения обучающимися индивидуальных заданий</w:t>
      </w:r>
      <w:r w:rsidR="001F5EC9">
        <w:t xml:space="preserve"> (индивидуальных проектов</w:t>
      </w:r>
      <w:r w:rsidR="005B5A1B">
        <w:t>)</w:t>
      </w:r>
      <w:r w:rsidRPr="00EA3F58">
        <w:t>.</w:t>
      </w:r>
    </w:p>
    <w:p w:rsidR="0007039E" w:rsidRDefault="0007039E" w:rsidP="001B39A7">
      <w:pPr>
        <w:autoSpaceDE w:val="0"/>
        <w:autoSpaceDN w:val="0"/>
        <w:adjustRightInd w:val="0"/>
        <w:ind w:firstLine="567"/>
        <w:jc w:val="both"/>
      </w:pPr>
    </w:p>
    <w:p w:rsidR="00D4691E" w:rsidRPr="00944F13" w:rsidRDefault="00D4691E" w:rsidP="00D4691E">
      <w:pPr>
        <w:rPr>
          <w:lang w:eastAsia="x-none"/>
        </w:rPr>
      </w:pPr>
    </w:p>
    <w:sectPr w:rsidR="00D4691E" w:rsidRPr="00944F13" w:rsidSect="00CC4875">
      <w:footerReference w:type="default" r:id="rId24"/>
      <w:pgSz w:w="11906" w:h="16838"/>
      <w:pgMar w:top="1134" w:right="850" w:bottom="1134" w:left="1701" w:header="708" w:footer="708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23F" w:rsidRDefault="0097423F">
      <w:r>
        <w:separator/>
      </w:r>
    </w:p>
  </w:endnote>
  <w:endnote w:type="continuationSeparator" w:id="0">
    <w:p w:rsidR="0097423F" w:rsidRDefault="0097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25" w:rsidRDefault="005A5C25" w:rsidP="00877B1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A5C25" w:rsidRDefault="005A5C25" w:rsidP="00186EA0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C25" w:rsidRDefault="005A5C25" w:rsidP="001B39A7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B7476">
      <w:rPr>
        <w:rStyle w:val="af8"/>
        <w:noProof/>
      </w:rPr>
      <w:t>3</w:t>
    </w:r>
    <w:r>
      <w:rPr>
        <w:rStyle w:val="af8"/>
      </w:rPr>
      <w:fldChar w:fldCharType="end"/>
    </w:r>
  </w:p>
  <w:p w:rsidR="005A5C25" w:rsidRPr="00C748B1" w:rsidRDefault="005A5C25" w:rsidP="00186EA0">
    <w:pPr>
      <w:pStyle w:val="af6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3BA" w:rsidRDefault="008B23BA" w:rsidP="00877B1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8B23BA" w:rsidRDefault="008B23BA" w:rsidP="00186EA0">
    <w:pPr>
      <w:pStyle w:val="af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C41" w:rsidRDefault="00C40C41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2B7476" w:rsidRPr="002B7476">
      <w:rPr>
        <w:noProof/>
        <w:lang w:val="ru-RU"/>
      </w:rPr>
      <w:t>19</w:t>
    </w:r>
    <w:r>
      <w:fldChar w:fldCharType="end"/>
    </w:r>
  </w:p>
  <w:p w:rsidR="008B23BA" w:rsidRPr="005B5A1B" w:rsidRDefault="008B23BA" w:rsidP="005B5A1B">
    <w:pPr>
      <w:pStyle w:val="af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792" w:rsidRDefault="008A2792" w:rsidP="008A2792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B7476">
      <w:rPr>
        <w:rStyle w:val="af8"/>
        <w:noProof/>
      </w:rPr>
      <w:t>16</w:t>
    </w:r>
    <w:r>
      <w:rPr>
        <w:rStyle w:val="af8"/>
      </w:rPr>
      <w:fldChar w:fldCharType="end"/>
    </w:r>
  </w:p>
  <w:p w:rsidR="008B23BA" w:rsidRPr="00F97679" w:rsidRDefault="008B23BA" w:rsidP="00F87BB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23F" w:rsidRDefault="0097423F">
      <w:r>
        <w:separator/>
      </w:r>
    </w:p>
  </w:footnote>
  <w:footnote w:type="continuationSeparator" w:id="0">
    <w:p w:rsidR="0097423F" w:rsidRDefault="00974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5F1188"/>
    <w:multiLevelType w:val="hybridMultilevel"/>
    <w:tmpl w:val="9AA89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A5075"/>
    <w:multiLevelType w:val="hybridMultilevel"/>
    <w:tmpl w:val="B710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D2459"/>
    <w:multiLevelType w:val="hybridMultilevel"/>
    <w:tmpl w:val="26EA2588"/>
    <w:lvl w:ilvl="0" w:tplc="FAF06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68695E91"/>
    <w:multiLevelType w:val="hybridMultilevel"/>
    <w:tmpl w:val="D53E615C"/>
    <w:lvl w:ilvl="0" w:tplc="5BE6E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6264F"/>
    <w:multiLevelType w:val="hybridMultilevel"/>
    <w:tmpl w:val="B3EA9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9CE"/>
    <w:rsid w:val="000016FE"/>
    <w:rsid w:val="00003374"/>
    <w:rsid w:val="00004734"/>
    <w:rsid w:val="00005340"/>
    <w:rsid w:val="00010B1D"/>
    <w:rsid w:val="000134BB"/>
    <w:rsid w:val="00013A54"/>
    <w:rsid w:val="00013F86"/>
    <w:rsid w:val="00017BF0"/>
    <w:rsid w:val="00022B52"/>
    <w:rsid w:val="00027BBD"/>
    <w:rsid w:val="00030102"/>
    <w:rsid w:val="00031A4C"/>
    <w:rsid w:val="00033BD9"/>
    <w:rsid w:val="000360C6"/>
    <w:rsid w:val="00040E09"/>
    <w:rsid w:val="00045C62"/>
    <w:rsid w:val="00046745"/>
    <w:rsid w:val="000473FC"/>
    <w:rsid w:val="0004786A"/>
    <w:rsid w:val="00047FAC"/>
    <w:rsid w:val="000566A1"/>
    <w:rsid w:val="00060370"/>
    <w:rsid w:val="0006135B"/>
    <w:rsid w:val="00064D79"/>
    <w:rsid w:val="0007039E"/>
    <w:rsid w:val="00074BD9"/>
    <w:rsid w:val="00074CF0"/>
    <w:rsid w:val="000768F3"/>
    <w:rsid w:val="00076AC1"/>
    <w:rsid w:val="00077E6E"/>
    <w:rsid w:val="0008446C"/>
    <w:rsid w:val="0008632A"/>
    <w:rsid w:val="0008720C"/>
    <w:rsid w:val="0009271B"/>
    <w:rsid w:val="00093DE3"/>
    <w:rsid w:val="00093E12"/>
    <w:rsid w:val="000943C9"/>
    <w:rsid w:val="000948D6"/>
    <w:rsid w:val="000A099E"/>
    <w:rsid w:val="000A0F29"/>
    <w:rsid w:val="000A28F1"/>
    <w:rsid w:val="000A4DA2"/>
    <w:rsid w:val="000A7087"/>
    <w:rsid w:val="000B0B37"/>
    <w:rsid w:val="000B2DDE"/>
    <w:rsid w:val="000B5411"/>
    <w:rsid w:val="000B6112"/>
    <w:rsid w:val="000C0956"/>
    <w:rsid w:val="000C5C47"/>
    <w:rsid w:val="000D16F6"/>
    <w:rsid w:val="000D22C3"/>
    <w:rsid w:val="000D26CB"/>
    <w:rsid w:val="000D5CDF"/>
    <w:rsid w:val="000E0275"/>
    <w:rsid w:val="000E14B4"/>
    <w:rsid w:val="000E32FE"/>
    <w:rsid w:val="000E3F39"/>
    <w:rsid w:val="000F2B28"/>
    <w:rsid w:val="000F370D"/>
    <w:rsid w:val="000F4028"/>
    <w:rsid w:val="000F74B1"/>
    <w:rsid w:val="00102F2E"/>
    <w:rsid w:val="0010496A"/>
    <w:rsid w:val="00106480"/>
    <w:rsid w:val="00107304"/>
    <w:rsid w:val="001118AA"/>
    <w:rsid w:val="0011375E"/>
    <w:rsid w:val="001149A8"/>
    <w:rsid w:val="0012220B"/>
    <w:rsid w:val="00123705"/>
    <w:rsid w:val="00125BE4"/>
    <w:rsid w:val="001343DA"/>
    <w:rsid w:val="001343E1"/>
    <w:rsid w:val="00141E30"/>
    <w:rsid w:val="00144609"/>
    <w:rsid w:val="0014461E"/>
    <w:rsid w:val="00144A0C"/>
    <w:rsid w:val="0014522E"/>
    <w:rsid w:val="00145EEF"/>
    <w:rsid w:val="0015160A"/>
    <w:rsid w:val="0015396A"/>
    <w:rsid w:val="00156580"/>
    <w:rsid w:val="00157FBA"/>
    <w:rsid w:val="0016091F"/>
    <w:rsid w:val="00163339"/>
    <w:rsid w:val="0016367D"/>
    <w:rsid w:val="00172693"/>
    <w:rsid w:val="00175205"/>
    <w:rsid w:val="001757FC"/>
    <w:rsid w:val="00176BBE"/>
    <w:rsid w:val="00177D67"/>
    <w:rsid w:val="001804CB"/>
    <w:rsid w:val="00185914"/>
    <w:rsid w:val="0018673A"/>
    <w:rsid w:val="00186EA0"/>
    <w:rsid w:val="00187207"/>
    <w:rsid w:val="00193301"/>
    <w:rsid w:val="00195C30"/>
    <w:rsid w:val="00195C7B"/>
    <w:rsid w:val="00196AF2"/>
    <w:rsid w:val="001977FE"/>
    <w:rsid w:val="001A0B20"/>
    <w:rsid w:val="001A14F3"/>
    <w:rsid w:val="001A7849"/>
    <w:rsid w:val="001B01A8"/>
    <w:rsid w:val="001B0B9F"/>
    <w:rsid w:val="001B26F1"/>
    <w:rsid w:val="001B3418"/>
    <w:rsid w:val="001B39A7"/>
    <w:rsid w:val="001B40C3"/>
    <w:rsid w:val="001C1D16"/>
    <w:rsid w:val="001C3D1A"/>
    <w:rsid w:val="001D0E7B"/>
    <w:rsid w:val="001D2214"/>
    <w:rsid w:val="001D5463"/>
    <w:rsid w:val="001D7899"/>
    <w:rsid w:val="001E06DE"/>
    <w:rsid w:val="001E3E73"/>
    <w:rsid w:val="001E7128"/>
    <w:rsid w:val="001F3749"/>
    <w:rsid w:val="001F464C"/>
    <w:rsid w:val="001F5EC9"/>
    <w:rsid w:val="001F6092"/>
    <w:rsid w:val="001F6A39"/>
    <w:rsid w:val="001F7F77"/>
    <w:rsid w:val="00200742"/>
    <w:rsid w:val="00202E78"/>
    <w:rsid w:val="00203DF7"/>
    <w:rsid w:val="00206C48"/>
    <w:rsid w:val="00210450"/>
    <w:rsid w:val="00210949"/>
    <w:rsid w:val="00211AAC"/>
    <w:rsid w:val="00211E37"/>
    <w:rsid w:val="00220542"/>
    <w:rsid w:val="00220E9B"/>
    <w:rsid w:val="00227915"/>
    <w:rsid w:val="0023113D"/>
    <w:rsid w:val="002339BA"/>
    <w:rsid w:val="0023472E"/>
    <w:rsid w:val="002404F6"/>
    <w:rsid w:val="002418D2"/>
    <w:rsid w:val="00247D1F"/>
    <w:rsid w:val="00252F86"/>
    <w:rsid w:val="0025306C"/>
    <w:rsid w:val="002553F8"/>
    <w:rsid w:val="002560EA"/>
    <w:rsid w:val="00260AAC"/>
    <w:rsid w:val="00261807"/>
    <w:rsid w:val="002627D3"/>
    <w:rsid w:val="00265AFD"/>
    <w:rsid w:val="00266CB0"/>
    <w:rsid w:val="00270B47"/>
    <w:rsid w:val="00270E40"/>
    <w:rsid w:val="00273E14"/>
    <w:rsid w:val="00276F42"/>
    <w:rsid w:val="002830A1"/>
    <w:rsid w:val="00283C5F"/>
    <w:rsid w:val="00287EE2"/>
    <w:rsid w:val="00291F32"/>
    <w:rsid w:val="00292B7F"/>
    <w:rsid w:val="00294EA5"/>
    <w:rsid w:val="002A012D"/>
    <w:rsid w:val="002A328D"/>
    <w:rsid w:val="002B2477"/>
    <w:rsid w:val="002B25E1"/>
    <w:rsid w:val="002B3D3F"/>
    <w:rsid w:val="002B4C5E"/>
    <w:rsid w:val="002B7476"/>
    <w:rsid w:val="002C344E"/>
    <w:rsid w:val="002C5116"/>
    <w:rsid w:val="002C55CD"/>
    <w:rsid w:val="002C5D11"/>
    <w:rsid w:val="002C6DFE"/>
    <w:rsid w:val="002C7890"/>
    <w:rsid w:val="002D007B"/>
    <w:rsid w:val="002D0631"/>
    <w:rsid w:val="002D0793"/>
    <w:rsid w:val="002D09BD"/>
    <w:rsid w:val="002D316D"/>
    <w:rsid w:val="002D3EB9"/>
    <w:rsid w:val="002D417F"/>
    <w:rsid w:val="002D44D2"/>
    <w:rsid w:val="002D59EE"/>
    <w:rsid w:val="002E2304"/>
    <w:rsid w:val="002E670D"/>
    <w:rsid w:val="002F0AAE"/>
    <w:rsid w:val="002F118B"/>
    <w:rsid w:val="002F148F"/>
    <w:rsid w:val="002F3BF5"/>
    <w:rsid w:val="002F3F69"/>
    <w:rsid w:val="002F4F0B"/>
    <w:rsid w:val="002F547B"/>
    <w:rsid w:val="002F5699"/>
    <w:rsid w:val="002F6CBB"/>
    <w:rsid w:val="003015D6"/>
    <w:rsid w:val="003029BA"/>
    <w:rsid w:val="003061F7"/>
    <w:rsid w:val="00306F9F"/>
    <w:rsid w:val="00310CAA"/>
    <w:rsid w:val="003144D5"/>
    <w:rsid w:val="003159FF"/>
    <w:rsid w:val="003179A9"/>
    <w:rsid w:val="00321D48"/>
    <w:rsid w:val="003223B7"/>
    <w:rsid w:val="00323348"/>
    <w:rsid w:val="00325E04"/>
    <w:rsid w:val="003275AB"/>
    <w:rsid w:val="003358FE"/>
    <w:rsid w:val="003370B2"/>
    <w:rsid w:val="003509A1"/>
    <w:rsid w:val="003526EF"/>
    <w:rsid w:val="0035424B"/>
    <w:rsid w:val="003548EE"/>
    <w:rsid w:val="003553E5"/>
    <w:rsid w:val="00357363"/>
    <w:rsid w:val="00357B4B"/>
    <w:rsid w:val="00357ED3"/>
    <w:rsid w:val="00361897"/>
    <w:rsid w:val="00361C74"/>
    <w:rsid w:val="00362828"/>
    <w:rsid w:val="003648A6"/>
    <w:rsid w:val="00371C3A"/>
    <w:rsid w:val="00372521"/>
    <w:rsid w:val="003847F9"/>
    <w:rsid w:val="00385D9F"/>
    <w:rsid w:val="00391E43"/>
    <w:rsid w:val="00392E87"/>
    <w:rsid w:val="00395AAD"/>
    <w:rsid w:val="003976D3"/>
    <w:rsid w:val="003A0285"/>
    <w:rsid w:val="003B0626"/>
    <w:rsid w:val="003B2B6F"/>
    <w:rsid w:val="003B4245"/>
    <w:rsid w:val="003B4EDB"/>
    <w:rsid w:val="003B59A5"/>
    <w:rsid w:val="003C0107"/>
    <w:rsid w:val="003C2C0F"/>
    <w:rsid w:val="003C39BE"/>
    <w:rsid w:val="003C5AD9"/>
    <w:rsid w:val="003C5AF2"/>
    <w:rsid w:val="003C70FD"/>
    <w:rsid w:val="003D02E2"/>
    <w:rsid w:val="003D18AD"/>
    <w:rsid w:val="003D1D52"/>
    <w:rsid w:val="003D341E"/>
    <w:rsid w:val="003D69CC"/>
    <w:rsid w:val="003D6E9C"/>
    <w:rsid w:val="003E0FBC"/>
    <w:rsid w:val="003E1107"/>
    <w:rsid w:val="003E2905"/>
    <w:rsid w:val="003E5A54"/>
    <w:rsid w:val="003F0922"/>
    <w:rsid w:val="003F1D30"/>
    <w:rsid w:val="003F4798"/>
    <w:rsid w:val="00404874"/>
    <w:rsid w:val="0041005A"/>
    <w:rsid w:val="00413F18"/>
    <w:rsid w:val="00413F2D"/>
    <w:rsid w:val="0042007A"/>
    <w:rsid w:val="0042381A"/>
    <w:rsid w:val="00423CDD"/>
    <w:rsid w:val="00427BCE"/>
    <w:rsid w:val="004305B2"/>
    <w:rsid w:val="00430AA5"/>
    <w:rsid w:val="00432C46"/>
    <w:rsid w:val="004365E7"/>
    <w:rsid w:val="004368A0"/>
    <w:rsid w:val="00440D04"/>
    <w:rsid w:val="00440E26"/>
    <w:rsid w:val="00441BFA"/>
    <w:rsid w:val="00446736"/>
    <w:rsid w:val="00457CC2"/>
    <w:rsid w:val="00460979"/>
    <w:rsid w:val="004616F8"/>
    <w:rsid w:val="00463EFB"/>
    <w:rsid w:val="00465F80"/>
    <w:rsid w:val="00466BDF"/>
    <w:rsid w:val="00467967"/>
    <w:rsid w:val="00470413"/>
    <w:rsid w:val="00474FA5"/>
    <w:rsid w:val="004759F0"/>
    <w:rsid w:val="00477F13"/>
    <w:rsid w:val="00480D6F"/>
    <w:rsid w:val="00481D89"/>
    <w:rsid w:val="004832D1"/>
    <w:rsid w:val="0048363B"/>
    <w:rsid w:val="00484709"/>
    <w:rsid w:val="00486C1C"/>
    <w:rsid w:val="0048776F"/>
    <w:rsid w:val="0049276F"/>
    <w:rsid w:val="00492935"/>
    <w:rsid w:val="00492BE6"/>
    <w:rsid w:val="00492C47"/>
    <w:rsid w:val="00492CFA"/>
    <w:rsid w:val="0049646A"/>
    <w:rsid w:val="004A120A"/>
    <w:rsid w:val="004A1296"/>
    <w:rsid w:val="004A2E56"/>
    <w:rsid w:val="004A4B07"/>
    <w:rsid w:val="004A6F0B"/>
    <w:rsid w:val="004A76B7"/>
    <w:rsid w:val="004B0EA5"/>
    <w:rsid w:val="004B5D49"/>
    <w:rsid w:val="004B66FD"/>
    <w:rsid w:val="004C39E3"/>
    <w:rsid w:val="004C3D21"/>
    <w:rsid w:val="004C5780"/>
    <w:rsid w:val="004C586F"/>
    <w:rsid w:val="004C79A1"/>
    <w:rsid w:val="004C7E46"/>
    <w:rsid w:val="004D09AE"/>
    <w:rsid w:val="004D0EE7"/>
    <w:rsid w:val="004D1E1D"/>
    <w:rsid w:val="004D2578"/>
    <w:rsid w:val="004D4CF0"/>
    <w:rsid w:val="004D4F5A"/>
    <w:rsid w:val="004E0F5B"/>
    <w:rsid w:val="004E2076"/>
    <w:rsid w:val="004E50BD"/>
    <w:rsid w:val="004E5413"/>
    <w:rsid w:val="004E74BD"/>
    <w:rsid w:val="004F1D1F"/>
    <w:rsid w:val="004F2AF5"/>
    <w:rsid w:val="004F49E0"/>
    <w:rsid w:val="004F69AC"/>
    <w:rsid w:val="00501233"/>
    <w:rsid w:val="005040D8"/>
    <w:rsid w:val="0050563C"/>
    <w:rsid w:val="005073DA"/>
    <w:rsid w:val="00510D61"/>
    <w:rsid w:val="00512333"/>
    <w:rsid w:val="005124A2"/>
    <w:rsid w:val="00525CB2"/>
    <w:rsid w:val="00527728"/>
    <w:rsid w:val="005308D1"/>
    <w:rsid w:val="00531020"/>
    <w:rsid w:val="0053564A"/>
    <w:rsid w:val="00543268"/>
    <w:rsid w:val="0054500B"/>
    <w:rsid w:val="00545D43"/>
    <w:rsid w:val="00546A82"/>
    <w:rsid w:val="00555F9A"/>
    <w:rsid w:val="005565E0"/>
    <w:rsid w:val="00557BEC"/>
    <w:rsid w:val="00561303"/>
    <w:rsid w:val="00561C69"/>
    <w:rsid w:val="00561DC6"/>
    <w:rsid w:val="00564136"/>
    <w:rsid w:val="005713AA"/>
    <w:rsid w:val="0057321B"/>
    <w:rsid w:val="00582FA5"/>
    <w:rsid w:val="00583789"/>
    <w:rsid w:val="0058449B"/>
    <w:rsid w:val="0058464F"/>
    <w:rsid w:val="00586B54"/>
    <w:rsid w:val="00590104"/>
    <w:rsid w:val="005922FD"/>
    <w:rsid w:val="00592571"/>
    <w:rsid w:val="0059277A"/>
    <w:rsid w:val="005941A2"/>
    <w:rsid w:val="0059554C"/>
    <w:rsid w:val="00596170"/>
    <w:rsid w:val="00596804"/>
    <w:rsid w:val="005A5C25"/>
    <w:rsid w:val="005A6307"/>
    <w:rsid w:val="005A6D17"/>
    <w:rsid w:val="005B026A"/>
    <w:rsid w:val="005B04D6"/>
    <w:rsid w:val="005B3925"/>
    <w:rsid w:val="005B5A1B"/>
    <w:rsid w:val="005B5F6C"/>
    <w:rsid w:val="005B643A"/>
    <w:rsid w:val="005B769D"/>
    <w:rsid w:val="005C1794"/>
    <w:rsid w:val="005C33B2"/>
    <w:rsid w:val="005C3FF2"/>
    <w:rsid w:val="005C553A"/>
    <w:rsid w:val="005C6BE2"/>
    <w:rsid w:val="005C7FEA"/>
    <w:rsid w:val="005D09B7"/>
    <w:rsid w:val="005D342B"/>
    <w:rsid w:val="005D3D45"/>
    <w:rsid w:val="005D6033"/>
    <w:rsid w:val="005D75EE"/>
    <w:rsid w:val="005E01A5"/>
    <w:rsid w:val="005E289A"/>
    <w:rsid w:val="005E4965"/>
    <w:rsid w:val="005E6053"/>
    <w:rsid w:val="005F0E2A"/>
    <w:rsid w:val="005F12DE"/>
    <w:rsid w:val="005F4159"/>
    <w:rsid w:val="005F67CF"/>
    <w:rsid w:val="005F6BAC"/>
    <w:rsid w:val="005F7034"/>
    <w:rsid w:val="006033FC"/>
    <w:rsid w:val="00605223"/>
    <w:rsid w:val="00612557"/>
    <w:rsid w:val="0061330B"/>
    <w:rsid w:val="00616D17"/>
    <w:rsid w:val="00620DBD"/>
    <w:rsid w:val="00621D35"/>
    <w:rsid w:val="0062266D"/>
    <w:rsid w:val="006247AE"/>
    <w:rsid w:val="00624D51"/>
    <w:rsid w:val="006254FB"/>
    <w:rsid w:val="00626821"/>
    <w:rsid w:val="00627380"/>
    <w:rsid w:val="00627E4F"/>
    <w:rsid w:val="0063188D"/>
    <w:rsid w:val="006320D4"/>
    <w:rsid w:val="00635B38"/>
    <w:rsid w:val="006506EF"/>
    <w:rsid w:val="00652774"/>
    <w:rsid w:val="00657DB6"/>
    <w:rsid w:val="00660FC5"/>
    <w:rsid w:val="00661F4C"/>
    <w:rsid w:val="006622A6"/>
    <w:rsid w:val="00663411"/>
    <w:rsid w:val="00663690"/>
    <w:rsid w:val="006662C9"/>
    <w:rsid w:val="0066773B"/>
    <w:rsid w:val="00671D62"/>
    <w:rsid w:val="00672E38"/>
    <w:rsid w:val="00674E5B"/>
    <w:rsid w:val="006769D1"/>
    <w:rsid w:val="00677E92"/>
    <w:rsid w:val="00680A34"/>
    <w:rsid w:val="0068193B"/>
    <w:rsid w:val="00686702"/>
    <w:rsid w:val="006869ED"/>
    <w:rsid w:val="00690D21"/>
    <w:rsid w:val="006937BD"/>
    <w:rsid w:val="00694525"/>
    <w:rsid w:val="00694552"/>
    <w:rsid w:val="006950D9"/>
    <w:rsid w:val="006A3648"/>
    <w:rsid w:val="006A3764"/>
    <w:rsid w:val="006A41A3"/>
    <w:rsid w:val="006A5323"/>
    <w:rsid w:val="006B3C38"/>
    <w:rsid w:val="006B75FD"/>
    <w:rsid w:val="006C1F18"/>
    <w:rsid w:val="006C2CC9"/>
    <w:rsid w:val="006C3A1D"/>
    <w:rsid w:val="006C427E"/>
    <w:rsid w:val="006C4B80"/>
    <w:rsid w:val="006C5F7E"/>
    <w:rsid w:val="006C745C"/>
    <w:rsid w:val="006D212A"/>
    <w:rsid w:val="006D3D63"/>
    <w:rsid w:val="006D5425"/>
    <w:rsid w:val="006D5C0D"/>
    <w:rsid w:val="006E14DA"/>
    <w:rsid w:val="006E26E0"/>
    <w:rsid w:val="006E4874"/>
    <w:rsid w:val="006E58D4"/>
    <w:rsid w:val="006E6B9C"/>
    <w:rsid w:val="006F244A"/>
    <w:rsid w:val="006F2F5E"/>
    <w:rsid w:val="006F30E3"/>
    <w:rsid w:val="006F3DC6"/>
    <w:rsid w:val="006F65A2"/>
    <w:rsid w:val="006F73C1"/>
    <w:rsid w:val="006F73CC"/>
    <w:rsid w:val="006F77ED"/>
    <w:rsid w:val="006F7CE3"/>
    <w:rsid w:val="0070145C"/>
    <w:rsid w:val="007020E6"/>
    <w:rsid w:val="00702560"/>
    <w:rsid w:val="00702C5B"/>
    <w:rsid w:val="007034A9"/>
    <w:rsid w:val="007041B2"/>
    <w:rsid w:val="00704D25"/>
    <w:rsid w:val="00715C36"/>
    <w:rsid w:val="007161EC"/>
    <w:rsid w:val="00735CFB"/>
    <w:rsid w:val="00740694"/>
    <w:rsid w:val="0074792F"/>
    <w:rsid w:val="00747972"/>
    <w:rsid w:val="00750FC4"/>
    <w:rsid w:val="00754B3D"/>
    <w:rsid w:val="007578BA"/>
    <w:rsid w:val="007622AD"/>
    <w:rsid w:val="00763BC0"/>
    <w:rsid w:val="00765134"/>
    <w:rsid w:val="00772751"/>
    <w:rsid w:val="007735AD"/>
    <w:rsid w:val="00775572"/>
    <w:rsid w:val="00775907"/>
    <w:rsid w:val="00776872"/>
    <w:rsid w:val="00776D82"/>
    <w:rsid w:val="00777B79"/>
    <w:rsid w:val="00780509"/>
    <w:rsid w:val="00781AA8"/>
    <w:rsid w:val="00781D5B"/>
    <w:rsid w:val="00785817"/>
    <w:rsid w:val="00787AEF"/>
    <w:rsid w:val="007900AA"/>
    <w:rsid w:val="00791756"/>
    <w:rsid w:val="00793311"/>
    <w:rsid w:val="007968A2"/>
    <w:rsid w:val="007A0634"/>
    <w:rsid w:val="007A1537"/>
    <w:rsid w:val="007A4AC3"/>
    <w:rsid w:val="007A7067"/>
    <w:rsid w:val="007A77E8"/>
    <w:rsid w:val="007B2247"/>
    <w:rsid w:val="007B3EBB"/>
    <w:rsid w:val="007B3FBB"/>
    <w:rsid w:val="007B579D"/>
    <w:rsid w:val="007B6FA7"/>
    <w:rsid w:val="007C375D"/>
    <w:rsid w:val="007C7908"/>
    <w:rsid w:val="007D0A40"/>
    <w:rsid w:val="007D36F2"/>
    <w:rsid w:val="007D599A"/>
    <w:rsid w:val="007E2272"/>
    <w:rsid w:val="007E30AF"/>
    <w:rsid w:val="007E369F"/>
    <w:rsid w:val="007E42F1"/>
    <w:rsid w:val="007E587B"/>
    <w:rsid w:val="007E7BB6"/>
    <w:rsid w:val="007F192F"/>
    <w:rsid w:val="007F1EBF"/>
    <w:rsid w:val="007F4C0B"/>
    <w:rsid w:val="007F6B57"/>
    <w:rsid w:val="00805936"/>
    <w:rsid w:val="00810F3D"/>
    <w:rsid w:val="008117C8"/>
    <w:rsid w:val="00812430"/>
    <w:rsid w:val="0081515D"/>
    <w:rsid w:val="00821E64"/>
    <w:rsid w:val="00821F87"/>
    <w:rsid w:val="00823273"/>
    <w:rsid w:val="00831D19"/>
    <w:rsid w:val="00834C38"/>
    <w:rsid w:val="008350A3"/>
    <w:rsid w:val="0083757E"/>
    <w:rsid w:val="0084067E"/>
    <w:rsid w:val="00841D74"/>
    <w:rsid w:val="008442B0"/>
    <w:rsid w:val="00844941"/>
    <w:rsid w:val="00846A54"/>
    <w:rsid w:val="00852F11"/>
    <w:rsid w:val="00854C98"/>
    <w:rsid w:val="00863EE7"/>
    <w:rsid w:val="00870DA2"/>
    <w:rsid w:val="008715CE"/>
    <w:rsid w:val="008762A3"/>
    <w:rsid w:val="00877348"/>
    <w:rsid w:val="00877B19"/>
    <w:rsid w:val="008859A2"/>
    <w:rsid w:val="0088729F"/>
    <w:rsid w:val="00887499"/>
    <w:rsid w:val="0089042E"/>
    <w:rsid w:val="00891297"/>
    <w:rsid w:val="008A2792"/>
    <w:rsid w:val="008A602A"/>
    <w:rsid w:val="008B03D3"/>
    <w:rsid w:val="008B1482"/>
    <w:rsid w:val="008B1BE8"/>
    <w:rsid w:val="008B23BA"/>
    <w:rsid w:val="008B3081"/>
    <w:rsid w:val="008B3467"/>
    <w:rsid w:val="008B35FD"/>
    <w:rsid w:val="008B6FF1"/>
    <w:rsid w:val="008C2510"/>
    <w:rsid w:val="008C26FF"/>
    <w:rsid w:val="008C6D84"/>
    <w:rsid w:val="008C76BF"/>
    <w:rsid w:val="008D0DC8"/>
    <w:rsid w:val="008D56C6"/>
    <w:rsid w:val="008E2112"/>
    <w:rsid w:val="008E28CD"/>
    <w:rsid w:val="008E3C5F"/>
    <w:rsid w:val="008F2A6F"/>
    <w:rsid w:val="008F33CB"/>
    <w:rsid w:val="008F4989"/>
    <w:rsid w:val="008F57C1"/>
    <w:rsid w:val="008F6BC4"/>
    <w:rsid w:val="008F6DAA"/>
    <w:rsid w:val="009010E2"/>
    <w:rsid w:val="00903534"/>
    <w:rsid w:val="00903568"/>
    <w:rsid w:val="00903B5D"/>
    <w:rsid w:val="009051B8"/>
    <w:rsid w:val="00907D21"/>
    <w:rsid w:val="009117BF"/>
    <w:rsid w:val="00912A18"/>
    <w:rsid w:val="00913A59"/>
    <w:rsid w:val="009143EC"/>
    <w:rsid w:val="0091640D"/>
    <w:rsid w:val="00917168"/>
    <w:rsid w:val="00917851"/>
    <w:rsid w:val="00917F10"/>
    <w:rsid w:val="00921CDA"/>
    <w:rsid w:val="00921E9B"/>
    <w:rsid w:val="009221F0"/>
    <w:rsid w:val="009227C4"/>
    <w:rsid w:val="00927BCE"/>
    <w:rsid w:val="00930BEE"/>
    <w:rsid w:val="0093172E"/>
    <w:rsid w:val="00933B9D"/>
    <w:rsid w:val="00935036"/>
    <w:rsid w:val="00937833"/>
    <w:rsid w:val="009405FB"/>
    <w:rsid w:val="00944F13"/>
    <w:rsid w:val="009475C6"/>
    <w:rsid w:val="009539EB"/>
    <w:rsid w:val="009560B9"/>
    <w:rsid w:val="00957766"/>
    <w:rsid w:val="00963770"/>
    <w:rsid w:val="00964095"/>
    <w:rsid w:val="00965ABE"/>
    <w:rsid w:val="00965B8A"/>
    <w:rsid w:val="00966270"/>
    <w:rsid w:val="00972654"/>
    <w:rsid w:val="00973FC5"/>
    <w:rsid w:val="0097423F"/>
    <w:rsid w:val="00976007"/>
    <w:rsid w:val="009766D8"/>
    <w:rsid w:val="00976A91"/>
    <w:rsid w:val="009778E2"/>
    <w:rsid w:val="009865E5"/>
    <w:rsid w:val="009867B0"/>
    <w:rsid w:val="009939C2"/>
    <w:rsid w:val="00994309"/>
    <w:rsid w:val="009A11C6"/>
    <w:rsid w:val="009A3AA7"/>
    <w:rsid w:val="009A477D"/>
    <w:rsid w:val="009A732F"/>
    <w:rsid w:val="009A7909"/>
    <w:rsid w:val="009B059F"/>
    <w:rsid w:val="009B36B7"/>
    <w:rsid w:val="009B3837"/>
    <w:rsid w:val="009B4AE2"/>
    <w:rsid w:val="009B5924"/>
    <w:rsid w:val="009B5AA0"/>
    <w:rsid w:val="009C0B00"/>
    <w:rsid w:val="009C1652"/>
    <w:rsid w:val="009C1756"/>
    <w:rsid w:val="009C4B53"/>
    <w:rsid w:val="009C7EAD"/>
    <w:rsid w:val="009D42ED"/>
    <w:rsid w:val="009D46FA"/>
    <w:rsid w:val="009D4BCB"/>
    <w:rsid w:val="009D5655"/>
    <w:rsid w:val="009E16AC"/>
    <w:rsid w:val="009E1D67"/>
    <w:rsid w:val="009E4CD6"/>
    <w:rsid w:val="009E7B01"/>
    <w:rsid w:val="009F1C58"/>
    <w:rsid w:val="009F35F5"/>
    <w:rsid w:val="009F5552"/>
    <w:rsid w:val="009F57F4"/>
    <w:rsid w:val="00A00B40"/>
    <w:rsid w:val="00A01D81"/>
    <w:rsid w:val="00A108E0"/>
    <w:rsid w:val="00A10C47"/>
    <w:rsid w:val="00A1183A"/>
    <w:rsid w:val="00A124F1"/>
    <w:rsid w:val="00A130C8"/>
    <w:rsid w:val="00A20A8B"/>
    <w:rsid w:val="00A329A5"/>
    <w:rsid w:val="00A34867"/>
    <w:rsid w:val="00A3490F"/>
    <w:rsid w:val="00A37972"/>
    <w:rsid w:val="00A42533"/>
    <w:rsid w:val="00A429F5"/>
    <w:rsid w:val="00A440A5"/>
    <w:rsid w:val="00A50E70"/>
    <w:rsid w:val="00A531E8"/>
    <w:rsid w:val="00A5506B"/>
    <w:rsid w:val="00A55148"/>
    <w:rsid w:val="00A55387"/>
    <w:rsid w:val="00A56CFA"/>
    <w:rsid w:val="00A56E15"/>
    <w:rsid w:val="00A64893"/>
    <w:rsid w:val="00A67522"/>
    <w:rsid w:val="00A72B1E"/>
    <w:rsid w:val="00A74573"/>
    <w:rsid w:val="00A81357"/>
    <w:rsid w:val="00A86014"/>
    <w:rsid w:val="00A86409"/>
    <w:rsid w:val="00A8768A"/>
    <w:rsid w:val="00A905C0"/>
    <w:rsid w:val="00A90759"/>
    <w:rsid w:val="00A96038"/>
    <w:rsid w:val="00A973A0"/>
    <w:rsid w:val="00AA19DB"/>
    <w:rsid w:val="00AA2B75"/>
    <w:rsid w:val="00AA2D2B"/>
    <w:rsid w:val="00AA482B"/>
    <w:rsid w:val="00AB0C38"/>
    <w:rsid w:val="00AB1661"/>
    <w:rsid w:val="00AB390C"/>
    <w:rsid w:val="00AC2110"/>
    <w:rsid w:val="00AC47F4"/>
    <w:rsid w:val="00AC7685"/>
    <w:rsid w:val="00AD3C75"/>
    <w:rsid w:val="00AD6DC9"/>
    <w:rsid w:val="00AE641F"/>
    <w:rsid w:val="00AE6B72"/>
    <w:rsid w:val="00AE7FBD"/>
    <w:rsid w:val="00AF06C8"/>
    <w:rsid w:val="00AF0C9B"/>
    <w:rsid w:val="00AF49E7"/>
    <w:rsid w:val="00AF5393"/>
    <w:rsid w:val="00AF7825"/>
    <w:rsid w:val="00B02E86"/>
    <w:rsid w:val="00B039C1"/>
    <w:rsid w:val="00B06A4C"/>
    <w:rsid w:val="00B112F6"/>
    <w:rsid w:val="00B12DCE"/>
    <w:rsid w:val="00B2059E"/>
    <w:rsid w:val="00B227A5"/>
    <w:rsid w:val="00B2420E"/>
    <w:rsid w:val="00B2441D"/>
    <w:rsid w:val="00B30F75"/>
    <w:rsid w:val="00B32051"/>
    <w:rsid w:val="00B37078"/>
    <w:rsid w:val="00B40CA0"/>
    <w:rsid w:val="00B41009"/>
    <w:rsid w:val="00B41018"/>
    <w:rsid w:val="00B4612E"/>
    <w:rsid w:val="00B46350"/>
    <w:rsid w:val="00B50FAE"/>
    <w:rsid w:val="00B53DAE"/>
    <w:rsid w:val="00B545C8"/>
    <w:rsid w:val="00B5633C"/>
    <w:rsid w:val="00B568FD"/>
    <w:rsid w:val="00B56D52"/>
    <w:rsid w:val="00B60E66"/>
    <w:rsid w:val="00B64FEA"/>
    <w:rsid w:val="00B65F5B"/>
    <w:rsid w:val="00B67BC6"/>
    <w:rsid w:val="00B67DA6"/>
    <w:rsid w:val="00B73683"/>
    <w:rsid w:val="00B77D11"/>
    <w:rsid w:val="00B827EE"/>
    <w:rsid w:val="00B84F82"/>
    <w:rsid w:val="00B86673"/>
    <w:rsid w:val="00B86843"/>
    <w:rsid w:val="00B86BF0"/>
    <w:rsid w:val="00B87620"/>
    <w:rsid w:val="00B87BC2"/>
    <w:rsid w:val="00B946EA"/>
    <w:rsid w:val="00B966E8"/>
    <w:rsid w:val="00BA4AD3"/>
    <w:rsid w:val="00BB2344"/>
    <w:rsid w:val="00BB26A2"/>
    <w:rsid w:val="00BB3044"/>
    <w:rsid w:val="00BB4B14"/>
    <w:rsid w:val="00BB5632"/>
    <w:rsid w:val="00BB653A"/>
    <w:rsid w:val="00BB6FB0"/>
    <w:rsid w:val="00BC04B5"/>
    <w:rsid w:val="00BC0AAA"/>
    <w:rsid w:val="00BC0C67"/>
    <w:rsid w:val="00BC1DE4"/>
    <w:rsid w:val="00BC2959"/>
    <w:rsid w:val="00BC3874"/>
    <w:rsid w:val="00BC631A"/>
    <w:rsid w:val="00BC7608"/>
    <w:rsid w:val="00BD0E59"/>
    <w:rsid w:val="00BD1661"/>
    <w:rsid w:val="00BD4335"/>
    <w:rsid w:val="00BD4709"/>
    <w:rsid w:val="00BD6D13"/>
    <w:rsid w:val="00BD7717"/>
    <w:rsid w:val="00BE248C"/>
    <w:rsid w:val="00BE2A00"/>
    <w:rsid w:val="00BE2DD8"/>
    <w:rsid w:val="00BE5AC2"/>
    <w:rsid w:val="00BE5DB1"/>
    <w:rsid w:val="00BF2D05"/>
    <w:rsid w:val="00BF6BDD"/>
    <w:rsid w:val="00C01BCC"/>
    <w:rsid w:val="00C0365B"/>
    <w:rsid w:val="00C071D4"/>
    <w:rsid w:val="00C12F21"/>
    <w:rsid w:val="00C131B7"/>
    <w:rsid w:val="00C15EA6"/>
    <w:rsid w:val="00C16753"/>
    <w:rsid w:val="00C17DB3"/>
    <w:rsid w:val="00C21181"/>
    <w:rsid w:val="00C26622"/>
    <w:rsid w:val="00C3034D"/>
    <w:rsid w:val="00C30C2C"/>
    <w:rsid w:val="00C317D2"/>
    <w:rsid w:val="00C319E5"/>
    <w:rsid w:val="00C31D7D"/>
    <w:rsid w:val="00C33EE8"/>
    <w:rsid w:val="00C404B8"/>
    <w:rsid w:val="00C40C41"/>
    <w:rsid w:val="00C4135A"/>
    <w:rsid w:val="00C44D91"/>
    <w:rsid w:val="00C45AB5"/>
    <w:rsid w:val="00C45DF4"/>
    <w:rsid w:val="00C51742"/>
    <w:rsid w:val="00C52589"/>
    <w:rsid w:val="00C54C81"/>
    <w:rsid w:val="00C603D8"/>
    <w:rsid w:val="00C6074A"/>
    <w:rsid w:val="00C613F1"/>
    <w:rsid w:val="00C61535"/>
    <w:rsid w:val="00C61F66"/>
    <w:rsid w:val="00C625DB"/>
    <w:rsid w:val="00C62F06"/>
    <w:rsid w:val="00C63DCC"/>
    <w:rsid w:val="00C6601E"/>
    <w:rsid w:val="00C670A5"/>
    <w:rsid w:val="00C73A47"/>
    <w:rsid w:val="00C748B1"/>
    <w:rsid w:val="00C7568F"/>
    <w:rsid w:val="00C81049"/>
    <w:rsid w:val="00C8339E"/>
    <w:rsid w:val="00C84701"/>
    <w:rsid w:val="00C86490"/>
    <w:rsid w:val="00C879D2"/>
    <w:rsid w:val="00C92546"/>
    <w:rsid w:val="00C94FAB"/>
    <w:rsid w:val="00C96955"/>
    <w:rsid w:val="00C977E9"/>
    <w:rsid w:val="00CA23BD"/>
    <w:rsid w:val="00CA286A"/>
    <w:rsid w:val="00CA4E38"/>
    <w:rsid w:val="00CA765E"/>
    <w:rsid w:val="00CB0575"/>
    <w:rsid w:val="00CB273F"/>
    <w:rsid w:val="00CB6010"/>
    <w:rsid w:val="00CC0837"/>
    <w:rsid w:val="00CC1CCC"/>
    <w:rsid w:val="00CC2EFC"/>
    <w:rsid w:val="00CC4875"/>
    <w:rsid w:val="00CC67E0"/>
    <w:rsid w:val="00CC6AB8"/>
    <w:rsid w:val="00CD1014"/>
    <w:rsid w:val="00CD28BF"/>
    <w:rsid w:val="00CD5212"/>
    <w:rsid w:val="00CD5F05"/>
    <w:rsid w:val="00CD5F0B"/>
    <w:rsid w:val="00CD5FDA"/>
    <w:rsid w:val="00CD66D1"/>
    <w:rsid w:val="00CE01E0"/>
    <w:rsid w:val="00CE1594"/>
    <w:rsid w:val="00CE2957"/>
    <w:rsid w:val="00CE4132"/>
    <w:rsid w:val="00CE5E00"/>
    <w:rsid w:val="00CF21F4"/>
    <w:rsid w:val="00CF5745"/>
    <w:rsid w:val="00D04456"/>
    <w:rsid w:val="00D116F9"/>
    <w:rsid w:val="00D122C0"/>
    <w:rsid w:val="00D14B98"/>
    <w:rsid w:val="00D2035F"/>
    <w:rsid w:val="00D20514"/>
    <w:rsid w:val="00D22D32"/>
    <w:rsid w:val="00D24CA4"/>
    <w:rsid w:val="00D2782A"/>
    <w:rsid w:val="00D31785"/>
    <w:rsid w:val="00D35A78"/>
    <w:rsid w:val="00D37CB7"/>
    <w:rsid w:val="00D43216"/>
    <w:rsid w:val="00D43991"/>
    <w:rsid w:val="00D45577"/>
    <w:rsid w:val="00D4691E"/>
    <w:rsid w:val="00D507A6"/>
    <w:rsid w:val="00D55AB7"/>
    <w:rsid w:val="00D57096"/>
    <w:rsid w:val="00D57B49"/>
    <w:rsid w:val="00D61E99"/>
    <w:rsid w:val="00D6252D"/>
    <w:rsid w:val="00D62605"/>
    <w:rsid w:val="00D63DCC"/>
    <w:rsid w:val="00D65F8B"/>
    <w:rsid w:val="00D665D1"/>
    <w:rsid w:val="00D67EC9"/>
    <w:rsid w:val="00D7168B"/>
    <w:rsid w:val="00D73DA2"/>
    <w:rsid w:val="00D809C6"/>
    <w:rsid w:val="00D8190A"/>
    <w:rsid w:val="00D81C9E"/>
    <w:rsid w:val="00D82817"/>
    <w:rsid w:val="00D86D3E"/>
    <w:rsid w:val="00D90B3B"/>
    <w:rsid w:val="00D917CC"/>
    <w:rsid w:val="00D91C6E"/>
    <w:rsid w:val="00D922EF"/>
    <w:rsid w:val="00D94361"/>
    <w:rsid w:val="00D968B3"/>
    <w:rsid w:val="00D96C0C"/>
    <w:rsid w:val="00DA6C64"/>
    <w:rsid w:val="00DB4B01"/>
    <w:rsid w:val="00DB74E5"/>
    <w:rsid w:val="00DC014E"/>
    <w:rsid w:val="00DC7D5B"/>
    <w:rsid w:val="00DD1130"/>
    <w:rsid w:val="00DD3A8A"/>
    <w:rsid w:val="00DD3E91"/>
    <w:rsid w:val="00DD41C0"/>
    <w:rsid w:val="00DD428C"/>
    <w:rsid w:val="00DE09F9"/>
    <w:rsid w:val="00DE295E"/>
    <w:rsid w:val="00DE3566"/>
    <w:rsid w:val="00DE524A"/>
    <w:rsid w:val="00DF0403"/>
    <w:rsid w:val="00DF1538"/>
    <w:rsid w:val="00DF39AF"/>
    <w:rsid w:val="00DF4E91"/>
    <w:rsid w:val="00E01DFB"/>
    <w:rsid w:val="00E025E3"/>
    <w:rsid w:val="00E0571D"/>
    <w:rsid w:val="00E10A04"/>
    <w:rsid w:val="00E1234E"/>
    <w:rsid w:val="00E1401B"/>
    <w:rsid w:val="00E16532"/>
    <w:rsid w:val="00E21C40"/>
    <w:rsid w:val="00E269CD"/>
    <w:rsid w:val="00E26FBF"/>
    <w:rsid w:val="00E33893"/>
    <w:rsid w:val="00E3413A"/>
    <w:rsid w:val="00E36F8B"/>
    <w:rsid w:val="00E371E4"/>
    <w:rsid w:val="00E41AE3"/>
    <w:rsid w:val="00E43994"/>
    <w:rsid w:val="00E43C64"/>
    <w:rsid w:val="00E45F5E"/>
    <w:rsid w:val="00E46089"/>
    <w:rsid w:val="00E506FE"/>
    <w:rsid w:val="00E51FFE"/>
    <w:rsid w:val="00E54E43"/>
    <w:rsid w:val="00E55329"/>
    <w:rsid w:val="00E557C9"/>
    <w:rsid w:val="00E55C0B"/>
    <w:rsid w:val="00E57958"/>
    <w:rsid w:val="00E6070E"/>
    <w:rsid w:val="00E611CB"/>
    <w:rsid w:val="00E63234"/>
    <w:rsid w:val="00E65076"/>
    <w:rsid w:val="00E70B2E"/>
    <w:rsid w:val="00E72A5C"/>
    <w:rsid w:val="00E746F8"/>
    <w:rsid w:val="00E837D0"/>
    <w:rsid w:val="00E83BCD"/>
    <w:rsid w:val="00E84C25"/>
    <w:rsid w:val="00E9256A"/>
    <w:rsid w:val="00E9418D"/>
    <w:rsid w:val="00E94A05"/>
    <w:rsid w:val="00E95035"/>
    <w:rsid w:val="00EA2543"/>
    <w:rsid w:val="00EA31D8"/>
    <w:rsid w:val="00EB06BC"/>
    <w:rsid w:val="00EC0516"/>
    <w:rsid w:val="00EC4DAC"/>
    <w:rsid w:val="00ED084B"/>
    <w:rsid w:val="00ED0994"/>
    <w:rsid w:val="00ED1FCD"/>
    <w:rsid w:val="00ED2FB3"/>
    <w:rsid w:val="00ED3F41"/>
    <w:rsid w:val="00ED678C"/>
    <w:rsid w:val="00ED714A"/>
    <w:rsid w:val="00EE0178"/>
    <w:rsid w:val="00EE185D"/>
    <w:rsid w:val="00EE1DA5"/>
    <w:rsid w:val="00EE5EE6"/>
    <w:rsid w:val="00EF3E0B"/>
    <w:rsid w:val="00EF4344"/>
    <w:rsid w:val="00F02DDE"/>
    <w:rsid w:val="00F03990"/>
    <w:rsid w:val="00F11776"/>
    <w:rsid w:val="00F11A31"/>
    <w:rsid w:val="00F11DBE"/>
    <w:rsid w:val="00F15785"/>
    <w:rsid w:val="00F17111"/>
    <w:rsid w:val="00F20105"/>
    <w:rsid w:val="00F20565"/>
    <w:rsid w:val="00F20CC8"/>
    <w:rsid w:val="00F22593"/>
    <w:rsid w:val="00F23974"/>
    <w:rsid w:val="00F24F4C"/>
    <w:rsid w:val="00F25BB6"/>
    <w:rsid w:val="00F315A7"/>
    <w:rsid w:val="00F34ADA"/>
    <w:rsid w:val="00F34CA5"/>
    <w:rsid w:val="00F34FB3"/>
    <w:rsid w:val="00F36788"/>
    <w:rsid w:val="00F413DF"/>
    <w:rsid w:val="00F42B53"/>
    <w:rsid w:val="00F46A3F"/>
    <w:rsid w:val="00F4731F"/>
    <w:rsid w:val="00F51A01"/>
    <w:rsid w:val="00F52BAA"/>
    <w:rsid w:val="00F5713E"/>
    <w:rsid w:val="00F5717D"/>
    <w:rsid w:val="00F649FB"/>
    <w:rsid w:val="00F70AE9"/>
    <w:rsid w:val="00F72218"/>
    <w:rsid w:val="00F72B8A"/>
    <w:rsid w:val="00F76771"/>
    <w:rsid w:val="00F7695F"/>
    <w:rsid w:val="00F8141A"/>
    <w:rsid w:val="00F8318D"/>
    <w:rsid w:val="00F833D7"/>
    <w:rsid w:val="00F83F2F"/>
    <w:rsid w:val="00F87655"/>
    <w:rsid w:val="00F87BB6"/>
    <w:rsid w:val="00F915A1"/>
    <w:rsid w:val="00F934B3"/>
    <w:rsid w:val="00F94792"/>
    <w:rsid w:val="00F95DFF"/>
    <w:rsid w:val="00F97679"/>
    <w:rsid w:val="00FA16DE"/>
    <w:rsid w:val="00FB1B04"/>
    <w:rsid w:val="00FB6E93"/>
    <w:rsid w:val="00FB7772"/>
    <w:rsid w:val="00FC0130"/>
    <w:rsid w:val="00FC1164"/>
    <w:rsid w:val="00FC3FF5"/>
    <w:rsid w:val="00FC5BD9"/>
    <w:rsid w:val="00FC67E3"/>
    <w:rsid w:val="00FC754C"/>
    <w:rsid w:val="00FD00D5"/>
    <w:rsid w:val="00FD15BD"/>
    <w:rsid w:val="00FD2904"/>
    <w:rsid w:val="00FD4FD7"/>
    <w:rsid w:val="00FD5815"/>
    <w:rsid w:val="00FD718C"/>
    <w:rsid w:val="00FD752C"/>
    <w:rsid w:val="00FE43CC"/>
    <w:rsid w:val="00FE5A60"/>
    <w:rsid w:val="00FE6367"/>
    <w:rsid w:val="00FE74B4"/>
    <w:rsid w:val="00FF0F2A"/>
    <w:rsid w:val="00FF17A1"/>
    <w:rsid w:val="00FF34F1"/>
    <w:rsid w:val="00FF56A9"/>
    <w:rsid w:val="00FF5D0F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7"/>
    <o:shapelayout v:ext="edit">
      <o:idmap v:ext="edit" data="1"/>
    </o:shapelayout>
  </w:shapeDefaults>
  <w:decimalSymbol w:val=","/>
  <w:listSeparator w:val=";"/>
  <w14:docId w14:val="2FC8415C"/>
  <w15:chartTrackingRefBased/>
  <w15:docId w15:val="{1B5E8CC6-B845-4445-BD2E-61F99227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56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  <w:rPr>
      <w:szCs w:val="20"/>
      <w:lang w:val="x-none" w:eastAsia="x-none"/>
    </w:rPr>
  </w:style>
  <w:style w:type="paragraph" w:styleId="2">
    <w:name w:val="heading 2"/>
    <w:basedOn w:val="a1"/>
    <w:next w:val="a2"/>
    <w:link w:val="20"/>
    <w:qFormat/>
    <w:rsid w:val="00361897"/>
    <w:pPr>
      <w:numPr>
        <w:ilvl w:val="1"/>
        <w:numId w:val="1"/>
      </w:numPr>
      <w:outlineLvl w:val="1"/>
    </w:pPr>
    <w:rPr>
      <w:rFonts w:cs="Times New Roman"/>
      <w:b/>
      <w:bCs/>
      <w:i/>
      <w:iCs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57E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57E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nhideWhenUsed/>
    <w:rsid w:val="000016FE"/>
    <w:rPr>
      <w:color w:val="0000FF"/>
      <w:u w:val="single"/>
    </w:rPr>
  </w:style>
  <w:style w:type="paragraph" w:styleId="a7">
    <w:name w:val="Normal (Web)"/>
    <w:basedOn w:val="a0"/>
    <w:rsid w:val="001B26F1"/>
    <w:pPr>
      <w:spacing w:before="100" w:beforeAutospacing="1" w:after="100" w:afterAutospacing="1"/>
    </w:pPr>
  </w:style>
  <w:style w:type="paragraph" w:styleId="21">
    <w:name w:val="List 2"/>
    <w:basedOn w:val="a0"/>
    <w:uiPriority w:val="99"/>
    <w:rsid w:val="00FF6AC7"/>
    <w:pPr>
      <w:ind w:left="566" w:hanging="283"/>
    </w:pPr>
  </w:style>
  <w:style w:type="paragraph" w:styleId="22">
    <w:name w:val="Body Text Indent 2"/>
    <w:basedOn w:val="a0"/>
    <w:link w:val="23"/>
    <w:uiPriority w:val="99"/>
    <w:rsid w:val="00FF6AC7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character" w:styleId="a8">
    <w:name w:val="Strong"/>
    <w:qFormat/>
    <w:rsid w:val="00FF6AC7"/>
    <w:rPr>
      <w:b/>
    </w:rPr>
  </w:style>
  <w:style w:type="paragraph" w:styleId="a9">
    <w:name w:val="footnote text"/>
    <w:basedOn w:val="a0"/>
    <w:link w:val="aa"/>
    <w:uiPriority w:val="99"/>
    <w:rsid w:val="00FF6AC7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FF6AC7"/>
    <w:rPr>
      <w:vertAlign w:val="superscript"/>
    </w:rPr>
  </w:style>
  <w:style w:type="paragraph" w:styleId="ac">
    <w:name w:val="Balloon Text"/>
    <w:basedOn w:val="a0"/>
    <w:link w:val="ad"/>
    <w:uiPriority w:val="99"/>
    <w:rsid w:val="00BF6BD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uiPriority w:val="99"/>
    <w:rsid w:val="00BD4709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</w:rPr>
  </w:style>
  <w:style w:type="paragraph" w:styleId="a2">
    <w:name w:val="Body Text"/>
    <w:basedOn w:val="a0"/>
    <w:link w:val="ae"/>
    <w:rsid w:val="00BD4709"/>
    <w:pPr>
      <w:spacing w:after="120"/>
    </w:pPr>
    <w:rPr>
      <w:szCs w:val="20"/>
    </w:rPr>
  </w:style>
  <w:style w:type="character" w:styleId="af">
    <w:name w:val="annotation reference"/>
    <w:uiPriority w:val="99"/>
    <w:semiHidden/>
    <w:rsid w:val="003E0FBC"/>
    <w:rPr>
      <w:sz w:val="16"/>
    </w:rPr>
  </w:style>
  <w:style w:type="character" w:customStyle="1" w:styleId="ae">
    <w:name w:val="Основной текст Знак"/>
    <w:link w:val="a2"/>
    <w:locked/>
    <w:rsid w:val="00BD4709"/>
    <w:rPr>
      <w:sz w:val="24"/>
      <w:lang w:val="ru-RU" w:eastAsia="ru-RU"/>
    </w:rPr>
  </w:style>
  <w:style w:type="paragraph" w:styleId="af0">
    <w:name w:val="annotation text"/>
    <w:basedOn w:val="a0"/>
    <w:link w:val="af1"/>
    <w:uiPriority w:val="99"/>
    <w:semiHidden/>
    <w:rsid w:val="003E0FBC"/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rsid w:val="003E0FB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Pr>
      <w:b/>
      <w:bCs/>
      <w:sz w:val="20"/>
      <w:szCs w:val="20"/>
    </w:rPr>
  </w:style>
  <w:style w:type="table" w:styleId="af4">
    <w:name w:val="Table Grid"/>
    <w:basedOn w:val="a4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0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4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footer"/>
    <w:basedOn w:val="a0"/>
    <w:link w:val="af7"/>
    <w:uiPriority w:val="99"/>
    <w:rsid w:val="00186E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character" w:styleId="af8">
    <w:name w:val="page number"/>
    <w:rsid w:val="00186EA0"/>
    <w:rPr>
      <w:rFonts w:cs="Times New Roman"/>
    </w:rPr>
  </w:style>
  <w:style w:type="paragraph" w:customStyle="1" w:styleId="26">
    <w:name w:val="Знак2"/>
    <w:basedOn w:val="a0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header"/>
    <w:basedOn w:val="a0"/>
    <w:link w:val="afa"/>
    <w:uiPriority w:val="99"/>
    <w:rsid w:val="000613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Верхний колонтитул Знак"/>
    <w:link w:val="af9"/>
    <w:uiPriority w:val="99"/>
    <w:semiHidden/>
    <w:rPr>
      <w:sz w:val="24"/>
      <w:szCs w:val="24"/>
    </w:rPr>
  </w:style>
  <w:style w:type="paragraph" w:customStyle="1" w:styleId="Style5">
    <w:name w:val="Style5"/>
    <w:basedOn w:val="a0"/>
    <w:rsid w:val="001D7899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1D7899"/>
    <w:rPr>
      <w:rFonts w:ascii="Times New Roman" w:hAnsi="Times New Roman"/>
      <w:sz w:val="26"/>
    </w:rPr>
  </w:style>
  <w:style w:type="paragraph" w:customStyle="1" w:styleId="Style9">
    <w:name w:val="Style9"/>
    <w:basedOn w:val="a0"/>
    <w:rsid w:val="001D7899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1D7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Название"/>
    <w:basedOn w:val="a0"/>
    <w:link w:val="afc"/>
    <w:uiPriority w:val="10"/>
    <w:qFormat/>
    <w:rsid w:val="009C0B0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link w:val="af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d">
    <w:name w:val="Document Map"/>
    <w:basedOn w:val="a0"/>
    <w:link w:val="afe"/>
    <w:uiPriority w:val="99"/>
    <w:rsid w:val="0058464F"/>
    <w:rPr>
      <w:rFonts w:ascii="Tahoma" w:hAnsi="Tahoma"/>
      <w:sz w:val="16"/>
      <w:szCs w:val="20"/>
      <w:lang w:val="x-none" w:eastAsia="x-none"/>
    </w:rPr>
  </w:style>
  <w:style w:type="character" w:customStyle="1" w:styleId="10">
    <w:name w:val="Заголовок 1 Знак"/>
    <w:link w:val="1"/>
    <w:uiPriority w:val="99"/>
    <w:locked/>
    <w:rsid w:val="004D4F5A"/>
    <w:rPr>
      <w:sz w:val="24"/>
    </w:rPr>
  </w:style>
  <w:style w:type="character" w:customStyle="1" w:styleId="afe">
    <w:name w:val="Схема документа Знак"/>
    <w:link w:val="afd"/>
    <w:uiPriority w:val="99"/>
    <w:locked/>
    <w:rsid w:val="0058464F"/>
    <w:rPr>
      <w:rFonts w:ascii="Tahoma" w:hAnsi="Tahoma"/>
      <w:sz w:val="16"/>
    </w:rPr>
  </w:style>
  <w:style w:type="character" w:customStyle="1" w:styleId="31">
    <w:name w:val="Заголовок №3_"/>
    <w:link w:val="310"/>
    <w:uiPriority w:val="99"/>
    <w:locked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1"/>
    <w:uiPriority w:val="99"/>
    <w:rsid w:val="008F2A6F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8"/>
      <w:lang w:val="x-none" w:eastAsia="x-none"/>
    </w:rPr>
  </w:style>
  <w:style w:type="character" w:customStyle="1" w:styleId="9">
    <w:name w:val="Основной текст + 9"/>
    <w:aliases w:val="5 pt19,Полужирный19,Курсив10"/>
    <w:uiPriority w:val="99"/>
    <w:rsid w:val="00C3034D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7pt">
    <w:name w:val="Основной текст + 7 pt"/>
    <w:uiPriority w:val="99"/>
    <w:rsid w:val="00C3034D"/>
    <w:rPr>
      <w:rFonts w:ascii="Century Schoolbook" w:hAnsi="Century Schoolbook" w:cs="Century Schoolbook"/>
      <w:sz w:val="14"/>
      <w:szCs w:val="14"/>
      <w:u w:val="none"/>
    </w:rPr>
  </w:style>
  <w:style w:type="character" w:customStyle="1" w:styleId="13">
    <w:name w:val="Основной текст (13)_"/>
    <w:link w:val="131"/>
    <w:uiPriority w:val="99"/>
    <w:locked/>
    <w:rsid w:val="00C3034D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37pt">
    <w:name w:val="Основной текст (13) + 7 pt"/>
    <w:aliases w:val="Не полужирный9,Не курсив14"/>
    <w:uiPriority w:val="99"/>
    <w:rsid w:val="00C3034D"/>
    <w:rPr>
      <w:rFonts w:ascii="Century Schoolbook" w:hAnsi="Century Schoolbook" w:cs="Century Schoolbook"/>
      <w:b/>
      <w:bCs/>
      <w:i/>
      <w:iCs/>
      <w:sz w:val="14"/>
      <w:szCs w:val="14"/>
      <w:shd w:val="clear" w:color="auto" w:fill="FFFFFF"/>
    </w:rPr>
  </w:style>
  <w:style w:type="character" w:customStyle="1" w:styleId="1310pt">
    <w:name w:val="Основной текст (13) + 10 pt"/>
    <w:aliases w:val="Не полужирный8,Не курсив13"/>
    <w:uiPriority w:val="99"/>
    <w:rsid w:val="00C3034D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0"/>
    <w:link w:val="13"/>
    <w:uiPriority w:val="99"/>
    <w:rsid w:val="00C3034D"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hAnsi="Century Schoolbook"/>
      <w:b/>
      <w:bCs/>
      <w:i/>
      <w:iCs/>
      <w:sz w:val="19"/>
      <w:szCs w:val="19"/>
      <w:lang w:val="x-none" w:eastAsia="x-none"/>
    </w:rPr>
  </w:style>
  <w:style w:type="character" w:customStyle="1" w:styleId="20">
    <w:name w:val="Заголовок 2 Знак"/>
    <w:link w:val="2"/>
    <w:rsid w:val="00361897"/>
    <w:rPr>
      <w:rFonts w:ascii="Arial" w:eastAsia="Microsoft YaHei" w:hAnsi="Arial"/>
      <w:b/>
      <w:bCs/>
      <w:i/>
      <w:iCs/>
      <w:sz w:val="28"/>
      <w:szCs w:val="28"/>
      <w:lang w:val="x-none" w:eastAsia="ar-SA"/>
    </w:rPr>
  </w:style>
  <w:style w:type="character" w:customStyle="1" w:styleId="WW8Num2z0">
    <w:name w:val="WW8Num2z0"/>
    <w:rsid w:val="00361897"/>
    <w:rPr>
      <w:b/>
    </w:rPr>
  </w:style>
  <w:style w:type="character" w:customStyle="1" w:styleId="WW8Num3z0">
    <w:name w:val="WW8Num3z0"/>
    <w:rsid w:val="00361897"/>
    <w:rPr>
      <w:rFonts w:ascii="Symbol" w:hAnsi="Symbol"/>
    </w:rPr>
  </w:style>
  <w:style w:type="character" w:customStyle="1" w:styleId="WW8Num4z0">
    <w:name w:val="WW8Num4z0"/>
    <w:rsid w:val="00361897"/>
    <w:rPr>
      <w:rFonts w:ascii="Symbol" w:hAnsi="Symbol"/>
      <w:b/>
    </w:rPr>
  </w:style>
  <w:style w:type="character" w:customStyle="1" w:styleId="Absatz-Standardschriftart">
    <w:name w:val="Absatz-Standardschriftart"/>
    <w:rsid w:val="00361897"/>
  </w:style>
  <w:style w:type="character" w:customStyle="1" w:styleId="27">
    <w:name w:val="Основной шрифт абзаца2"/>
    <w:rsid w:val="00361897"/>
  </w:style>
  <w:style w:type="character" w:customStyle="1" w:styleId="WW8Num1z0">
    <w:name w:val="WW8Num1z0"/>
    <w:rsid w:val="00361897"/>
    <w:rPr>
      <w:rFonts w:ascii="Symbol" w:hAnsi="Symbol"/>
      <w:sz w:val="22"/>
    </w:rPr>
  </w:style>
  <w:style w:type="character" w:customStyle="1" w:styleId="WW8Num1z1">
    <w:name w:val="WW8Num1z1"/>
    <w:rsid w:val="00361897"/>
    <w:rPr>
      <w:rFonts w:ascii="Courier New" w:hAnsi="Courier New" w:cs="Courier New"/>
    </w:rPr>
  </w:style>
  <w:style w:type="character" w:customStyle="1" w:styleId="WW8Num1z2">
    <w:name w:val="WW8Num1z2"/>
    <w:rsid w:val="00361897"/>
    <w:rPr>
      <w:rFonts w:ascii="Wingdings" w:hAnsi="Wingdings"/>
    </w:rPr>
  </w:style>
  <w:style w:type="character" w:customStyle="1" w:styleId="WW8Num1z3">
    <w:name w:val="WW8Num1z3"/>
    <w:rsid w:val="00361897"/>
    <w:rPr>
      <w:rFonts w:ascii="Symbol" w:hAnsi="Symbol"/>
    </w:rPr>
  </w:style>
  <w:style w:type="character" w:customStyle="1" w:styleId="WW8Num5z0">
    <w:name w:val="WW8Num5z0"/>
    <w:rsid w:val="00361897"/>
    <w:rPr>
      <w:b/>
    </w:rPr>
  </w:style>
  <w:style w:type="character" w:customStyle="1" w:styleId="WW8Num10z0">
    <w:name w:val="WW8Num10z0"/>
    <w:rsid w:val="00361897"/>
    <w:rPr>
      <w:rFonts w:ascii="Symbol" w:hAnsi="Symbol"/>
      <w:sz w:val="22"/>
    </w:rPr>
  </w:style>
  <w:style w:type="character" w:customStyle="1" w:styleId="WW8Num10z1">
    <w:name w:val="WW8Num10z1"/>
    <w:rsid w:val="00361897"/>
    <w:rPr>
      <w:rFonts w:ascii="Courier New" w:hAnsi="Courier New" w:cs="Courier New"/>
    </w:rPr>
  </w:style>
  <w:style w:type="character" w:customStyle="1" w:styleId="WW8Num10z2">
    <w:name w:val="WW8Num10z2"/>
    <w:rsid w:val="00361897"/>
    <w:rPr>
      <w:rFonts w:ascii="Wingdings" w:hAnsi="Wingdings"/>
    </w:rPr>
  </w:style>
  <w:style w:type="character" w:customStyle="1" w:styleId="WW8Num10z3">
    <w:name w:val="WW8Num10z3"/>
    <w:rsid w:val="00361897"/>
    <w:rPr>
      <w:rFonts w:ascii="Symbol" w:hAnsi="Symbol"/>
    </w:rPr>
  </w:style>
  <w:style w:type="character" w:customStyle="1" w:styleId="WW8Num12z0">
    <w:name w:val="WW8Num12z0"/>
    <w:rsid w:val="00361897"/>
    <w:rPr>
      <w:rFonts w:ascii="Symbol" w:hAnsi="Symbol"/>
      <w:sz w:val="22"/>
    </w:rPr>
  </w:style>
  <w:style w:type="character" w:customStyle="1" w:styleId="WW8Num12z1">
    <w:name w:val="WW8Num12z1"/>
    <w:rsid w:val="00361897"/>
    <w:rPr>
      <w:rFonts w:ascii="Courier New" w:hAnsi="Courier New" w:cs="Courier New"/>
    </w:rPr>
  </w:style>
  <w:style w:type="character" w:customStyle="1" w:styleId="WW8Num12z2">
    <w:name w:val="WW8Num12z2"/>
    <w:rsid w:val="00361897"/>
    <w:rPr>
      <w:rFonts w:ascii="Wingdings" w:hAnsi="Wingdings"/>
    </w:rPr>
  </w:style>
  <w:style w:type="character" w:customStyle="1" w:styleId="WW8Num12z3">
    <w:name w:val="WW8Num12z3"/>
    <w:rsid w:val="00361897"/>
    <w:rPr>
      <w:rFonts w:ascii="Symbol" w:hAnsi="Symbol"/>
    </w:rPr>
  </w:style>
  <w:style w:type="character" w:customStyle="1" w:styleId="WW8Num13z0">
    <w:name w:val="WW8Num13z0"/>
    <w:rsid w:val="00361897"/>
    <w:rPr>
      <w:b/>
    </w:rPr>
  </w:style>
  <w:style w:type="character" w:customStyle="1" w:styleId="WW8Num15z0">
    <w:name w:val="WW8Num15z0"/>
    <w:rsid w:val="00361897"/>
    <w:rPr>
      <w:rFonts w:ascii="Symbol" w:hAnsi="Symbol"/>
    </w:rPr>
  </w:style>
  <w:style w:type="character" w:customStyle="1" w:styleId="WW8Num15z1">
    <w:name w:val="WW8Num15z1"/>
    <w:rsid w:val="00361897"/>
    <w:rPr>
      <w:rFonts w:ascii="Courier New" w:hAnsi="Courier New" w:cs="Courier New"/>
    </w:rPr>
  </w:style>
  <w:style w:type="character" w:customStyle="1" w:styleId="WW8Num15z2">
    <w:name w:val="WW8Num15z2"/>
    <w:rsid w:val="00361897"/>
    <w:rPr>
      <w:rFonts w:ascii="Wingdings" w:hAnsi="Wingdings"/>
    </w:rPr>
  </w:style>
  <w:style w:type="character" w:customStyle="1" w:styleId="WW8Num16z0">
    <w:name w:val="WW8Num16z0"/>
    <w:rsid w:val="00361897"/>
    <w:rPr>
      <w:rFonts w:ascii="Symbol" w:hAnsi="Symbol"/>
    </w:rPr>
  </w:style>
  <w:style w:type="character" w:customStyle="1" w:styleId="WW8Num16z1">
    <w:name w:val="WW8Num16z1"/>
    <w:rsid w:val="00361897"/>
    <w:rPr>
      <w:rFonts w:ascii="Courier New" w:hAnsi="Courier New" w:cs="Courier New"/>
    </w:rPr>
  </w:style>
  <w:style w:type="character" w:customStyle="1" w:styleId="WW8Num16z2">
    <w:name w:val="WW8Num16z2"/>
    <w:rsid w:val="00361897"/>
    <w:rPr>
      <w:rFonts w:ascii="Wingdings" w:hAnsi="Wingdings"/>
    </w:rPr>
  </w:style>
  <w:style w:type="character" w:customStyle="1" w:styleId="WW8Num17z0">
    <w:name w:val="WW8Num17z0"/>
    <w:rsid w:val="00361897"/>
    <w:rPr>
      <w:rFonts w:ascii="Symbol" w:hAnsi="Symbol"/>
    </w:rPr>
  </w:style>
  <w:style w:type="character" w:customStyle="1" w:styleId="WW8Num17z1">
    <w:name w:val="WW8Num17z1"/>
    <w:rsid w:val="00361897"/>
    <w:rPr>
      <w:rFonts w:ascii="Courier New" w:hAnsi="Courier New" w:cs="Courier New"/>
    </w:rPr>
  </w:style>
  <w:style w:type="character" w:customStyle="1" w:styleId="WW8Num17z2">
    <w:name w:val="WW8Num17z2"/>
    <w:rsid w:val="00361897"/>
    <w:rPr>
      <w:rFonts w:ascii="Wingdings" w:hAnsi="Wingdings"/>
    </w:rPr>
  </w:style>
  <w:style w:type="character" w:customStyle="1" w:styleId="WW8Num20z0">
    <w:name w:val="WW8Num20z0"/>
    <w:rsid w:val="00361897"/>
    <w:rPr>
      <w:rFonts w:ascii="Symbol" w:hAnsi="Symbol"/>
      <w:sz w:val="22"/>
    </w:rPr>
  </w:style>
  <w:style w:type="character" w:customStyle="1" w:styleId="WW8Num20z1">
    <w:name w:val="WW8Num20z1"/>
    <w:rsid w:val="00361897"/>
    <w:rPr>
      <w:rFonts w:ascii="Courier New" w:hAnsi="Courier New" w:cs="Courier New"/>
    </w:rPr>
  </w:style>
  <w:style w:type="character" w:customStyle="1" w:styleId="WW8Num20z2">
    <w:name w:val="WW8Num20z2"/>
    <w:rsid w:val="00361897"/>
    <w:rPr>
      <w:rFonts w:ascii="Wingdings" w:hAnsi="Wingdings"/>
    </w:rPr>
  </w:style>
  <w:style w:type="character" w:customStyle="1" w:styleId="WW8Num20z3">
    <w:name w:val="WW8Num20z3"/>
    <w:rsid w:val="00361897"/>
    <w:rPr>
      <w:rFonts w:ascii="Symbol" w:hAnsi="Symbol"/>
    </w:rPr>
  </w:style>
  <w:style w:type="character" w:customStyle="1" w:styleId="WW8Num22z0">
    <w:name w:val="WW8Num22z0"/>
    <w:rsid w:val="00361897"/>
    <w:rPr>
      <w:rFonts w:ascii="Symbol" w:hAnsi="Symbol"/>
      <w:sz w:val="22"/>
    </w:rPr>
  </w:style>
  <w:style w:type="character" w:customStyle="1" w:styleId="WW8Num22z1">
    <w:name w:val="WW8Num22z1"/>
    <w:rsid w:val="00361897"/>
    <w:rPr>
      <w:rFonts w:ascii="Courier New" w:hAnsi="Courier New" w:cs="Courier New"/>
    </w:rPr>
  </w:style>
  <w:style w:type="character" w:customStyle="1" w:styleId="WW8Num22z2">
    <w:name w:val="WW8Num22z2"/>
    <w:rsid w:val="00361897"/>
    <w:rPr>
      <w:rFonts w:ascii="Wingdings" w:hAnsi="Wingdings"/>
    </w:rPr>
  </w:style>
  <w:style w:type="character" w:customStyle="1" w:styleId="WW8Num22z3">
    <w:name w:val="WW8Num22z3"/>
    <w:rsid w:val="00361897"/>
    <w:rPr>
      <w:rFonts w:ascii="Symbol" w:hAnsi="Symbol"/>
    </w:rPr>
  </w:style>
  <w:style w:type="character" w:customStyle="1" w:styleId="WW8Num27z0">
    <w:name w:val="WW8Num27z0"/>
    <w:rsid w:val="00361897"/>
    <w:rPr>
      <w:rFonts w:ascii="Symbol" w:hAnsi="Symbol"/>
    </w:rPr>
  </w:style>
  <w:style w:type="character" w:customStyle="1" w:styleId="WW8Num27z1">
    <w:name w:val="WW8Num27z1"/>
    <w:rsid w:val="00361897"/>
    <w:rPr>
      <w:rFonts w:ascii="Courier New" w:hAnsi="Courier New" w:cs="Courier New"/>
    </w:rPr>
  </w:style>
  <w:style w:type="character" w:customStyle="1" w:styleId="WW8Num27z2">
    <w:name w:val="WW8Num27z2"/>
    <w:rsid w:val="00361897"/>
    <w:rPr>
      <w:rFonts w:ascii="Wingdings" w:hAnsi="Wingdings"/>
    </w:rPr>
  </w:style>
  <w:style w:type="character" w:customStyle="1" w:styleId="12">
    <w:name w:val="Основной шрифт абзаца1"/>
    <w:rsid w:val="00361897"/>
  </w:style>
  <w:style w:type="character" w:customStyle="1" w:styleId="aff">
    <w:name w:val="Символ сноски"/>
    <w:rsid w:val="00361897"/>
    <w:rPr>
      <w:vertAlign w:val="superscript"/>
    </w:rPr>
  </w:style>
  <w:style w:type="character" w:customStyle="1" w:styleId="14">
    <w:name w:val="Знак примечания1"/>
    <w:rsid w:val="00361897"/>
    <w:rPr>
      <w:sz w:val="16"/>
      <w:szCs w:val="16"/>
    </w:rPr>
  </w:style>
  <w:style w:type="character" w:customStyle="1" w:styleId="aff0">
    <w:name w:val="Символ нумерации"/>
    <w:rsid w:val="00361897"/>
  </w:style>
  <w:style w:type="paragraph" w:styleId="a1">
    <w:name w:val="Title"/>
    <w:basedOn w:val="a0"/>
    <w:next w:val="a2"/>
    <w:rsid w:val="003618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1">
    <w:name w:val="List"/>
    <w:basedOn w:val="a2"/>
    <w:rsid w:val="00361897"/>
    <w:pPr>
      <w:suppressAutoHyphens/>
    </w:pPr>
    <w:rPr>
      <w:rFonts w:ascii="Arial" w:hAnsi="Arial" w:cs="Mangal"/>
      <w:szCs w:val="24"/>
      <w:lang w:eastAsia="ar-SA"/>
    </w:rPr>
  </w:style>
  <w:style w:type="paragraph" w:customStyle="1" w:styleId="28">
    <w:name w:val="Название2"/>
    <w:basedOn w:val="a0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9">
    <w:name w:val="Указатель2"/>
    <w:basedOn w:val="a0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5">
    <w:name w:val="Название1"/>
    <w:basedOn w:val="a0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0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10">
    <w:name w:val="Список 21"/>
    <w:basedOn w:val="a0"/>
    <w:rsid w:val="00361897"/>
    <w:pPr>
      <w:suppressAutoHyphens/>
      <w:ind w:left="566" w:hanging="283"/>
    </w:pPr>
    <w:rPr>
      <w:lang w:eastAsia="ar-SA"/>
    </w:rPr>
  </w:style>
  <w:style w:type="paragraph" w:customStyle="1" w:styleId="211">
    <w:name w:val="Основной текст с отступом 21"/>
    <w:basedOn w:val="a0"/>
    <w:rsid w:val="0036189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2">
    <w:name w:val="Основной текст 21"/>
    <w:basedOn w:val="a0"/>
    <w:rsid w:val="00361897"/>
    <w:pPr>
      <w:suppressAutoHyphens/>
      <w:spacing w:after="120" w:line="480" w:lineRule="auto"/>
    </w:pPr>
    <w:rPr>
      <w:lang w:eastAsia="ar-SA"/>
    </w:rPr>
  </w:style>
  <w:style w:type="paragraph" w:customStyle="1" w:styleId="17">
    <w:name w:val="Текст примечания1"/>
    <w:basedOn w:val="a0"/>
    <w:rsid w:val="00361897"/>
    <w:pPr>
      <w:suppressAutoHyphens/>
    </w:pPr>
    <w:rPr>
      <w:sz w:val="20"/>
      <w:szCs w:val="20"/>
      <w:lang w:eastAsia="ar-SA"/>
    </w:rPr>
  </w:style>
  <w:style w:type="paragraph" w:customStyle="1" w:styleId="aff2">
    <w:name w:val="Знак"/>
    <w:basedOn w:val="a0"/>
    <w:rsid w:val="00361897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a">
    <w:name w:val="Знак2"/>
    <w:basedOn w:val="a0"/>
    <w:rsid w:val="00361897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3">
    <w:name w:val="Содержимое врезки"/>
    <w:basedOn w:val="a2"/>
    <w:rsid w:val="00361897"/>
    <w:pPr>
      <w:suppressAutoHyphens/>
    </w:pPr>
    <w:rPr>
      <w:szCs w:val="24"/>
      <w:lang w:eastAsia="ar-SA"/>
    </w:rPr>
  </w:style>
  <w:style w:type="paragraph" w:customStyle="1" w:styleId="aff4">
    <w:name w:val="Содержимое таблицы"/>
    <w:basedOn w:val="a0"/>
    <w:rsid w:val="00361897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rsid w:val="00361897"/>
    <w:pPr>
      <w:jc w:val="center"/>
    </w:pPr>
    <w:rPr>
      <w:b/>
      <w:bCs/>
    </w:rPr>
  </w:style>
  <w:style w:type="character" w:customStyle="1" w:styleId="88">
    <w:name w:val="Основной текст + 88"/>
    <w:aliases w:val="5 pt21,Полужирный21"/>
    <w:uiPriority w:val="99"/>
    <w:rsid w:val="00361897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7">
    <w:name w:val="Основной текст (7)_"/>
    <w:link w:val="71"/>
    <w:uiPriority w:val="99"/>
    <w:locked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0pt3">
    <w:name w:val="Основной текст (7) + 10 pt3"/>
    <w:aliases w:val="Не полужирный10,Курсив11"/>
    <w:uiPriority w:val="99"/>
    <w:rsid w:val="00D4691E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D4691E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/>
      <w:b/>
      <w:bCs/>
      <w:sz w:val="17"/>
      <w:szCs w:val="17"/>
      <w:lang w:val="x-none" w:eastAsia="x-none"/>
    </w:rPr>
  </w:style>
  <w:style w:type="character" w:styleId="aff6">
    <w:name w:val="line number"/>
    <w:basedOn w:val="a3"/>
    <w:uiPriority w:val="99"/>
    <w:semiHidden/>
    <w:unhideWhenUsed/>
    <w:rsid w:val="00F97679"/>
  </w:style>
  <w:style w:type="character" w:customStyle="1" w:styleId="6">
    <w:name w:val="Основной текст + Курсив6"/>
    <w:uiPriority w:val="99"/>
    <w:rsid w:val="00BC1DE4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8">
    <w:name w:val="Основной текст (8)_"/>
    <w:link w:val="81"/>
    <w:uiPriority w:val="99"/>
    <w:locked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CD28BF"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hAnsi="Century Schoolbook"/>
      <w:i/>
      <w:iCs/>
      <w:sz w:val="20"/>
      <w:szCs w:val="20"/>
      <w:lang w:val="x-none" w:eastAsia="x-none"/>
    </w:rPr>
  </w:style>
  <w:style w:type="character" w:customStyle="1" w:styleId="84">
    <w:name w:val="Основной текст (8)4"/>
    <w:basedOn w:val="8"/>
    <w:uiPriority w:val="99"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882">
    <w:name w:val="Основной текст (8) + 82"/>
    <w:aliases w:val="5 pt20,Полужирный20,Не курсив15"/>
    <w:uiPriority w:val="99"/>
    <w:rsid w:val="00CD28BF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consplusnonformatcxsplast">
    <w:name w:val="consplusnonformatcxsplast"/>
    <w:basedOn w:val="a0"/>
    <w:rsid w:val="001343E1"/>
    <w:pPr>
      <w:spacing w:before="100" w:beforeAutospacing="1" w:after="100" w:afterAutospacing="1"/>
    </w:pPr>
  </w:style>
  <w:style w:type="paragraph" w:styleId="aff7">
    <w:name w:val="Body Text Indent"/>
    <w:basedOn w:val="a0"/>
    <w:link w:val="aff8"/>
    <w:rsid w:val="002C6DFE"/>
    <w:pPr>
      <w:spacing w:after="120"/>
      <w:ind w:left="283"/>
    </w:pPr>
    <w:rPr>
      <w:lang w:val="x-none" w:eastAsia="ar-SA"/>
    </w:rPr>
  </w:style>
  <w:style w:type="paragraph" w:customStyle="1" w:styleId="311">
    <w:name w:val="Основной текст с отступом 31"/>
    <w:basedOn w:val="a0"/>
    <w:rsid w:val="002C6DFE"/>
    <w:pPr>
      <w:spacing w:after="120"/>
      <w:ind w:left="283"/>
    </w:pPr>
    <w:rPr>
      <w:sz w:val="16"/>
      <w:szCs w:val="16"/>
      <w:lang w:eastAsia="ar-SA"/>
    </w:rPr>
  </w:style>
  <w:style w:type="paragraph" w:customStyle="1" w:styleId="Style1">
    <w:name w:val="Style1"/>
    <w:basedOn w:val="a0"/>
    <w:uiPriority w:val="99"/>
    <w:rsid w:val="00093E1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3">
    <w:name w:val="Style3"/>
    <w:basedOn w:val="a0"/>
    <w:uiPriority w:val="99"/>
    <w:rsid w:val="00093E12"/>
    <w:pPr>
      <w:widowControl w:val="0"/>
      <w:autoSpaceDE w:val="0"/>
      <w:autoSpaceDN w:val="0"/>
      <w:adjustRightInd w:val="0"/>
      <w:spacing w:line="317" w:lineRule="exact"/>
      <w:ind w:hanging="134"/>
    </w:pPr>
  </w:style>
  <w:style w:type="character" w:customStyle="1" w:styleId="FontStyle24">
    <w:name w:val="Font Style24"/>
    <w:uiPriority w:val="99"/>
    <w:rsid w:val="00093E12"/>
    <w:rPr>
      <w:rFonts w:ascii="Times New Roman" w:hAnsi="Times New Roman" w:cs="Times New Roman" w:hint="default"/>
      <w:sz w:val="26"/>
      <w:szCs w:val="26"/>
    </w:rPr>
  </w:style>
  <w:style w:type="character" w:customStyle="1" w:styleId="aff8">
    <w:name w:val="Основной текст с отступом Знак"/>
    <w:link w:val="aff7"/>
    <w:rsid w:val="005A5C25"/>
    <w:rPr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"/>
    <w:rsid w:val="00357ED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57ED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Перечень"/>
    <w:basedOn w:val="a0"/>
    <w:next w:val="a0"/>
    <w:link w:val="aff9"/>
    <w:qFormat/>
    <w:rsid w:val="00357ED3"/>
    <w:pPr>
      <w:numPr>
        <w:numId w:val="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val="x-none" w:eastAsia="x-none"/>
    </w:rPr>
  </w:style>
  <w:style w:type="character" w:customStyle="1" w:styleId="aff9">
    <w:name w:val="Перечень Знак"/>
    <w:link w:val="a"/>
    <w:rsid w:val="00357ED3"/>
    <w:rPr>
      <w:rFonts w:eastAsia="Calibri"/>
      <w:sz w:val="28"/>
      <w:szCs w:val="22"/>
      <w:u w:color="000000"/>
      <w:bdr w:val="nil"/>
    </w:rPr>
  </w:style>
  <w:style w:type="character" w:customStyle="1" w:styleId="fontstyle01">
    <w:name w:val="fontstyle01"/>
    <w:rsid w:val="000943C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diff-chunk">
    <w:name w:val="diff-chunk"/>
    <w:rsid w:val="00933B9D"/>
  </w:style>
  <w:style w:type="paragraph" w:customStyle="1" w:styleId="Default">
    <w:name w:val="Default"/>
    <w:uiPriority w:val="99"/>
    <w:rsid w:val="00252F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a">
    <w:name w:val="List Paragraph"/>
    <w:basedOn w:val="a0"/>
    <w:uiPriority w:val="99"/>
    <w:qFormat/>
    <w:rsid w:val="0025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7340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7339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orldskills.org/" TargetMode="External"/><Relationship Id="rId18" Type="http://schemas.openxmlformats.org/officeDocument/2006/relationships/hyperlink" Target="http://ru.wikipedia.org/w/index.ph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klyaksa.net/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lessons-tva.info/edu/e-informatika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etod-kopilka.ru/page-2-1-4-4.html" TargetMode="External"/><Relationship Id="rId20" Type="http://schemas.openxmlformats.org/officeDocument/2006/relationships/hyperlink" Target="http://www.&#1089;omputer-museum.ru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http://www.rusedu.info/" TargetMode="External"/><Relationship Id="rId23" Type="http://schemas.openxmlformats.org/officeDocument/2006/relationships/hyperlink" Target="http://urist.fatal.ru/Book/Glava8/Glava8.htm" TargetMode="External"/><Relationship Id="rId10" Type="http://schemas.openxmlformats.org/officeDocument/2006/relationships/footer" Target="footer2.xml"/><Relationship Id="rId19" Type="http://schemas.openxmlformats.org/officeDocument/2006/relationships/hyperlink" Target="http://jgk.ucoz.ru/di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orldskills.ru/" TargetMode="External"/><Relationship Id="rId22" Type="http://schemas.openxmlformats.org/officeDocument/2006/relationships/hyperlink" Target="http://www.chaynikam.info/fot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05BF-1D29-40C0-AF19-0CD4BACC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5657</Words>
  <Characters>44221</Characters>
  <Application>Microsoft Office Word</Application>
  <DocSecurity>0</DocSecurity>
  <Lines>368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49779</CharactersWithSpaces>
  <SharedDoc>false</SharedDoc>
  <HLinks>
    <vt:vector size="66" baseType="variant">
      <vt:variant>
        <vt:i4>720960</vt:i4>
      </vt:variant>
      <vt:variant>
        <vt:i4>30</vt:i4>
      </vt:variant>
      <vt:variant>
        <vt:i4>0</vt:i4>
      </vt:variant>
      <vt:variant>
        <vt:i4>5</vt:i4>
      </vt:variant>
      <vt:variant>
        <vt:lpwstr>http://urist.fatal.ru/Book/Glava8/Glava8.htm</vt:lpwstr>
      </vt:variant>
      <vt:variant>
        <vt:lpwstr/>
      </vt:variant>
      <vt:variant>
        <vt:i4>6553646</vt:i4>
      </vt:variant>
      <vt:variant>
        <vt:i4>27</vt:i4>
      </vt:variant>
      <vt:variant>
        <vt:i4>0</vt:i4>
      </vt:variant>
      <vt:variant>
        <vt:i4>5</vt:i4>
      </vt:variant>
      <vt:variant>
        <vt:lpwstr>http://www.chaynikam.info/foto.html</vt:lpwstr>
      </vt:variant>
      <vt:variant>
        <vt:lpwstr/>
      </vt:variant>
      <vt:variant>
        <vt:i4>2687077</vt:i4>
      </vt:variant>
      <vt:variant>
        <vt:i4>24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  <vt:variant>
        <vt:i4>72810620</vt:i4>
      </vt:variant>
      <vt:variant>
        <vt:i4>21</vt:i4>
      </vt:variant>
      <vt:variant>
        <vt:i4>0</vt:i4>
      </vt:variant>
      <vt:variant>
        <vt:i4>5</vt:i4>
      </vt:variant>
      <vt:variant>
        <vt:lpwstr>http://www.сomputer-museum.ru/index.php</vt:lpwstr>
      </vt:variant>
      <vt:variant>
        <vt:lpwstr/>
      </vt:variant>
      <vt:variant>
        <vt:i4>8192109</vt:i4>
      </vt:variant>
      <vt:variant>
        <vt:i4>18</vt:i4>
      </vt:variant>
      <vt:variant>
        <vt:i4>0</vt:i4>
      </vt:variant>
      <vt:variant>
        <vt:i4>5</vt:i4>
      </vt:variant>
      <vt:variant>
        <vt:lpwstr>http://jgk.ucoz.ru/dir/</vt:lpwstr>
      </vt:variant>
      <vt:variant>
        <vt:lpwstr/>
      </vt:variant>
      <vt:variant>
        <vt:i4>6946927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http://ru.wikipedia.org/w/index.php</vt:lpwstr>
      </vt:variant>
      <vt:variant>
        <vt:lpwstr/>
      </vt:variant>
      <vt:variant>
        <vt:i4>4063288</vt:i4>
      </vt:variant>
      <vt:variant>
        <vt:i4>12</vt:i4>
      </vt:variant>
      <vt:variant>
        <vt:i4>0</vt:i4>
      </vt:variant>
      <vt:variant>
        <vt:i4>5</vt:i4>
      </vt:variant>
      <vt:variant>
        <vt:lpwstr>http://www.lessons-tva.info/edu/e-informatika.html</vt:lpwstr>
      </vt:variant>
      <vt:variant>
        <vt:lpwstr/>
      </vt:variant>
      <vt:variant>
        <vt:i4>2031628</vt:i4>
      </vt:variant>
      <vt:variant>
        <vt:i4>9</vt:i4>
      </vt:variant>
      <vt:variant>
        <vt:i4>0</vt:i4>
      </vt:variant>
      <vt:variant>
        <vt:i4>5</vt:i4>
      </vt:variant>
      <vt:variant>
        <vt:lpwstr>http://www.metod-kopilka.ru/page-2-1-4-4.html</vt:lpwstr>
      </vt:variant>
      <vt:variant>
        <vt:lpwstr/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http://www.rusedu.info/</vt:lpwstr>
      </vt:variant>
      <vt:variant>
        <vt:lpwstr/>
      </vt:variant>
      <vt:variant>
        <vt:i4>6488103</vt:i4>
      </vt:variant>
      <vt:variant>
        <vt:i4>3</vt:i4>
      </vt:variant>
      <vt:variant>
        <vt:i4>0</vt:i4>
      </vt:variant>
      <vt:variant>
        <vt:i4>5</vt:i4>
      </vt:variant>
      <vt:variant>
        <vt:lpwstr>http://worldskills.ru/</vt:lpwstr>
      </vt:variant>
      <vt:variant>
        <vt:lpwstr/>
      </vt:variant>
      <vt:variant>
        <vt:i4>3539065</vt:i4>
      </vt:variant>
      <vt:variant>
        <vt:i4>0</vt:i4>
      </vt:variant>
      <vt:variant>
        <vt:i4>0</vt:i4>
      </vt:variant>
      <vt:variant>
        <vt:i4>5</vt:i4>
      </vt:variant>
      <vt:variant>
        <vt:lpwstr>http://www.worldskills.org/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Козлова Оксана Александровна</cp:lastModifiedBy>
  <cp:revision>2</cp:revision>
  <cp:lastPrinted>2013-04-09T09:08:00Z</cp:lastPrinted>
  <dcterms:created xsi:type="dcterms:W3CDTF">2022-10-19T05:59:00Z</dcterms:created>
  <dcterms:modified xsi:type="dcterms:W3CDTF">2022-10-19T05:59:00Z</dcterms:modified>
</cp:coreProperties>
</file>