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135F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9A135F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 w:rsidRPr="000A435A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9A135F" w:rsidRPr="000A435A" w:rsidRDefault="009A135F" w:rsidP="009A13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435A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r w:rsidR="000D4DF5" w:rsidRPr="000A435A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Pr="000A435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</w:p>
    <w:p w:rsidR="00D739A7" w:rsidRPr="00BB2E95" w:rsidRDefault="00D739A7" w:rsidP="00D739A7">
      <w:pPr>
        <w:pStyle w:val="Style7"/>
        <w:widowControl/>
        <w:spacing w:line="360" w:lineRule="auto"/>
        <w:rPr>
          <w:rStyle w:val="FontStyle27"/>
          <w:bCs/>
          <w:sz w:val="24"/>
        </w:rPr>
      </w:pPr>
      <w:r w:rsidRPr="00BB2E95">
        <w:rPr>
          <w:rStyle w:val="FontStyle27"/>
          <w:bCs/>
          <w:sz w:val="24"/>
        </w:rPr>
        <w:t>ФОНД ОЦЕНОЧНЫХ СРЕДСТВ</w:t>
      </w:r>
    </w:p>
    <w:p w:rsidR="00D739A7" w:rsidRPr="008C6275" w:rsidRDefault="008C6275" w:rsidP="008C6275">
      <w:pPr>
        <w:pStyle w:val="Style7"/>
        <w:widowControl/>
        <w:spacing w:line="360" w:lineRule="auto"/>
        <w:rPr>
          <w:rStyle w:val="FontStyle27"/>
          <w:bCs/>
          <w:sz w:val="24"/>
        </w:rPr>
      </w:pPr>
      <w:r w:rsidRPr="008C6275">
        <w:rPr>
          <w:rStyle w:val="FontStyle27"/>
          <w:bCs/>
          <w:sz w:val="24"/>
        </w:rPr>
        <w:t xml:space="preserve">ОП.05. ИНФОРМАЦИОННЫЕ ТЕХНОЛОГИИ </w:t>
      </w:r>
      <w:r w:rsidRPr="008C6275">
        <w:rPr>
          <w:rStyle w:val="FontStyle27"/>
          <w:bCs/>
          <w:sz w:val="24"/>
        </w:rPr>
        <w:br/>
        <w:t>В ЮРИДИЧЕСКОЙ ДЕЯТЕЛЬНОСТИ</w:t>
      </w:r>
    </w:p>
    <w:p w:rsidR="00D739A7" w:rsidRPr="00BB2E95" w:rsidRDefault="00D739A7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E95">
        <w:rPr>
          <w:rFonts w:ascii="Times New Roman" w:hAnsi="Times New Roman" w:cs="Times New Roman"/>
          <w:sz w:val="24"/>
          <w:szCs w:val="24"/>
        </w:rPr>
        <w:t xml:space="preserve">специальность </w:t>
      </w:r>
    </w:p>
    <w:p w:rsidR="00D739A7" w:rsidRPr="00BB2E95" w:rsidRDefault="00D739A7" w:rsidP="00D739A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2E95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8738A6" w:rsidRPr="00D739A7" w:rsidRDefault="00B739D8" w:rsidP="008738A6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23B01">
        <w:rPr>
          <w:rFonts w:ascii="Times New Roman" w:hAnsi="Times New Roman" w:cs="Times New Roman"/>
          <w:b/>
          <w:sz w:val="24"/>
          <w:szCs w:val="24"/>
        </w:rPr>
        <w:t>40.02.0</w:t>
      </w:r>
      <w:r w:rsidR="00A07B87">
        <w:rPr>
          <w:rFonts w:ascii="Times New Roman" w:hAnsi="Times New Roman" w:cs="Times New Roman"/>
          <w:b/>
          <w:sz w:val="24"/>
          <w:szCs w:val="24"/>
        </w:rPr>
        <w:t>4</w:t>
      </w:r>
      <w:r w:rsidRPr="0052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B87">
        <w:rPr>
          <w:rFonts w:ascii="Times New Roman" w:hAnsi="Times New Roman" w:cs="Times New Roman"/>
          <w:b/>
          <w:sz w:val="24"/>
          <w:szCs w:val="24"/>
        </w:rPr>
        <w:t>Юриспруденция</w:t>
      </w: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D739A7" w:rsidRPr="009B10C5" w:rsidRDefault="00D739A7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9B10C5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D739A7" w:rsidRPr="009B10C5" w:rsidRDefault="00B739D8" w:rsidP="00D739A7">
      <w:pPr>
        <w:spacing w:line="36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Николаева В.В</w:t>
      </w:r>
      <w:r w:rsidR="00D739A7" w:rsidRPr="009B10C5">
        <w:rPr>
          <w:rFonts w:ascii="Times New Roman" w:hAnsi="Times New Roman" w:cs="Times New Roman"/>
          <w:sz w:val="24"/>
          <w:szCs w:val="24"/>
        </w:rPr>
        <w:t>., преподаватель</w:t>
      </w:r>
    </w:p>
    <w:p w:rsidR="00D739A7" w:rsidRDefault="00D739A7" w:rsidP="008C6275">
      <w:pPr>
        <w:pStyle w:val="Style5"/>
        <w:widowControl/>
        <w:spacing w:before="2760"/>
        <w:ind w:left="3245"/>
        <w:jc w:val="both"/>
      </w:pPr>
      <w:r w:rsidRPr="009767B6">
        <w:rPr>
          <w:rStyle w:val="FontStyle24"/>
          <w:sz w:val="24"/>
        </w:rPr>
        <w:t>Чебоксары 20</w:t>
      </w:r>
      <w:r>
        <w:rPr>
          <w:rStyle w:val="FontStyle24"/>
          <w:sz w:val="24"/>
        </w:rPr>
        <w:t>2</w:t>
      </w:r>
      <w:r w:rsidR="00A07B87">
        <w:rPr>
          <w:rStyle w:val="FontStyle24"/>
          <w:sz w:val="24"/>
        </w:rPr>
        <w:t>4</w:t>
      </w:r>
      <w:r w:rsidRPr="009767B6">
        <w:rPr>
          <w:rStyle w:val="FontStyle24"/>
          <w:sz w:val="24"/>
        </w:rPr>
        <w:t xml:space="preserve"> </w:t>
      </w:r>
      <w:r>
        <w:br w:type="page"/>
      </w:r>
    </w:p>
    <w:p w:rsidR="008738A6" w:rsidRDefault="008738A6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</w:p>
    <w:p w:rsidR="001E4E0E" w:rsidRPr="009767B6" w:rsidRDefault="001E4E0E" w:rsidP="00DD2A81">
      <w:pPr>
        <w:pStyle w:val="Style12"/>
        <w:widowControl/>
        <w:tabs>
          <w:tab w:val="left" w:leader="underscore" w:pos="2268"/>
        </w:tabs>
        <w:spacing w:before="53" w:line="346" w:lineRule="exact"/>
        <w:ind w:firstLine="0"/>
        <w:jc w:val="center"/>
      </w:pPr>
      <w:r w:rsidRPr="009767B6">
        <w:t>СОДЕРЖАНИЕ</w:t>
      </w:r>
    </w:p>
    <w:p w:rsidR="001E4E0E" w:rsidRPr="009767B6" w:rsidRDefault="001E4E0E" w:rsidP="001E4E0E">
      <w:pPr>
        <w:widowControl w:val="0"/>
        <w:spacing w:line="360" w:lineRule="auto"/>
        <w:ind w:left="720"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37F6A" w:rsidRDefault="00837F6A" w:rsidP="006F3D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837F6A" w:rsidRDefault="00837F6A" w:rsidP="006F3D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текущей аттестации (комплект оценочных средств для оценки результатов освоения дисциплины при проведении текущего контроля).</w:t>
      </w:r>
    </w:p>
    <w:p w:rsidR="00C337EA" w:rsidRDefault="00C337EA" w:rsidP="006F3D69">
      <w:pPr>
        <w:widowControl w:val="0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промежуточной аттестации (комплект оценочных средств для оценки результатов освоения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дисцплины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856B78" w:rsidRPr="009767B6" w:rsidRDefault="001E4E0E" w:rsidP="00F93C62">
      <w:pPr>
        <w:pStyle w:val="1"/>
        <w:jc w:val="center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9767B6">
        <w:rPr>
          <w:rFonts w:ascii="Times New Roman" w:hAnsi="Times New Roman"/>
          <w:b w:val="0"/>
          <w:bCs w:val="0"/>
          <w:sz w:val="24"/>
          <w:szCs w:val="24"/>
          <w:lang w:eastAsia="ru-RU"/>
        </w:rPr>
        <w:br w:type="page"/>
      </w:r>
      <w:r w:rsidR="00D739A7" w:rsidRPr="00F93C62">
        <w:rPr>
          <w:rFonts w:ascii="Times New Roman" w:hAnsi="Times New Roman"/>
          <w:sz w:val="24"/>
          <w:szCs w:val="24"/>
          <w:lang w:eastAsia="ru-RU"/>
        </w:rPr>
        <w:t>1. ПОЯСНИТЕЛЬНАЯ ЗАПИСКА</w:t>
      </w:r>
    </w:p>
    <w:p w:rsidR="00D739A7" w:rsidRDefault="00D739A7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6B78" w:rsidRDefault="00837F6A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ФОС предназначен для проверки результатов освоения </w:t>
      </w:r>
      <w:r w:rsidR="00622774">
        <w:rPr>
          <w:rFonts w:ascii="Times New Roman" w:eastAsia="Calibri" w:hAnsi="Times New Roman" w:cs="Times New Roman"/>
          <w:sz w:val="24"/>
          <w:szCs w:val="24"/>
          <w:lang w:eastAsia="en-US"/>
        </w:rPr>
        <w:t>общеобразовательного предмета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46FBD">
        <w:rPr>
          <w:rStyle w:val="FontStyle30"/>
          <w:sz w:val="24"/>
        </w:rPr>
        <w:t>ОП.05 Информационные технологии в юридической деятельности</w:t>
      </w:r>
      <w:r>
        <w:rPr>
          <w:rStyle w:val="FontStyle30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состоит из программы текущей аттестации.</w:t>
      </w:r>
      <w:r w:rsidR="00D33D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46FBD" w:rsidRPr="00DD2A81" w:rsidRDefault="00446FBD" w:rsidP="00837F6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30998" w:rsidRPr="008D0AA2" w:rsidRDefault="00230998" w:rsidP="00D739A7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оценки уровня освоения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 xml:space="preserve">При проведении аттестации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F26197">
        <w:rPr>
          <w:rFonts w:ascii="Times New Roman" w:hAnsi="Times New Roman" w:cs="Times New Roman"/>
          <w:sz w:val="24"/>
          <w:szCs w:val="24"/>
        </w:rPr>
        <w:t xml:space="preserve"> используются следующие критерии оценок: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"отлично" ставится студенту, проявившему всесторонние и глубокие знания учебного материала, освоившему основную и дополнительную литературу, обнаружившему творческие способности в понимании, изложении и практическом использовании усвоенных знаний. Оценка "отлично" соответствует высокому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"хорошо" ставится студенту, проявившему полное знание учебного материала, освоившему основную рекомендованную литературу, обнаружившему стабильный характер знаний и умений и способному к их самостоятельному применению и обновлению в ходе последующего обучения и практической деятельности. Оценка "хорошо"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"удовлетворительно" ставится студенту, проявившему знания основного учебного материала в объеме, необходимом для последующего обучения и предстоящей практической деятельности, знакомому с основной рекомендованной литературой, допустившему неточности при ответе, но в основном обладающему необходимыми знаниями и умениями для их устранения при корректировке со стороны преподавателя. Оценка "удовлетворительно" соответствует достаточному уровню освоения дисциплины.</w:t>
      </w:r>
    </w:p>
    <w:p w:rsidR="00230998" w:rsidRPr="00F26197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6197">
        <w:rPr>
          <w:rFonts w:ascii="Times New Roman" w:hAnsi="Times New Roman" w:cs="Times New Roman"/>
          <w:sz w:val="24"/>
          <w:szCs w:val="24"/>
        </w:rPr>
        <w:t>Оценка "неудовлетворительно" ставится студенту, обнаружившему существенные пробелы в знании основного учебного материала, допустившему принципиальные ошибки при применении теоретических знаний, которые не позволяют ему продолжить обучение или приступить к практической деятельности без дополнительной подготовки по данной дисциплине. Оценка "неудовлетворительно" соответствует низкому уровню освоения дисциплины.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Для оценки уровня освоения дисциплин, профессиональных модулей (их составляющих) в колледже устанавливаются следующее соответствие: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«отлично» - высокий уровень освоения;</w:t>
      </w:r>
    </w:p>
    <w:p w:rsidR="00230998" w:rsidRPr="00A85B5D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«хорошо», «удовлетворительно»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достаточный уровень освоения;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5B5D">
        <w:rPr>
          <w:rFonts w:ascii="Times New Roman" w:hAnsi="Times New Roman" w:cs="Times New Roman"/>
          <w:sz w:val="24"/>
          <w:szCs w:val="24"/>
        </w:rPr>
        <w:t>«неу</w:t>
      </w:r>
      <w:r>
        <w:rPr>
          <w:rFonts w:ascii="Times New Roman" w:hAnsi="Times New Roman" w:cs="Times New Roman"/>
          <w:sz w:val="24"/>
          <w:szCs w:val="24"/>
        </w:rPr>
        <w:t xml:space="preserve">довлетворительно» </w:t>
      </w:r>
      <w:r w:rsidRPr="00A85B5D">
        <w:rPr>
          <w:rFonts w:ascii="Times New Roman" w:hAnsi="Times New Roman" w:cs="Times New Roman"/>
          <w:sz w:val="24"/>
          <w:szCs w:val="24"/>
        </w:rPr>
        <w:t>- низкий уровень освоения.</w:t>
      </w:r>
    </w:p>
    <w:p w:rsidR="00230998" w:rsidRDefault="00230998" w:rsidP="002309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56B78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br w:type="page"/>
      </w:r>
    </w:p>
    <w:p w:rsidR="00E9575A" w:rsidRPr="009767B6" w:rsidRDefault="00D739A7" w:rsidP="00F93C62">
      <w:pPr>
        <w:pStyle w:val="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93C62">
        <w:rPr>
          <w:rFonts w:ascii="Times New Roman" w:hAnsi="Times New Roman"/>
          <w:sz w:val="24"/>
          <w:szCs w:val="24"/>
          <w:lang w:eastAsia="ru-RU"/>
        </w:rPr>
        <w:t>2. ПРОГРАММА ТЕКУЩЕЙ АТТЕСТАЦИИ</w:t>
      </w:r>
    </w:p>
    <w:p w:rsidR="00544213" w:rsidRDefault="00544213" w:rsidP="0054421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и методы текущего контроля: </w:t>
      </w:r>
      <w:r>
        <w:rPr>
          <w:rFonts w:ascii="Times New Roman" w:hAnsi="Times New Roman"/>
          <w:sz w:val="24"/>
          <w:szCs w:val="24"/>
          <w:lang w:eastAsia="ru-RU"/>
        </w:rPr>
        <w:t>устный и письменный опрос,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тестирование, выполнение практических работ и внеауд</w:t>
      </w:r>
      <w:r w:rsidR="00D970B5">
        <w:rPr>
          <w:rFonts w:ascii="Times New Roman" w:hAnsi="Times New Roman"/>
          <w:sz w:val="24"/>
          <w:szCs w:val="24"/>
          <w:lang w:eastAsia="ru-RU"/>
        </w:rPr>
        <w:t xml:space="preserve">иторных самостоятельных работ, </w:t>
      </w:r>
      <w:r w:rsidRPr="00837F6A">
        <w:rPr>
          <w:rFonts w:ascii="Times New Roman" w:hAnsi="Times New Roman" w:cs="Times New Roman"/>
          <w:iCs/>
          <w:sz w:val="24"/>
          <w:szCs w:val="24"/>
          <w:lang w:eastAsia="ru-RU"/>
        </w:rPr>
        <w:t>компьютерное тестирование, аудиторная самостоятельная работа, исследовательское задание – создание и защита электронной пре</w:t>
      </w:r>
      <w:r w:rsidR="005845FE">
        <w:rPr>
          <w:rFonts w:ascii="Times New Roman" w:hAnsi="Times New Roman" w:cs="Times New Roman"/>
          <w:iCs/>
          <w:sz w:val="24"/>
          <w:szCs w:val="24"/>
          <w:lang w:eastAsia="ru-RU"/>
        </w:rPr>
        <w:t>зентации.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аудиторной контрольной работы студент прочитывает задания соответствующего варианта контрольной работы и отвечает письменно на вопросы (решает задания) в любом порядке. Время выполнения контрольной работы: 45 мин.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При проведении компьютерного тестирования студенты должны внимательно прочитать задания теста и выбрать правильные ответы из предложенных вариантов. Количество правильных ответов может быть 1 или 2. Максимальное время прохождения теста указывается в задании в зависимости от темы и количества вопросов в тесте.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проводится после выполнения </w:t>
      </w:r>
      <w:r w:rsidR="00CA3406">
        <w:rPr>
          <w:rFonts w:ascii="Times New Roman" w:hAnsi="Times New Roman" w:cs="Times New Roman"/>
          <w:sz w:val="24"/>
          <w:szCs w:val="24"/>
          <w:lang w:eastAsia="ru-RU"/>
        </w:rPr>
        <w:t>практической</w:t>
      </w: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изученной теме. Задания выполняются студентом в строгой последовательности без консультации преподавателя.</w:t>
      </w:r>
    </w:p>
    <w:p w:rsidR="00837F6A" w:rsidRP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>Выполнение исследовательского задания, результатом которого выступает разработка электронной презентации, является формой самостоятельной работы студентов. 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 При подготовке выступления по презентации можно руководствоваться рекомендациями к подготовке устного сообщения.</w:t>
      </w:r>
    </w:p>
    <w:p w:rsidR="00837F6A" w:rsidRP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37F6A">
        <w:rPr>
          <w:rFonts w:ascii="Times New Roman" w:hAnsi="Times New Roman" w:cs="Times New Roman"/>
          <w:sz w:val="24"/>
          <w:szCs w:val="24"/>
        </w:rPr>
        <w:t>Устный опрос – контроль, проводимый после изучения материала по одному или нескольким темам (разделам) дисциплины в виде ответов на вопросы и обсуждения ситуаций;</w:t>
      </w:r>
    </w:p>
    <w:p w:rsidR="003E22C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 xml:space="preserve">Контрольная работа – средство проверки умений применять полученные знания для решения задач определенного типа по теме или разделу; </w:t>
      </w:r>
    </w:p>
    <w:p w:rsidR="00D1773F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F6A">
        <w:rPr>
          <w:rFonts w:ascii="Times New Roman" w:hAnsi="Times New Roman" w:cs="Times New Roman"/>
          <w:sz w:val="24"/>
          <w:szCs w:val="24"/>
        </w:rPr>
        <w:t>Разработка проекта – 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сформированности аналитических, исследовательских навыков, навыков практического и творческого мышления. Может выполняться в индивидуальном порядке или группой обучающихся; ПРИКЛАДЫВАЮТСЯ: Темы групповых и/или индивидуальных проектов. Критерии оценки.</w:t>
      </w:r>
    </w:p>
    <w:p w:rsidR="00837F6A" w:rsidRDefault="00837F6A" w:rsidP="00837F6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текущего контроля успеваемости студентов используются следующие критерии оценок:</w:t>
      </w:r>
    </w:p>
    <w:p w:rsidR="00837F6A" w:rsidRDefault="00837F6A" w:rsidP="00837F6A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1) Критерии оценки выполнения устного опроса, контрольной работы, тестовых заданий, аудиторной самостоятельной работы:</w:t>
      </w: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результативности 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подготовки 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 ÷ 100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запланированные контрольные, самостоятельные работы и тесты по дисциплине обязательны для выполнения.</w:t>
      </w: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D970B5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37F6A">
        <w:rPr>
          <w:rFonts w:ascii="Times New Roman" w:hAnsi="Times New Roman" w:cs="Times New Roman"/>
          <w:color w:val="000000"/>
          <w:sz w:val="24"/>
          <w:szCs w:val="24"/>
        </w:rPr>
        <w:t>) Критерии оценки электронной презентации: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92"/>
      </w:tblGrid>
      <w:tr w:rsidR="00837F6A" w:rsidTr="00837F6A">
        <w:trPr>
          <w:tblHeader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оценки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Содержательный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выбора темы, знание предмета и свободное владение материалом, грамотное использование научной терминологии, импровизация, речевой этикет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Логический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стройное логико-композиционное построение речи, доказательность, аргументированность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Речевой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языковых (метафоры, фразеологизмы, пословицы, поговорки и т.д.) и неязыковых (поза, манеры и т.д.) средств выразительности; фонетическая организация речи, правильность ударения, четкая дикция, логические ударения и т.д.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Психологический критерий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      </w:r>
          </w:p>
        </w:tc>
      </w:tr>
      <w:tr w:rsidR="00837F6A" w:rsidTr="00837F6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Критерий соблюдения дизайн-эргономических требований к компьютерной презентации</w:t>
            </w:r>
          </w:p>
          <w:p w:rsidR="00837F6A" w:rsidRDefault="00837F6A">
            <w:pPr>
              <w:pStyle w:val="af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(0-20 баллов)</w:t>
            </w:r>
          </w:p>
        </w:tc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6A" w:rsidRDefault="00837F6A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к первому и последнему слайдам, прослеживание обоснованной последовательности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корректное сочетание фона и графики, органичное соответствие дизайна презентации ее содержанию, грамотное соотнесение устного выступления и компьютерного сопровождения, общее впечатление от мультимедийной презентации</w:t>
            </w:r>
          </w:p>
        </w:tc>
      </w:tr>
    </w:tbl>
    <w:p w:rsidR="00837F6A" w:rsidRDefault="00837F6A" w:rsidP="00837F6A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084"/>
        <w:gridCol w:w="2834"/>
        <w:gridCol w:w="2667"/>
      </w:tblGrid>
      <w:tr w:rsidR="00837F6A" w:rsidTr="00837F6A"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критериям оценки презентации</w:t>
            </w:r>
          </w:p>
        </w:tc>
        <w:tc>
          <w:tcPr>
            <w:tcW w:w="5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уровня подготовки</w:t>
            </w:r>
          </w:p>
        </w:tc>
      </w:tr>
      <w:tr w:rsidR="00837F6A" w:rsidTr="00837F6A">
        <w:tc>
          <w:tcPr>
            <w:tcW w:w="4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 (отметка)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вербальный аналог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837F6A" w:rsidTr="00837F6A"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F6A" w:rsidRDefault="00837F6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</w:tbl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F6A" w:rsidRDefault="00837F6A" w:rsidP="00837F6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принципами технологии групповой работы при оценивании электронной презентации выставляется одна оценка всем участникам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Студенты, не представившие готовую электронную презентацию или представившие работу, которая была оценена на «неудовлетворительно», не допускаются к сдаче экзамена по дисциплине.</w:t>
      </w:r>
    </w:p>
    <w:p w:rsidR="00837F6A" w:rsidRDefault="00837F6A" w:rsidP="00837F6A">
      <w:pPr>
        <w:ind w:firstLine="709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F95288" w:rsidRDefault="00F95288" w:rsidP="00A153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F95288" w:rsidSect="00DD2A81">
          <w:footerReference w:type="default" r:id="rId7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A153E1" w:rsidRDefault="00A153E1" w:rsidP="00A153E1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Результаты освоения: 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и умения</w:t>
      </w:r>
      <w:r w:rsidR="005132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элементы</w:t>
      </w:r>
      <w:r w:rsidR="0051324C"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53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компетенции, подлежащие текущему контролю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39"/>
        <w:gridCol w:w="7342"/>
        <w:gridCol w:w="2268"/>
        <w:gridCol w:w="1637"/>
      </w:tblGrid>
      <w:tr w:rsidR="00D1773F" w:rsidRPr="00B419E8" w:rsidTr="003D3730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Содержание обучения (раздел, тема)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Формы и методы контроля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73F" w:rsidRPr="00B419E8" w:rsidRDefault="00D1773F" w:rsidP="00B419E8">
            <w:pPr>
              <w:pStyle w:val="1"/>
              <w:numPr>
                <w:ilvl w:val="0"/>
                <w:numId w:val="0"/>
              </w:numPr>
              <w:tabs>
                <w:tab w:val="num" w:pos="432"/>
              </w:tabs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446FBD" w:rsidRPr="00B419E8" w:rsidTr="00D970B5">
        <w:tc>
          <w:tcPr>
            <w:tcW w:w="10881" w:type="dxa"/>
            <w:gridSpan w:val="2"/>
          </w:tcPr>
          <w:p w:rsidR="00446FBD" w:rsidRPr="004D3ACB" w:rsidRDefault="00446FBD" w:rsidP="00446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 w:rsidRPr="00446F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Базовые программные продукты в профессиональной деятельности.</w:t>
            </w:r>
          </w:p>
        </w:tc>
        <w:tc>
          <w:tcPr>
            <w:tcW w:w="2268" w:type="dxa"/>
          </w:tcPr>
          <w:p w:rsidR="00446FBD" w:rsidRPr="00B419E8" w:rsidRDefault="00446FBD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37" w:type="dxa"/>
          </w:tcPr>
          <w:p w:rsidR="00446FBD" w:rsidRPr="00B419E8" w:rsidRDefault="00446FBD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61616A" w:rsidRPr="00B419E8" w:rsidTr="003D3730">
        <w:tc>
          <w:tcPr>
            <w:tcW w:w="3539" w:type="dxa"/>
            <w:vMerge w:val="restart"/>
          </w:tcPr>
          <w:p w:rsidR="0061616A" w:rsidRPr="00B419E8" w:rsidRDefault="0061616A" w:rsidP="00446FBD">
            <w:pPr>
              <w:pStyle w:val="1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 xml:space="preserve">1.1 </w:t>
            </w:r>
            <w:r w:rsidRPr="00446F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Обработка текстовой информации в MS </w:t>
            </w:r>
            <w:proofErr w:type="spellStart"/>
            <w:r w:rsidRPr="00446FBD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Word</w:t>
            </w:r>
            <w:proofErr w:type="spellEnd"/>
          </w:p>
        </w:tc>
        <w:tc>
          <w:tcPr>
            <w:tcW w:w="7342" w:type="dxa"/>
          </w:tcPr>
          <w:p w:rsidR="0061616A" w:rsidRPr="00446FBD" w:rsidRDefault="0061616A" w:rsidP="001C384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6F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Умеет создавать и форматировать юридические документы. Преобразует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в формате списков, таблиц. Добавляет в документ графические объекты и подписывает их. Создает оглавление структурированного документа. Подготавливает документ к печати, оформив колонтитулы и нумерацию страниц.</w:t>
            </w:r>
          </w:p>
        </w:tc>
        <w:tc>
          <w:tcPr>
            <w:tcW w:w="2268" w:type="dxa"/>
          </w:tcPr>
          <w:p w:rsidR="0061616A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37" w:type="dxa"/>
          </w:tcPr>
          <w:p w:rsidR="0061616A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419E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61616A" w:rsidRPr="00B419E8" w:rsidTr="003D3730">
        <w:tc>
          <w:tcPr>
            <w:tcW w:w="3539" w:type="dxa"/>
            <w:vMerge/>
          </w:tcPr>
          <w:p w:rsidR="0061616A" w:rsidRPr="00B419E8" w:rsidRDefault="0061616A" w:rsidP="00446FBD">
            <w:pPr>
              <w:pStyle w:val="1"/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7342" w:type="dxa"/>
          </w:tcPr>
          <w:p w:rsidR="0061616A" w:rsidRPr="00446FBD" w:rsidRDefault="0061616A" w:rsidP="001C384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отвечать на поставленные вопросы. Может подобрать пример и подходящий алгоритм работы.</w:t>
            </w:r>
          </w:p>
        </w:tc>
        <w:tc>
          <w:tcPr>
            <w:tcW w:w="2268" w:type="dxa"/>
          </w:tcPr>
          <w:p w:rsidR="0061616A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61616A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845DB5" w:rsidRPr="00B419E8" w:rsidTr="003D3730">
        <w:tc>
          <w:tcPr>
            <w:tcW w:w="3539" w:type="dxa"/>
            <w:vMerge w:val="restart"/>
          </w:tcPr>
          <w:p w:rsidR="00845DB5" w:rsidRPr="00B419E8" w:rsidRDefault="00845DB5" w:rsidP="00446FBD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B419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848">
              <w:rPr>
                <w:rFonts w:ascii="Times New Roman" w:hAnsi="Times New Roman" w:cs="Times New Roman"/>
                <w:sz w:val="24"/>
                <w:szCs w:val="24"/>
              </w:rPr>
              <w:t>Технология использования электронных таблиц.</w:t>
            </w:r>
          </w:p>
        </w:tc>
        <w:tc>
          <w:tcPr>
            <w:tcW w:w="7342" w:type="dxa"/>
          </w:tcPr>
          <w:p w:rsidR="00845DB5" w:rsidRPr="00B419E8" w:rsidRDefault="00845DB5" w:rsidP="00446F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создавать и форматировать таблицы на разных листах книги.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построении вычислений использует математические, финансовые, статистические функции. Для визуализации результатов строит и настраивает диаграммы.</w:t>
            </w:r>
          </w:p>
        </w:tc>
        <w:tc>
          <w:tcPr>
            <w:tcW w:w="2268" w:type="dxa"/>
          </w:tcPr>
          <w:p w:rsidR="00845DB5" w:rsidRPr="00B419E8" w:rsidRDefault="00845DB5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845DB5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  <w:tr w:rsidR="00845DB5" w:rsidRPr="00B419E8" w:rsidTr="003D3730">
        <w:tc>
          <w:tcPr>
            <w:tcW w:w="3539" w:type="dxa"/>
            <w:vMerge/>
          </w:tcPr>
          <w:p w:rsidR="00845DB5" w:rsidRPr="00B419E8" w:rsidRDefault="00845DB5" w:rsidP="00446FBD">
            <w:pPr>
              <w:tabs>
                <w:tab w:val="left" w:pos="916"/>
                <w:tab w:val="left" w:pos="121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42" w:type="dxa"/>
          </w:tcPr>
          <w:p w:rsidR="00845DB5" w:rsidRPr="00122754" w:rsidRDefault="00845DB5" w:rsidP="00446F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Умеет отвечать на поставленные вопросы. Может подобрать пример и подходящий алгоритм работы.</w:t>
            </w:r>
          </w:p>
        </w:tc>
        <w:tc>
          <w:tcPr>
            <w:tcW w:w="2268" w:type="dxa"/>
          </w:tcPr>
          <w:p w:rsidR="00845DB5" w:rsidRDefault="00845DB5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Устный опрос</w:t>
            </w:r>
          </w:p>
        </w:tc>
        <w:tc>
          <w:tcPr>
            <w:tcW w:w="1637" w:type="dxa"/>
          </w:tcPr>
          <w:p w:rsidR="00845DB5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  <w:tr w:rsidR="00446FBD" w:rsidRPr="00B419E8" w:rsidTr="00B306E9">
        <w:tc>
          <w:tcPr>
            <w:tcW w:w="14786" w:type="dxa"/>
            <w:gridSpan w:val="4"/>
          </w:tcPr>
          <w:p w:rsidR="00446FBD" w:rsidRPr="00B419E8" w:rsidRDefault="00122754" w:rsidP="00446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Технологии поиска информации в юридической деятельности.</w:t>
            </w:r>
          </w:p>
        </w:tc>
      </w:tr>
      <w:tr w:rsidR="00704AD8" w:rsidRPr="00B419E8" w:rsidTr="003D3730">
        <w:tc>
          <w:tcPr>
            <w:tcW w:w="3539" w:type="dxa"/>
          </w:tcPr>
          <w:p w:rsidR="00704AD8" w:rsidRPr="00B419E8" w:rsidRDefault="00704AD8" w:rsidP="0070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2.1. </w:t>
            </w:r>
            <w:r w:rsidRPr="00122754">
              <w:rPr>
                <w:rFonts w:ascii="Times New Roman" w:hAnsi="Times New Roman" w:cs="Times New Roman"/>
                <w:sz w:val="24"/>
                <w:szCs w:val="24"/>
              </w:rPr>
              <w:t>Справочно-правовые системы как средство поиска юридической информации. Общая характеристика справочно-правовой системы «КонсультантПлюс»</w:t>
            </w:r>
          </w:p>
        </w:tc>
        <w:tc>
          <w:tcPr>
            <w:tcW w:w="7342" w:type="dxa"/>
          </w:tcPr>
          <w:p w:rsidR="00704AD8" w:rsidRPr="00B419E8" w:rsidRDefault="00704AD8" w:rsidP="00704A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ситуационных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 с применением возможностей СПС Консультант</w:t>
            </w:r>
          </w:p>
        </w:tc>
        <w:tc>
          <w:tcPr>
            <w:tcW w:w="2268" w:type="dxa"/>
          </w:tcPr>
          <w:p w:rsidR="00704AD8" w:rsidRPr="00704AD8" w:rsidRDefault="00704AD8" w:rsidP="00704AD8">
            <w:pPr>
              <w:jc w:val="center"/>
            </w:pPr>
            <w:r w:rsidRPr="00704AD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704AD8" w:rsidRPr="00B419E8" w:rsidRDefault="0061616A" w:rsidP="00704AD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</w:tr>
      <w:tr w:rsidR="00704AD8" w:rsidRPr="00B419E8" w:rsidTr="003D3730">
        <w:tc>
          <w:tcPr>
            <w:tcW w:w="3539" w:type="dxa"/>
          </w:tcPr>
          <w:p w:rsidR="00704AD8" w:rsidRPr="00B419E8" w:rsidRDefault="00704AD8" w:rsidP="00704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Pr="0022515E">
              <w:rPr>
                <w:rFonts w:ascii="Times New Roman" w:hAnsi="Times New Roman" w:cs="Times New Roman"/>
                <w:sz w:val="24"/>
                <w:szCs w:val="24"/>
              </w:rPr>
              <w:t>. Общая характеристика справочно-правовой системы «Гарант»</w:t>
            </w:r>
          </w:p>
        </w:tc>
        <w:tc>
          <w:tcPr>
            <w:tcW w:w="7342" w:type="dxa"/>
          </w:tcPr>
          <w:p w:rsidR="00704AD8" w:rsidRPr="00B419E8" w:rsidRDefault="00704AD8" w:rsidP="00704AD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ситуационных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 с применением возможностей СПС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Гарант</w:t>
            </w:r>
          </w:p>
        </w:tc>
        <w:tc>
          <w:tcPr>
            <w:tcW w:w="2268" w:type="dxa"/>
          </w:tcPr>
          <w:p w:rsidR="00704AD8" w:rsidRPr="00704AD8" w:rsidRDefault="00704AD8" w:rsidP="00704AD8">
            <w:pPr>
              <w:jc w:val="center"/>
            </w:pPr>
            <w:r w:rsidRPr="00704AD8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704AD8" w:rsidRPr="00B419E8" w:rsidRDefault="0061616A" w:rsidP="00704AD8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</w:tr>
      <w:tr w:rsidR="00446FBD" w:rsidRPr="00B419E8" w:rsidTr="003D3730">
        <w:tc>
          <w:tcPr>
            <w:tcW w:w="3539" w:type="dxa"/>
          </w:tcPr>
          <w:p w:rsidR="00446FBD" w:rsidRPr="00B419E8" w:rsidRDefault="00446FBD" w:rsidP="00446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2.3. </w:t>
            </w:r>
            <w:r w:rsidR="00734445" w:rsidRPr="0073444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справочно-правовой системы «Кодекс»</w:t>
            </w:r>
          </w:p>
        </w:tc>
        <w:tc>
          <w:tcPr>
            <w:tcW w:w="7342" w:type="dxa"/>
          </w:tcPr>
          <w:p w:rsidR="00446FBD" w:rsidRPr="00B419E8" w:rsidRDefault="00734445" w:rsidP="00446F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ситуационных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 с применением возможностей СПС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</w:t>
            </w:r>
          </w:p>
        </w:tc>
        <w:tc>
          <w:tcPr>
            <w:tcW w:w="2268" w:type="dxa"/>
          </w:tcPr>
          <w:p w:rsidR="00446FBD" w:rsidRPr="00B419E8" w:rsidRDefault="00734445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</w:t>
            </w:r>
            <w:r w:rsidR="00446FBD">
              <w:rPr>
                <w:rFonts w:ascii="Times New Roman" w:hAnsi="Times New Roman"/>
                <w:b w:val="0"/>
                <w:sz w:val="24"/>
                <w:szCs w:val="24"/>
              </w:rPr>
              <w:t xml:space="preserve"> работа</w:t>
            </w:r>
          </w:p>
        </w:tc>
        <w:tc>
          <w:tcPr>
            <w:tcW w:w="1637" w:type="dxa"/>
          </w:tcPr>
          <w:p w:rsidR="00446FBD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</w:tr>
      <w:tr w:rsidR="00446FBD" w:rsidRPr="00B419E8" w:rsidTr="003D3730">
        <w:tc>
          <w:tcPr>
            <w:tcW w:w="3539" w:type="dxa"/>
          </w:tcPr>
          <w:p w:rsidR="00446FBD" w:rsidRPr="00970238" w:rsidRDefault="00446FBD" w:rsidP="00446F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238"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="00970238" w:rsidRPr="00970238">
              <w:rPr>
                <w:rFonts w:ascii="Times New Roman" w:hAnsi="Times New Roman" w:cs="Times New Roman"/>
                <w:sz w:val="24"/>
                <w:szCs w:val="24"/>
              </w:rPr>
              <w:t>Интегрированный полнотекстовый банк правовой информации «Законодательство России»</w:t>
            </w:r>
          </w:p>
        </w:tc>
        <w:tc>
          <w:tcPr>
            <w:tcW w:w="7342" w:type="dxa"/>
          </w:tcPr>
          <w:p w:rsidR="00446FBD" w:rsidRPr="00B419E8" w:rsidRDefault="00970238" w:rsidP="00446FB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Осуществляет решение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ситуационных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227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 с применением возможностей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интегрированного полнотекстового банка правовой информации «Законодательство России»</w:t>
            </w:r>
          </w:p>
        </w:tc>
        <w:tc>
          <w:tcPr>
            <w:tcW w:w="2268" w:type="dxa"/>
          </w:tcPr>
          <w:p w:rsidR="00446FBD" w:rsidRPr="00B419E8" w:rsidRDefault="00446FBD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-79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37" w:type="dxa"/>
          </w:tcPr>
          <w:p w:rsidR="00446FBD" w:rsidRPr="00B419E8" w:rsidRDefault="0061616A" w:rsidP="00446FBD">
            <w:pPr>
              <w:pStyle w:val="1"/>
              <w:keepNext/>
              <w:numPr>
                <w:ilvl w:val="0"/>
                <w:numId w:val="0"/>
              </w:numPr>
              <w:autoSpaceDE w:val="0"/>
              <w:autoSpaceDN w:val="0"/>
              <w:spacing w:before="0"/>
              <w:ind w:left="360" w:right="14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</w:tr>
    </w:tbl>
    <w:p w:rsidR="0005370C" w:rsidRDefault="0005370C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5370C" w:rsidRDefault="0005370C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05370C" w:rsidSect="0005370C">
          <w:pgSz w:w="16838" w:h="11906" w:orient="landscape"/>
          <w:pgMar w:top="851" w:right="1134" w:bottom="1701" w:left="1134" w:header="720" w:footer="709" w:gutter="0"/>
          <w:cols w:space="720"/>
          <w:docGrid w:linePitch="360"/>
        </w:sectPr>
      </w:pPr>
    </w:p>
    <w:p w:rsidR="00D1773F" w:rsidRDefault="00D1773F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3714" w:rsidRDefault="00A83714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3714">
        <w:rPr>
          <w:rFonts w:ascii="Times New Roman" w:hAnsi="Times New Roman" w:cs="Times New Roman"/>
          <w:b/>
          <w:bCs/>
          <w:sz w:val="24"/>
          <w:szCs w:val="24"/>
        </w:rPr>
        <w:t>Контрольно-оценочные средства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проведения текуще</w:t>
      </w:r>
      <w:r w:rsidR="0009202E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аттестации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(для оценки уровня освоения умений, усвоения знаний, формирован</w:t>
      </w:r>
      <w:r w:rsidR="003554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</w:t>
      </w:r>
      <w:r w:rsidR="00EC3A1F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общих и профессиональных компетенций при проведении текущего контроля)</w:t>
      </w:r>
      <w:r w:rsidR="00AF58BB" w:rsidRPr="00A837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58BB" w:rsidRPr="006A19C7" w:rsidRDefault="00AF58BB" w:rsidP="00AF58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8BB" w:rsidRPr="006A19C7" w:rsidRDefault="00540968" w:rsidP="00AF58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="00AF58BB" w:rsidRPr="006A19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B" w:rsidRPr="006A19C7">
        <w:rPr>
          <w:rFonts w:ascii="Times New Roman" w:hAnsi="Times New Roman" w:cs="Times New Roman"/>
          <w:b/>
          <w:bCs/>
          <w:sz w:val="24"/>
          <w:szCs w:val="24"/>
        </w:rPr>
        <w:t xml:space="preserve">№ 1 </w:t>
      </w:r>
    </w:p>
    <w:p w:rsidR="003F3690" w:rsidRPr="003F29B3" w:rsidRDefault="003F3690" w:rsidP="003F3690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ED38B5" w:rsidRDefault="00ED38B5" w:rsidP="00D86E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E6533" w:rsidRDefault="006E7B0E" w:rsidP="00D86E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Создать и отформатировать документ</w:t>
      </w:r>
    </w:p>
    <w:p w:rsidR="006E7B0E" w:rsidRPr="00EE6533" w:rsidRDefault="006E7B0E" w:rsidP="00D86E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Вариант 1</w:t>
      </w:r>
    </w:p>
    <w:p w:rsidR="00AF58BB" w:rsidRPr="00D21947" w:rsidRDefault="006E7B0E" w:rsidP="00D86EF9">
      <w:pPr>
        <w:pStyle w:val="af5"/>
        <w:spacing w:before="0" w:after="0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36892A2" wp14:editId="60C38193">
            <wp:extent cx="5724525" cy="4601845"/>
            <wp:effectExtent l="0" t="0" r="952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399" r="3624"/>
                    <a:stretch/>
                  </pic:blipFill>
                  <pic:spPr bwMode="auto">
                    <a:xfrm>
                      <a:off x="0" y="0"/>
                      <a:ext cx="5724525" cy="4601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58BB" w:rsidRPr="006E7B0E" w:rsidRDefault="006E7B0E" w:rsidP="006E7B0E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6E7B0E">
        <w:rPr>
          <w:rFonts w:ascii="Times New Roman" w:hAnsi="Times New Roman" w:cs="Times New Roman"/>
          <w:color w:val="000000"/>
          <w:sz w:val="24"/>
          <w:szCs w:val="24"/>
        </w:rPr>
        <w:t>Вариант 2</w:t>
      </w:r>
    </w:p>
    <w:p w:rsidR="006E7B0E" w:rsidRPr="00C82CCB" w:rsidRDefault="006E7B0E" w:rsidP="00AF58BB">
      <w:pPr>
        <w:jc w:val="both"/>
        <w:rPr>
          <w:rFonts w:ascii="Times New Roman" w:hAnsi="Times New Roman" w:cs="Times New Roman"/>
          <w:b/>
          <w:highlight w:val="yellow"/>
        </w:rPr>
      </w:pPr>
      <w:r>
        <w:rPr>
          <w:noProof/>
          <w:lang w:eastAsia="ru-RU"/>
        </w:rPr>
        <w:drawing>
          <wp:inline distT="0" distB="0" distL="0" distR="0" wp14:anchorId="72512AFE" wp14:editId="081774DF">
            <wp:extent cx="5939790" cy="450977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50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1CB7" w:rsidRDefault="00F81CB7" w:rsidP="00D6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F9" w:rsidRPr="00D86EF9" w:rsidRDefault="007014F9" w:rsidP="007014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EF9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D8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EF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014F9" w:rsidRDefault="007014F9" w:rsidP="007014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ПЕРЕЧЕНЬ ВОПРОСОВ ДЛЯ УСТНОГО ОПРОСА</w:t>
      </w:r>
    </w:p>
    <w:p w:rsidR="007014F9" w:rsidRDefault="007014F9" w:rsidP="00D6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1 Прикладная программа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>. Назначение и возможности.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2 Какие форматы файлов поддерживает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 при открытии файлов?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3 Минимальный объект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4 Запишите правила набора текста.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5 Как создать новый документ, используя программу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6 Как установить параметры страницы для создаваемого документа?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7 Как установить шрифт, размер и цвет текста в набираемом документе?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8 Что такое форматирование?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9 Какие параметры меняются при форматировании?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10 Что такое редактирование?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11 Какие параметры меняются при редактировании?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12 Как осуществляется одновременная работа с несколькими документами в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13 Как вставить рисунок в текстовый документ?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14 Как управлять положением рисунка в текстовом документе?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15 Как можно разместить картинку по отношению к тексту?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16 Как проверить набранный текст на наличие ошибок?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17 Какую информацию несет подчеркивание текста красной волнистой линией?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18 Что означает подчеркивание зеленой волнистой линией?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19 Параметры форматирования рисунка?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20 Параметры редактирования рисунка?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21 Способы добавления графики в текстовый документ.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22 Какие варианты заливок можно использовать в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 для замкнутого контура?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23 Как добавить текстовую информацию к блок- схемам?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24 Группировка объекта – как выполнить?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25 Каким образом можно переместить объект на дальний план рисунка?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26 Как снять контур фигуры?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27 Способы добавления таблицы в текстовый документ.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28 Параметры форматирования таблицы?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29 Параметры редактирования таблицы?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30 Что такое макрос? Какие бывают макросы?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31 Что такое колонтитул? Какую информацию может содержать колонтитул?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32 Какие требования, предъявляют к размещению колонтитулов?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33 Что такое тезаурус?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34 Что такое список? Какие бывают списки?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35 Что такое буквица? Как форматируют буквицу?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36 Что такое сноска? Какие бывают сноски?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37 Как сохранить исправленный документ в выбранном формате?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38 Какие форматы файлов поддерживает MS </w:t>
      </w:r>
      <w:proofErr w:type="spellStart"/>
      <w:r w:rsidRPr="007014F9">
        <w:rPr>
          <w:rFonts w:ascii="Times New Roman" w:hAnsi="Times New Roman" w:cs="Times New Roman"/>
          <w:color w:val="000000"/>
          <w:sz w:val="24"/>
          <w:szCs w:val="24"/>
        </w:rPr>
        <w:t>Word</w:t>
      </w:r>
      <w:proofErr w:type="spellEnd"/>
      <w:r w:rsidRPr="007014F9">
        <w:rPr>
          <w:rFonts w:ascii="Times New Roman" w:hAnsi="Times New Roman" w:cs="Times New Roman"/>
          <w:color w:val="000000"/>
          <w:sz w:val="24"/>
          <w:szCs w:val="24"/>
        </w:rPr>
        <w:t xml:space="preserve"> при сохранении документов?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39 Как осуществляется предварительный просмотр подготовленной страницы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документа?</w:t>
      </w:r>
    </w:p>
    <w:p w:rsidR="007014F9" w:rsidRPr="007014F9" w:rsidRDefault="007014F9" w:rsidP="007014F9">
      <w:pPr>
        <w:pStyle w:val="af5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014F9">
        <w:rPr>
          <w:rFonts w:ascii="Times New Roman" w:hAnsi="Times New Roman" w:cs="Times New Roman"/>
          <w:color w:val="000000"/>
          <w:sz w:val="24"/>
          <w:szCs w:val="24"/>
        </w:rPr>
        <w:t>40 Как распечатать документ?</w:t>
      </w:r>
    </w:p>
    <w:p w:rsidR="007014F9" w:rsidRDefault="007014F9" w:rsidP="00D6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8BB" w:rsidRDefault="00B370C4" w:rsidP="00D6126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B3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="00AF58BB" w:rsidRPr="003F2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8BB"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014F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F58BB"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3690" w:rsidRPr="003F29B3" w:rsidRDefault="003F3690" w:rsidP="003F3690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010C8B" w:rsidRDefault="00EA2D6F" w:rsidP="00495A0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Создайте базу данных</w:t>
      </w:r>
      <w:r w:rsidR="00495A0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содержащую 40 записей для работы Отдела кадров, содержащую следующие поля: Фамилия, имя, Отчество, Отдел, Оклад, Пол, Дата рождения, Возраст, кол-во детей, Дата приема на работу, Стаж, Оклад, Премия, Пособие, Премия, Налог,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выдаче.</w:t>
      </w:r>
    </w:p>
    <w:p w:rsidR="00ED38B5" w:rsidRDefault="00ED38B5" w:rsidP="00495A0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:rsidR="00EA2D6F" w:rsidRDefault="00EA2D6F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Рассчитайте Возраст сотрудников, Стаж работы на предприятии, </w:t>
      </w:r>
      <w:r w:rsidR="00BF0DD0">
        <w:rPr>
          <w:rFonts w:ascii="Times New Roman" w:hAnsi="Times New Roman" w:cs="Times New Roman"/>
          <w:color w:val="000000"/>
          <w:sz w:val="24"/>
          <w:szCs w:val="24"/>
        </w:rPr>
        <w:t>Премию в размере 15% от Оклада, выдайте пособие многодетным сотрудникам в размере 5000 руб., Налог 13% от (</w:t>
      </w:r>
      <w:proofErr w:type="spellStart"/>
      <w:r w:rsidR="00BF0DD0">
        <w:rPr>
          <w:rFonts w:ascii="Times New Roman" w:hAnsi="Times New Roman" w:cs="Times New Roman"/>
          <w:color w:val="000000"/>
          <w:sz w:val="24"/>
          <w:szCs w:val="24"/>
        </w:rPr>
        <w:t>Оклада+Премия</w:t>
      </w:r>
      <w:proofErr w:type="spellEnd"/>
      <w:r w:rsidR="00BF0DD0">
        <w:rPr>
          <w:rFonts w:ascii="Times New Roman" w:hAnsi="Times New Roman" w:cs="Times New Roman"/>
          <w:color w:val="000000"/>
          <w:sz w:val="24"/>
          <w:szCs w:val="24"/>
        </w:rPr>
        <w:t xml:space="preserve">) и </w:t>
      </w:r>
      <w:proofErr w:type="gramStart"/>
      <w:r w:rsidR="00BF0DD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BF0DD0">
        <w:rPr>
          <w:rFonts w:ascii="Times New Roman" w:hAnsi="Times New Roman" w:cs="Times New Roman"/>
          <w:color w:val="000000"/>
          <w:sz w:val="24"/>
          <w:szCs w:val="24"/>
        </w:rPr>
        <w:t xml:space="preserve"> выдаче.</w:t>
      </w:r>
    </w:p>
    <w:p w:rsidR="00BF0DD0" w:rsidRDefault="00BF0DD0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отдельном листе подсчитайте средний оклад сотрудников каждого отдела</w:t>
      </w:r>
    </w:p>
    <w:p w:rsidR="00BF0DD0" w:rsidRDefault="00BF0DD0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отдельном листе определите минимальный оклад сотрудников каждого отдела</w:t>
      </w:r>
    </w:p>
    <w:p w:rsidR="00BF0DD0" w:rsidRDefault="00BF0DD0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отдельном листе подсчитайте количество сотрудников каждого отдела</w:t>
      </w:r>
    </w:p>
    <w:p w:rsidR="00BF0DD0" w:rsidRDefault="00BF0DD0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отдельном листе постройте диаграмму зависимости минимального оклада сотрудника от его отдела на предприятии</w:t>
      </w:r>
    </w:p>
    <w:p w:rsidR="00BF0DD0" w:rsidRPr="00EA2D6F" w:rsidRDefault="00495A08" w:rsidP="006F3D69">
      <w:pPr>
        <w:pStyle w:val="af5"/>
        <w:numPr>
          <w:ilvl w:val="0"/>
          <w:numId w:val="3"/>
        </w:numPr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отдельном листе постройте диаграмму зависимости минимального оклада от половой принадлежности сотрудников в каждом отделе.</w:t>
      </w:r>
    </w:p>
    <w:p w:rsidR="00F81CB7" w:rsidRDefault="00F81CB7" w:rsidP="00D86E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1218" w:rsidRPr="00D86EF9" w:rsidRDefault="00BD1218" w:rsidP="00BD121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EF9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D8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EF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014F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D1218" w:rsidRDefault="00BD1218" w:rsidP="00D86E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ПРИМЕРНЫЕ ПЕРЕЧЕНЬ ВОПРОСОВ ДЛЯ УСТНОГО ОПРОСА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BD1218">
        <w:rPr>
          <w:rFonts w:ascii="Times New Roman" w:hAnsi="Times New Roman" w:cs="Times New Roman"/>
          <w:color w:val="000000"/>
          <w:sz w:val="24"/>
          <w:szCs w:val="24"/>
        </w:rPr>
        <w:t>Какие данные можно вводить в текущую ячейку?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 xml:space="preserve">2 Как выделить целый столбец таблицы </w:t>
      </w:r>
      <w:proofErr w:type="spellStart"/>
      <w:r w:rsidRPr="00BD1218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BD1218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3 Как выделить несколько несмежных блоков?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4 Как отформатировать текст в ячейке?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5 Как добавить обрамление ячеек?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6 Для чего нужна абсолютная ссылка на ячейки?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7 Как дать имя ячейке?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proofErr w:type="gramStart"/>
      <w:r w:rsidRPr="00BD121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BD1218">
        <w:rPr>
          <w:rFonts w:ascii="Times New Roman" w:hAnsi="Times New Roman" w:cs="Times New Roman"/>
          <w:color w:val="000000"/>
          <w:sz w:val="24"/>
          <w:szCs w:val="24"/>
        </w:rPr>
        <w:t xml:space="preserve"> помощью чего можно распространить формулу и как?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9 Как объединить несколько ячеек в одну?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10 Как установить нужный формат ячейки?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11 Как вставить дополнительный лист в рабочую книгу?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12 Как переименовать лист рабочей книги?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13 Как построить диаграмму по данным таблицы?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14 Как скопировать данные из одной ячейки в другую?</w:t>
      </w:r>
    </w:p>
    <w:p w:rsidR="00BD1218" w:rsidRPr="00BD1218" w:rsidRDefault="00BD1218" w:rsidP="00BD1218">
      <w:pPr>
        <w:pStyle w:val="af5"/>
        <w:spacing w:before="0"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BD1218">
        <w:rPr>
          <w:rFonts w:ascii="Times New Roman" w:hAnsi="Times New Roman" w:cs="Times New Roman"/>
          <w:color w:val="000000"/>
          <w:sz w:val="24"/>
          <w:szCs w:val="24"/>
        </w:rPr>
        <w:t>15 Как сохранить созданный документ?</w:t>
      </w:r>
    </w:p>
    <w:p w:rsidR="00BD1218" w:rsidRDefault="00BD1218" w:rsidP="00D86E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F9" w:rsidRPr="00D86EF9" w:rsidRDefault="00D86EF9" w:rsidP="00D86EF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6EF9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D86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6EF9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014F9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3F3690" w:rsidRPr="003F29B3" w:rsidRDefault="003F3690" w:rsidP="003F3690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ED38B5" w:rsidRDefault="00ED38B5" w:rsidP="00D86EF9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6EF9" w:rsidRDefault="00993589" w:rsidP="00D86EF9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ответы для решения ситуационных задач с помощью СПС Консультант Плюс. Решение оформите в виде таблицы</w:t>
      </w:r>
    </w:p>
    <w:tbl>
      <w:tblPr>
        <w:tblStyle w:val="aff5"/>
        <w:tblW w:w="0" w:type="auto"/>
        <w:jc w:val="center"/>
        <w:tblLook w:val="04A0" w:firstRow="1" w:lastRow="0" w:firstColumn="1" w:lastColumn="0" w:noHBand="0" w:noVBand="1"/>
      </w:tblPr>
      <w:tblGrid>
        <w:gridCol w:w="1855"/>
        <w:gridCol w:w="875"/>
        <w:gridCol w:w="2622"/>
      </w:tblGrid>
      <w:tr w:rsidR="00993589" w:rsidRPr="00993589" w:rsidTr="00993589">
        <w:trPr>
          <w:jc w:val="center"/>
        </w:trPr>
        <w:tc>
          <w:tcPr>
            <w:tcW w:w="0" w:type="auto"/>
          </w:tcPr>
          <w:p w:rsidR="00993589" w:rsidRPr="00993589" w:rsidRDefault="00993589" w:rsidP="00D86E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0" w:type="auto"/>
          </w:tcPr>
          <w:p w:rsidR="00993589" w:rsidRPr="00993589" w:rsidRDefault="00993589" w:rsidP="00D86E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0" w:type="auto"/>
          </w:tcPr>
          <w:p w:rsidR="00993589" w:rsidRPr="00993589" w:rsidRDefault="00993589" w:rsidP="00D86E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935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документа</w:t>
            </w:r>
          </w:p>
        </w:tc>
      </w:tr>
      <w:tr w:rsidR="00993589" w:rsidTr="00993589">
        <w:trPr>
          <w:jc w:val="center"/>
        </w:trPr>
        <w:tc>
          <w:tcPr>
            <w:tcW w:w="0" w:type="auto"/>
          </w:tcPr>
          <w:p w:rsidR="00993589" w:rsidRDefault="00993589" w:rsidP="00D86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3589" w:rsidRDefault="00993589" w:rsidP="00D86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93589" w:rsidRDefault="00993589" w:rsidP="00D86E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589" w:rsidRDefault="0008512F" w:rsidP="00D86EF9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время путешествия на самолете гражданки К. был утерян ее багаж. Выясните, имеет ли гражданка К. право потребовать компенсацию за утрату багажа. Если да, то в каком размере.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ст. 119 ВК РФ 1. … с объявлением ценности, - в размере объявленной ценности. ...без объявления ценности, - в размере их стоимости, но не более шестисот рублей за килограмм веса багажа или груза.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Федеральный закон «Об уполномоченных по правам ребенка в Российской Федерации». Укажите дату принятия данного закона Государственной Думой РФ.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 19 декабря 2018 г. 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ст. 221 «Обращение в собственность общедоступных для сбора вещей» ГК РФ (часть первая). Укажите количество документов, доступных по гиперссылке «законом» в данной статье.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документа.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ст. 42 «Содержание брачного договора» Семейного кодекса РФ. Укажите, сколько пунктов в данной статье.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 3 пункта. 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Найдите Приказ Минобрнауки России 13.06.2013 «Об утверждении Порядка и оснований предоставления академического отпуска </w:t>
      </w:r>
      <w:proofErr w:type="gramStart"/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обучающимся»*</w:t>
      </w:r>
      <w:proofErr w:type="gramEnd"/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Укажите дату регистрации в Минюсте России.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Минобрнауки России от 13.06.2013 N 455.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Работник организации учится в вузе заочно, при этом получает высшее образование впервые. Выясните, обязан ли работодатель один раз в год оплатить ему проезд к месту учебы.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 См. ст. 173 ТК РФ.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Н. купил в магазине книгу и дома обнаружил, что одна из страниц в ней оказалась </w:t>
      </w:r>
      <w:proofErr w:type="spellStart"/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непропечатанной</w:t>
      </w:r>
      <w:proofErr w:type="spellEnd"/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Укажите, в течение какого периода можно предъявить претензии продавцу, если на товар не установлен гарантийный срок. 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См. ч. 2 ст. 477 ГК РФ. 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Выясните, как получить гранты на обучение за границей. Укажите документ, подтверждающий знание иностранного языка.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См. «Как получить гранты на обучение за рубежом? (КонсультантПлюс - «Электронный журнал «Азбука права», 2017)»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Выясните, какие праздничные дни, установленные на федеральном уровне, есть в декабре. Укажите номер указа Президента РФ, которым был утвержден День юриста.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 Президента РФ от 04.02.2008 N 130 «Об установлении Дня юриста».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Гражданин Н. с друзьями курили в беседке на территории детской площадки во дворе дома. Выясните размер штрафа за курение в данной ситуации.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ст. 6.24. КОАП, актуальный размер штрафа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Гражданин Антонов хочет заключить брак с гражданкой Ивановой-Штраус и объединить с ней фамилии, чтобы и у нее, и у него была общая тройная фамилия. Выясните, возможно ли это. 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 Ст.32, Нет. </w:t>
      </w:r>
    </w:p>
    <w:p w:rsidR="0008512F" w:rsidRPr="0008512F" w:rsidRDefault="0008512F" w:rsidP="006F3D69">
      <w:pPr>
        <w:pStyle w:val="af1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Выясните, каковы условия и порядок вступления в силу федеральных нормативных правовых актов. Найдите в документе и укажите официальные источники опубликования актов Президента РФ в настоящее время.</w:t>
      </w:r>
    </w:p>
    <w:p w:rsidR="0008512F" w:rsidRPr="0008512F" w:rsidRDefault="0008512F" w:rsidP="0008512F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ОТВЕТ: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851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См. Справочная информация: "Условия и порядок вступления в силу федеральных нормативных правовых актов". Дополнительно, через оглавление переходим к актам Президента РФ и указываем источники опубликования. </w:t>
      </w:r>
    </w:p>
    <w:p w:rsidR="0091100B" w:rsidRPr="003F29B3" w:rsidRDefault="0091100B" w:rsidP="00AF58BB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E32" w:rsidRPr="00EC4AC0" w:rsidRDefault="00F51E32" w:rsidP="00F51E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AC0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EC4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AC0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014F9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F51E32" w:rsidRPr="003F29B3" w:rsidRDefault="00F51E32" w:rsidP="00F51E32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3A597B" w:rsidRPr="003A597B" w:rsidRDefault="003A597B" w:rsidP="002C3A08">
      <w:pPr>
        <w:shd w:val="clear" w:color="auto" w:fill="FFFFFF"/>
        <w:ind w:left="-62" w:firstLine="48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Составить </w:t>
      </w:r>
      <w:r w:rsid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презентацию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правовым актам в области</w:t>
      </w:r>
      <w:r w:rsidR="002C3A08"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информационной безопасности:</w:t>
      </w:r>
    </w:p>
    <w:p w:rsidR="003A597B" w:rsidRPr="003A597B" w:rsidRDefault="003A597B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ст. ст. 23, 24, 29, 42 Конституции РФ, ст. ст. 5,7,8,9 ФЗ "Об</w:t>
      </w:r>
      <w:r w:rsidR="002C3A08"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информации,</w:t>
      </w:r>
      <w:r w:rsidR="002C3A08"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="002C3A08"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технологиях</w:t>
      </w:r>
      <w:r w:rsidR="002C3A08"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информации" от 27.07.2006 N 149-ФЗ (действующая редакция, 2016);</w:t>
      </w:r>
    </w:p>
    <w:p w:rsidR="003A597B" w:rsidRPr="003A597B" w:rsidRDefault="003A597B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ст. 3, 4 Закона РФ от 27.12.1991 N 2124-1 (ред. от 03.07.2016) "О</w:t>
      </w:r>
      <w:r w:rsid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средствах массовой информации" (с изм. и доп., вступ. в силу с</w:t>
      </w:r>
      <w:r w:rsid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15.07.2016),</w:t>
      </w:r>
    </w:p>
    <w:p w:rsidR="002C3A08" w:rsidRDefault="003A597B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3A59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ст. ст. 7, 8, 9, 11 ФЗ "О персональных данных" от 27.07.2006 N 152-ФЗ (действующая редакция, 2016);</w:t>
      </w:r>
    </w:p>
    <w:p w:rsidR="002C3A08" w:rsidRPr="002C3A08" w:rsidRDefault="002C3A08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сфера действия и принцип отнесения к гостайне ФЗ РФ от 21.07.1993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N 5485-1 (ред. от 08.03.2015) "О государственной тайне";</w:t>
      </w:r>
    </w:p>
    <w:p w:rsidR="002C3A08" w:rsidRPr="002C3A08" w:rsidRDefault="002C3A08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ст. 2 ФЗ "Об электронной подписи" от 06.04.2011 N 63-ФЗ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(действующая редакция, 2016);</w:t>
      </w:r>
    </w:p>
    <w:p w:rsidR="002C3A08" w:rsidRPr="002C3A08" w:rsidRDefault="002C3A08" w:rsidP="002C3A08">
      <w:pPr>
        <w:shd w:val="clear" w:color="auto" w:fill="FFFFFF"/>
        <w:ind w:left="-6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C3A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 ст.272, 273, 274 УК РФ.</w:t>
      </w:r>
    </w:p>
    <w:p w:rsidR="006F3D69" w:rsidRDefault="006F3D69" w:rsidP="00102EC6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EC6" w:rsidRPr="003F29B3" w:rsidRDefault="00102EC6" w:rsidP="00102EC6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3F29B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014F9">
        <w:rPr>
          <w:rFonts w:ascii="Times New Roman" w:hAnsi="Times New Roman" w:cs="Times New Roman"/>
          <w:b/>
          <w:sz w:val="24"/>
          <w:szCs w:val="24"/>
        </w:rPr>
        <w:t>7</w:t>
      </w:r>
    </w:p>
    <w:p w:rsidR="00102EC6" w:rsidRPr="003F29B3" w:rsidRDefault="00102EC6" w:rsidP="00102EC6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102EC6" w:rsidRDefault="00102EC6" w:rsidP="002335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3D69" w:rsidRDefault="006F3D69" w:rsidP="006F3D69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ответы на вопросы с помощью СПС Кодекс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Ответ оформите в документе в виде скринов на поставленные вопросы.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подборку нормативных документов по вопросу о саморегулируемых организациях. Приведите реквизиты документа и номер статьи, в которой дано определение саморегулируемой организации. Когда документ принят Государственной Думой и одобрен Советом Федерации? Когда он подписан Президентом РФ? Укажите дату официального опубликования документа и вступления его в силу?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федеральный закон «Об акционерных обществах». Приведите реквизиты документа. Когда документ принят Государственной Думой и одобрен Советом Федерации? Ответ: 24.11.1995. Когда он подписан Президентом РФ? Ответ: 26 декабря 1995 года. Сколько глав и статей содержит этот закон? В течение какого периода действовала первоначальная редакция данного документа? Ответ: 08.06.2018 по 18.07.2018. С какого числа действует его актуальная редакция?</w:t>
      </w: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Ответ: 01.01.1996.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Постройте список документов по запросу ФАС РФ. Как расшифровывается эта аббревиатура? Ответ: Федеральная антимонопольная служба. Выпишите адрес и сайт этой организации. Ответ: </w:t>
      </w:r>
      <w:proofErr w:type="gramStart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https://fas.gov.ru/ ;</w:t>
      </w:r>
      <w:proofErr w:type="gramEnd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123995, Москва, </w:t>
      </w:r>
      <w:proofErr w:type="spellStart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ул.Садовая</w:t>
      </w:r>
      <w:proofErr w:type="spellEnd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-Кудринская, д.11.Кто является руководителем ФАС РФ? Ответ: Руководитель ФАС России - Игорь Юрьевич Артемьев. Как можно направить обращение на его имя?</w:t>
      </w: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Ответ: Отправить обращение на его имя по указанному адресу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документ от 03.09.2017 N 408. Приведете остальные реквизиты найденного документа. На какие нормативно-правовые акты ссылается данный документ? Какие нормативно-правовые акты ссылаются на него? Постройте списки этих документов.  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каком нормативном акте перечислены основные права обучающихся и меры их социальной поддержки и стимулирования? Приведите реквизиты документа. 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 каком нормативно-правовом акте определены «студенческие отряды»? Что это такое? Сколько раз в тексте этого документа встречается фраза «студенческие отряды»?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Найдите, как рассчитать средний заработок для отпускных. Найдите пример расчета среднего заработка при расчете отпускных.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Найдите документы, относящиеся к определению исковой давности. Сколько наиболее важных документов найдено по Вашему запросу? В терминах по запросу найдите понятие исковой давности. Могут ли сроки исковой давности и порядок их исчисления изменены соглашением сторон? В разделе Образцы и формы найдите Заявление о применении срока исковой давности. Для его переноса в </w:t>
      </w:r>
      <w:proofErr w:type="spellStart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воспользуйтесь ярлыком «Оригиналы формы».  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форму и текст бюллетеня для тайного голосования по выборам секретаря ЦИК РФ в 2016 году? Какого числа прошли выборы? Ответ: 28 марта 2016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документ по известным атрибутам: 13.10.2014 N 3417-У.</w:t>
      </w:r>
    </w:p>
    <w:p w:rsidR="006F3D69" w:rsidRPr="006F3D69" w:rsidRDefault="006F3D69" w:rsidP="006F3D69">
      <w:pPr>
        <w:pStyle w:val="af1"/>
        <w:numPr>
          <w:ilvl w:val="0"/>
          <w:numId w:val="5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F3D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Найдите документ по точной фразе (цитате), которая содержится в нём: «сведения о доходах налогоплательщиков в связи с непредставлением ими необходимой отчётности».</w:t>
      </w:r>
    </w:p>
    <w:p w:rsidR="006F3D69" w:rsidRDefault="006F3D69" w:rsidP="005C48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878" w:rsidRPr="003F29B3" w:rsidRDefault="005C4878" w:rsidP="005C48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9B3">
        <w:rPr>
          <w:rFonts w:ascii="Times New Roman" w:hAnsi="Times New Roman" w:cs="Times New Roman"/>
          <w:b/>
          <w:bCs/>
          <w:sz w:val="24"/>
          <w:szCs w:val="24"/>
        </w:rPr>
        <w:t>ОЦЕНОЧНОЕ СРЕДСТВО</w:t>
      </w:r>
      <w:r w:rsidRPr="003F2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7014F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3F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F3690" w:rsidRPr="003F29B3" w:rsidRDefault="003F3690" w:rsidP="003F3690">
      <w:pPr>
        <w:tabs>
          <w:tab w:val="left" w:pos="500"/>
        </w:tabs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9B3">
        <w:rPr>
          <w:rFonts w:ascii="Times New Roman" w:hAnsi="Times New Roman" w:cs="Times New Roman"/>
          <w:b/>
          <w:sz w:val="24"/>
          <w:szCs w:val="24"/>
        </w:rPr>
        <w:t>КОМПЛЕКТ ЗАДАНИЙ ДЛЯ АУДИТОРНОЙ САМОСТОЯТЕЛЬНОЙ РАБОТЫ</w:t>
      </w:r>
    </w:p>
    <w:p w:rsidR="005C4878" w:rsidRDefault="005C4878" w:rsidP="005C4878">
      <w:pPr>
        <w:rPr>
          <w:rFonts w:ascii="Times New Roman" w:hAnsi="Times New Roman" w:cs="Times New Roman"/>
          <w:b/>
          <w:sz w:val="24"/>
          <w:szCs w:val="24"/>
        </w:rPr>
      </w:pPr>
    </w:p>
    <w:p w:rsidR="00FD08A7" w:rsidRPr="00FD08A7" w:rsidRDefault="00FD08A7" w:rsidP="00FD08A7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0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</w:t>
      </w:r>
    </w:p>
    <w:p w:rsidR="00FD08A7" w:rsidRPr="00FD08A7" w:rsidRDefault="00FD08A7" w:rsidP="00FD08A7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0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Электронные коллекции информационных и образовательных ресурсов, образовательные специализированные порталы.</w:t>
      </w:r>
    </w:p>
    <w:p w:rsidR="00FD08A7" w:rsidRPr="00FD08A7" w:rsidRDefault="00FD08A7" w:rsidP="00FD08A7">
      <w:pPr>
        <w:shd w:val="clear" w:color="auto" w:fill="FFFFFF"/>
        <w:ind w:left="-62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D08A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 Поиск информации по запросу, новости архив новостей.</w:t>
      </w:r>
    </w:p>
    <w:p w:rsidR="00FD08A7" w:rsidRDefault="00FD08A7" w:rsidP="005C4878">
      <w:pPr>
        <w:rPr>
          <w:rFonts w:ascii="Times New Roman" w:hAnsi="Times New Roman" w:cs="Times New Roman"/>
          <w:b/>
          <w:sz w:val="24"/>
          <w:szCs w:val="24"/>
        </w:rPr>
      </w:pPr>
    </w:p>
    <w:p w:rsidR="007371F7" w:rsidRDefault="007371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3. </w:t>
      </w:r>
      <w:r w:rsidRPr="00544213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ПРОГРАММА ПРОМЕЖУТОЧНОЙ АТТЕСТАЦИИ</w:t>
      </w:r>
    </w:p>
    <w:p w:rsidR="007371F7" w:rsidRDefault="007371F7" w:rsidP="007371F7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7371F7" w:rsidRPr="0042180A" w:rsidRDefault="007371F7" w:rsidP="007371F7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>Промежуточная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аттестация проводится в форме д</w:t>
      </w:r>
      <w:r w:rsidRPr="0042180A">
        <w:rPr>
          <w:rFonts w:ascii="Times New Roman" w:hAnsi="Times New Roman" w:cs="Times New Roman"/>
          <w:sz w:val="24"/>
          <w:szCs w:val="24"/>
          <w:lang w:eastAsia="ru-RU"/>
        </w:rPr>
        <w:t xml:space="preserve">ифференцированного зачета. </w:t>
      </w:r>
      <w:r w:rsidRPr="0042180A">
        <w:rPr>
          <w:rFonts w:ascii="Times New Roman" w:hAnsi="Times New Roman" w:cs="Times New Roman"/>
          <w:sz w:val="24"/>
          <w:szCs w:val="24"/>
        </w:rPr>
        <w:t>Дифференцированный зачет – это форма промежуточного контроля, целью которой является оценка теоретических знаний и практических навыков, способности студента к мышлению, приобретение навыков самостоятельной работы, умение синтезировать полученные знания и применять их при решении практических. При проведении промежуточной аттестации в форме дифференцированного зачета уровень освоения оценивается оценками «отлично», «хорошо», «удовлетворительно», «неудовлетворительно».</w:t>
      </w:r>
    </w:p>
    <w:p w:rsidR="007371F7" w:rsidRPr="0042180A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При проведении </w:t>
      </w:r>
      <w:r w:rsidRPr="0042180A">
        <w:rPr>
          <w:rFonts w:ascii="Times New Roman" w:hAnsi="Times New Roman" w:cs="Times New Roman"/>
          <w:sz w:val="24"/>
          <w:szCs w:val="24"/>
          <w:lang w:eastAsia="ru-RU"/>
        </w:rPr>
        <w:t>промежуточной аттестации могут использоваться следующие оценочные средства:</w:t>
      </w:r>
    </w:p>
    <w:p w:rsidR="007371F7" w:rsidRPr="00D945B0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B0">
        <w:rPr>
          <w:rFonts w:ascii="Times New Roman" w:hAnsi="Times New Roman" w:cs="Times New Roman"/>
          <w:sz w:val="24"/>
          <w:szCs w:val="24"/>
          <w:lang w:eastAsia="ru-RU"/>
        </w:rPr>
        <w:t>- теоретические вопросы к дифференцированному зачету,</w:t>
      </w:r>
    </w:p>
    <w:p w:rsidR="007371F7" w:rsidRPr="00D945B0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5B0">
        <w:rPr>
          <w:rFonts w:ascii="Times New Roman" w:hAnsi="Times New Roman" w:cs="Times New Roman"/>
          <w:sz w:val="24"/>
          <w:szCs w:val="24"/>
          <w:lang w:eastAsia="ru-RU"/>
        </w:rPr>
        <w:t>- комплект практических заданий к дифференцированному зачету,</w:t>
      </w:r>
    </w:p>
    <w:p w:rsidR="007371F7" w:rsidRPr="0042180A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>- билеты.</w:t>
      </w:r>
    </w:p>
    <w:p w:rsidR="007371F7" w:rsidRPr="0042180A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180A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теоретических вопросов выдается студентам не позднее, чем за месяц до начала сессии. </w:t>
      </w:r>
    </w:p>
    <w:p w:rsidR="007371F7" w:rsidRPr="00752E29" w:rsidRDefault="007371F7" w:rsidP="007371F7">
      <w:pPr>
        <w:tabs>
          <w:tab w:val="left" w:pos="229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80A">
        <w:rPr>
          <w:rFonts w:ascii="Times New Roman" w:hAnsi="Times New Roman" w:cs="Times New Roman"/>
          <w:sz w:val="24"/>
          <w:szCs w:val="24"/>
        </w:rPr>
        <w:t>Промежуточная аттестация в форме дифференцированного зачета проводится во время учебных занятий за счет времени, отведенного учебным планом на освоение дисциплины.</w:t>
      </w:r>
    </w:p>
    <w:p w:rsidR="007371F7" w:rsidRPr="00EC3A1F" w:rsidRDefault="007371F7" w:rsidP="007371F7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371F7" w:rsidRPr="00EB61D6" w:rsidRDefault="007371F7" w:rsidP="007371F7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ультаты освоения: </w:t>
      </w:r>
      <w:r w:rsidRPr="00EB61D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и умения, компетенции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подлежащие контролю при проведении промежуточной аттестации</w:t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62"/>
        <w:gridCol w:w="4163"/>
        <w:gridCol w:w="1519"/>
      </w:tblGrid>
      <w:tr w:rsidR="007371F7" w:rsidRPr="00A455B5" w:rsidTr="007371F7">
        <w:trPr>
          <w:trHeight w:val="637"/>
          <w:tblHeader/>
        </w:trPr>
        <w:tc>
          <w:tcPr>
            <w:tcW w:w="1960" w:type="pct"/>
            <w:tcBorders>
              <w:top w:val="single" w:sz="4" w:space="0" w:color="000000"/>
            </w:tcBorders>
            <w:vAlign w:val="center"/>
          </w:tcPr>
          <w:p w:rsidR="007371F7" w:rsidRPr="00A455B5" w:rsidRDefault="007371F7" w:rsidP="007371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освоения</w:t>
            </w:r>
          </w:p>
        </w:tc>
        <w:tc>
          <w:tcPr>
            <w:tcW w:w="2228" w:type="pct"/>
            <w:tcBorders>
              <w:top w:val="single" w:sz="4" w:space="0" w:color="000000"/>
            </w:tcBorders>
            <w:vAlign w:val="center"/>
          </w:tcPr>
          <w:p w:rsidR="007371F7" w:rsidRPr="00A455B5" w:rsidRDefault="007371F7" w:rsidP="007371F7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813" w:type="pct"/>
            <w:tcBorders>
              <w:top w:val="single" w:sz="4" w:space="0" w:color="000000"/>
            </w:tcBorders>
          </w:tcPr>
          <w:p w:rsidR="007371F7" w:rsidRPr="00A455B5" w:rsidRDefault="007371F7" w:rsidP="007371F7">
            <w:pPr>
              <w:keepNext/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оценочного средства</w:t>
            </w:r>
          </w:p>
        </w:tc>
      </w:tr>
      <w:tr w:rsidR="007371F7" w:rsidRPr="00A455B5" w:rsidTr="007371F7">
        <w:trPr>
          <w:trHeight w:val="166"/>
        </w:trPr>
        <w:tc>
          <w:tcPr>
            <w:tcW w:w="1960" w:type="pct"/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b/>
                <w:sz w:val="24"/>
                <w:szCs w:val="24"/>
              </w:rPr>
              <w:t>Должен знать</w:t>
            </w:r>
          </w:p>
        </w:tc>
        <w:tc>
          <w:tcPr>
            <w:tcW w:w="2228" w:type="pct"/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pct"/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371F7" w:rsidRPr="00A455B5" w:rsidTr="007371F7">
        <w:trPr>
          <w:trHeight w:val="1155"/>
        </w:trPr>
        <w:tc>
          <w:tcPr>
            <w:tcW w:w="1960" w:type="pct"/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>Основные методы и средства поиска, систематизации, обработки, передачи и защиты компьютерной правовой информации</w:t>
            </w:r>
          </w:p>
        </w:tc>
        <w:tc>
          <w:tcPr>
            <w:tcW w:w="2228" w:type="pct"/>
          </w:tcPr>
          <w:p w:rsidR="007371F7" w:rsidRPr="00A455B5" w:rsidRDefault="007371F7" w:rsidP="007371F7">
            <w:pPr>
              <w:pStyle w:val="s16"/>
              <w:numPr>
                <w:ilvl w:val="0"/>
                <w:numId w:val="6"/>
              </w:numPr>
              <w:spacing w:before="0" w:beforeAutospacing="0" w:after="0" w:afterAutospacing="0"/>
              <w:ind w:left="29"/>
            </w:pPr>
            <w:r w:rsidRPr="00A455B5">
              <w:rPr>
                <w:bCs/>
              </w:rPr>
              <w:t xml:space="preserve">Знает </w:t>
            </w:r>
            <w:r w:rsidRPr="00A455B5">
              <w:t>методы и средства поиска, систематизации, обработки, передачи и защиты компьютерной правовой информации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820"/>
        </w:trPr>
        <w:tc>
          <w:tcPr>
            <w:tcW w:w="1960" w:type="pct"/>
            <w:tcBorders>
              <w:right w:val="single" w:sz="4" w:space="0" w:color="auto"/>
            </w:tcBorders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>Состав, функции и конкретные возможности аппаратно-программного обеспечения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>Знает состав, функции и конкретные возможности аппаратно-программного обеспечения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1243"/>
        </w:trPr>
        <w:tc>
          <w:tcPr>
            <w:tcW w:w="1960" w:type="pct"/>
            <w:tcBorders>
              <w:right w:val="single" w:sz="4" w:space="0" w:color="auto"/>
            </w:tcBorders>
          </w:tcPr>
          <w:p w:rsidR="007371F7" w:rsidRPr="00A455B5" w:rsidRDefault="007371F7" w:rsidP="007371F7">
            <w:pPr>
              <w:pStyle w:val="s16"/>
            </w:pPr>
            <w:r w:rsidRPr="00A455B5">
              <w:t>Состав, функции и конкретные возможности справочных информационно-правовых и информационно-поисковых систем.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1F7" w:rsidRPr="00A455B5" w:rsidRDefault="007371F7" w:rsidP="007371F7">
            <w:pPr>
              <w:pStyle w:val="s16"/>
            </w:pPr>
            <w:r w:rsidRPr="00A455B5">
              <w:t>Знает состав, функции и конкретные возможности справочных информационно-правовых и информационно-поисковых систем.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271"/>
        </w:trPr>
        <w:tc>
          <w:tcPr>
            <w:tcW w:w="1960" w:type="pct"/>
          </w:tcPr>
          <w:p w:rsidR="007371F7" w:rsidRPr="00A455B5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5B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228" w:type="pct"/>
            <w:tcBorders>
              <w:top w:val="single" w:sz="4" w:space="0" w:color="auto"/>
            </w:tcBorders>
          </w:tcPr>
          <w:p w:rsidR="007371F7" w:rsidRPr="00A455B5" w:rsidRDefault="007371F7" w:rsidP="007371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</w:tcBorders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6"/>
            </w:pPr>
            <w:r w:rsidRPr="00192C87">
              <w:t>Решать с использованием компьютерной техники различные служебные задачи;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92C87">
              <w:rPr>
                <w:rFonts w:ascii="Times New Roman" w:hAnsi="Times New Roman" w:cs="Times New Roman"/>
                <w:bCs/>
                <w:sz w:val="24"/>
                <w:szCs w:val="24"/>
              </w:rPr>
              <w:t>меет пол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ьзоваться компьютерной техникой для решения различных служебных задач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6"/>
            </w:pPr>
            <w:r w:rsidRPr="00192C87">
              <w:t>Работать в локальной и глобальной компьютерных сетях;</w:t>
            </w:r>
          </w:p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Осуществляет поиск документов по специальности,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ситуационным задачам </w:t>
            </w: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в сети Интернет, отправляет информацию и прикрепляет файлы по электронной почте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6"/>
            </w:pPr>
            <w:r w:rsidRPr="00192C87">
              <w:t>Предотвращать в служебной деятельности ситуации, связанные с возможностями несанкционированного доступа к информации, злоумышленной модификации информации и утраты служебной информации;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bCs/>
                <w:sz w:val="24"/>
                <w:szCs w:val="24"/>
              </w:rPr>
              <w:t>Умеет сохранять служебную информацию и кодировать ее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"/>
              <w:spacing w:before="60" w:beforeAutospacing="0" w:after="0" w:afterAutospacing="0"/>
            </w:pPr>
            <w:r w:rsidRPr="00192C87"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"/>
              <w:spacing w:before="60" w:beforeAutospacing="0" w:after="0" w:afterAutospacing="0"/>
            </w:pPr>
            <w:r w:rsidRPr="00192C87"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ОК 9. Устанавливать психологический контакт с окружающими.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Умеет организовать психологический контакт с разными группами населения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pStyle w:val="s1"/>
              <w:spacing w:before="60" w:beforeAutospacing="0" w:after="0" w:afterAutospacing="0"/>
            </w:pPr>
            <w:r w:rsidRPr="00192C87">
              <w:t>ОК 10. Адаптироваться к меняющимся условиям профессиональной деятельности.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bCs/>
                <w:sz w:val="24"/>
                <w:szCs w:val="24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71F7" w:rsidRPr="00A455B5" w:rsidTr="007371F7">
        <w:trPr>
          <w:trHeight w:val="637"/>
        </w:trPr>
        <w:tc>
          <w:tcPr>
            <w:tcW w:w="1960" w:type="pct"/>
          </w:tcPr>
          <w:p w:rsidR="007371F7" w:rsidRPr="00192C87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  <w:tc>
          <w:tcPr>
            <w:tcW w:w="2228" w:type="pct"/>
          </w:tcPr>
          <w:p w:rsidR="007371F7" w:rsidRPr="00192C87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C87">
              <w:rPr>
                <w:rFonts w:ascii="Times New Roman" w:hAnsi="Times New Roman" w:cs="Times New Roman"/>
                <w:sz w:val="24"/>
                <w:szCs w:val="24"/>
              </w:rPr>
              <w:t>Правильно, в соответствии с нормативными актами составляет и  оформляет служебные документы, в том числе секретные, содержащие сведения ограниченного пользования.</w:t>
            </w:r>
          </w:p>
        </w:tc>
        <w:tc>
          <w:tcPr>
            <w:tcW w:w="813" w:type="pct"/>
          </w:tcPr>
          <w:p w:rsidR="007371F7" w:rsidRPr="00A455B5" w:rsidRDefault="007371F7" w:rsidP="0073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7371F7" w:rsidRPr="00794CCD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ru-RU"/>
        </w:rPr>
        <w:br w:type="page"/>
      </w:r>
      <w:r w:rsidRPr="00794CCD">
        <w:rPr>
          <w:rFonts w:ascii="Times New Roman" w:hAnsi="Times New Roman" w:cs="Times New Roman"/>
          <w:b/>
          <w:bCs/>
          <w:sz w:val="24"/>
          <w:szCs w:val="24"/>
        </w:rPr>
        <w:t xml:space="preserve">ОЦЕНОЧНОЕ СРЕДСТВО №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CC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ПРАКТИЧЕСКИХ ЗАДАНИЙ </w:t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</w:t>
      </w:r>
      <w:r w:rsidRPr="00794CCD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дифференцированному зачету </w:t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352"/>
        <w:gridCol w:w="747"/>
        <w:gridCol w:w="3651"/>
      </w:tblGrid>
      <w:tr w:rsidR="007371F7" w:rsidRPr="00162DBD" w:rsidTr="007371F7">
        <w:trPr>
          <w:trHeight w:val="115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6CDFE" wp14:editId="2E99685C">
                  <wp:extent cx="605790" cy="700405"/>
                  <wp:effectExtent l="0" t="0" r="3810" b="4445"/>
                  <wp:docPr id="12" name="Рисунок 12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40.02.04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ОП.05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на дифференцированный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зачет.</w:t>
            </w: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Вариант </w:t>
            </w: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</w:t>
            </w:r>
            <w:r>
              <w:rPr>
                <w:rFonts w:ascii="Times New Roman" w:hAnsi="Times New Roman" w:cs="Times New Roman"/>
              </w:rPr>
              <w:t>СПС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Открыть документ «Величина прожиточного минимума в Российской Федерации»;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Отправить данный документ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от начала документа до архива 2000-2019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Удалить блок </w:t>
            </w:r>
            <w:r>
              <w:rPr>
                <w:noProof/>
                <w:lang w:eastAsia="ru-RU"/>
              </w:rPr>
              <w:drawing>
                <wp:inline distT="0" distB="0" distL="0" distR="0" wp14:anchorId="4E455827" wp14:editId="5553BBFD">
                  <wp:extent cx="4556266" cy="215798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0280" cy="215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Times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New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Roman</w:t>
            </w:r>
            <w:proofErr w:type="spellEnd"/>
            <w:r w:rsidRPr="00023B7D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2</w:t>
            </w:r>
            <w:r w:rsidRPr="00023B7D">
              <w:rPr>
                <w:rFonts w:ascii="Times New Roman" w:hAnsi="Times New Roman" w:cs="Times New Roman"/>
              </w:rPr>
              <w:t xml:space="preserve">, выравнивание по ширине, красная строка </w:t>
            </w:r>
            <w:r>
              <w:rPr>
                <w:rFonts w:ascii="Times New Roman" w:hAnsi="Times New Roman" w:cs="Times New Roman"/>
              </w:rPr>
              <w:t>для основного текста</w:t>
            </w:r>
            <w:r w:rsidRPr="002B1631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</w:rPr>
              <w:t xml:space="preserve">1 см, начертание для заголовков – полужирное, выравнивание для заголовков – по центру; добавьте </w:t>
            </w:r>
            <w:r>
              <w:rPr>
                <w:rFonts w:ascii="Times New Roman" w:hAnsi="Times New Roman" w:cs="Times New Roman"/>
              </w:rPr>
              <w:t xml:space="preserve">внизу справа страницы </w:t>
            </w:r>
            <w:r w:rsidRPr="00023B7D">
              <w:rPr>
                <w:rFonts w:ascii="Times New Roman" w:hAnsi="Times New Roman" w:cs="Times New Roman"/>
              </w:rPr>
              <w:t>нумерацию страниц и ука</w:t>
            </w:r>
            <w:r>
              <w:rPr>
                <w:rFonts w:ascii="Times New Roman" w:hAnsi="Times New Roman" w:cs="Times New Roman"/>
              </w:rPr>
              <w:t>зать</w:t>
            </w:r>
            <w:r w:rsidRPr="00023B7D">
              <w:rPr>
                <w:rFonts w:ascii="Times New Roman" w:hAnsi="Times New Roman" w:cs="Times New Roman"/>
              </w:rPr>
              <w:t xml:space="preserve"> в верхнем колонтитуле свою фамилию;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Изменить размеры таблицы (расположить ее от поля до поля). Начертание для заголовков таблицы – полужирное, по центру ячейки; для чисел – выравнивание – по центру;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Скопировать д</w:t>
            </w:r>
            <w:r>
              <w:rPr>
                <w:rFonts w:ascii="Times New Roman" w:hAnsi="Times New Roman" w:cs="Times New Roman"/>
              </w:rPr>
              <w:t xml:space="preserve">анные таблицы документа в </w:t>
            </w:r>
            <w:r w:rsidRPr="00023B7D">
              <w:rPr>
                <w:rFonts w:ascii="Times New Roman" w:hAnsi="Times New Roman" w:cs="Times New Roman"/>
              </w:rPr>
              <w:t xml:space="preserve">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Закрыть документ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Удалить последний столбец</w:t>
            </w:r>
            <w:r>
              <w:rPr>
                <w:rFonts w:ascii="Times New Roman" w:hAnsi="Times New Roman" w:cs="Times New Roman"/>
              </w:rPr>
              <w:t xml:space="preserve"> скопированной таблицы в программе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7675EB" w:rsidRDefault="007371F7" w:rsidP="007371F7">
            <w:pPr>
              <w:pStyle w:val="af1"/>
              <w:numPr>
                <w:ilvl w:val="0"/>
                <w:numId w:val="7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Преобразовать таблицу к следующему виду (используйте стили ячеек): </w:t>
            </w:r>
          </w:p>
          <w:p w:rsidR="007371F7" w:rsidRPr="00023B7D" w:rsidRDefault="007371F7" w:rsidP="007371F7">
            <w:pPr>
              <w:pStyle w:val="af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FC15D" wp14:editId="5C89C834">
                  <wp:extent cx="2419350" cy="1499152"/>
                  <wp:effectExtent l="0" t="0" r="0" b="635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729" cy="1518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По данным таблицы построить </w:t>
            </w:r>
            <w:r>
              <w:rPr>
                <w:rFonts w:ascii="Times New Roman" w:hAnsi="Times New Roman" w:cs="Times New Roman"/>
              </w:rPr>
              <w:t>диаграмму</w:t>
            </w:r>
            <w:r w:rsidRPr="00023B7D">
              <w:rPr>
                <w:rFonts w:ascii="Times New Roman" w:hAnsi="Times New Roman" w:cs="Times New Roman"/>
              </w:rPr>
              <w:t xml:space="preserve">: </w:t>
            </w:r>
          </w:p>
          <w:p w:rsidR="007371F7" w:rsidRPr="00023B7D" w:rsidRDefault="007371F7" w:rsidP="007371F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D24E4E" wp14:editId="1B12D0E4">
                  <wp:extent cx="2857500" cy="162277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5028" cy="1632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, закрыть данный документ;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89085E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89085E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89085E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89085E">
              <w:rPr>
                <w:rFonts w:ascii="Times New Roman" w:hAnsi="Times New Roman" w:cs="Times New Roman"/>
              </w:rPr>
              <w:t xml:space="preserve"> </w:t>
            </w:r>
            <w:r w:rsidRPr="0089085E">
              <w:rPr>
                <w:rFonts w:ascii="Times New Roman" w:hAnsi="Times New Roman" w:cs="Times New Roman"/>
                <w:lang w:val="en-US"/>
              </w:rPr>
              <w:t>Excel</w:t>
            </w:r>
            <w:r w:rsidRPr="0089085E">
              <w:rPr>
                <w:rFonts w:ascii="Times New Roman" w:hAnsi="Times New Roman" w:cs="Times New Roman"/>
              </w:rPr>
              <w:t xml:space="preserve"> в созданную Базу данных (команда </w:t>
            </w:r>
            <w:r w:rsidRPr="0089085E">
              <w:rPr>
                <w:rFonts w:ascii="Times New Roman" w:hAnsi="Times New Roman" w:cs="Times New Roman"/>
                <w:i/>
              </w:rPr>
              <w:t xml:space="preserve">Внешние данные – </w:t>
            </w:r>
            <w:r w:rsidRPr="0089085E">
              <w:rPr>
                <w:rFonts w:ascii="Times New Roman" w:hAnsi="Times New Roman" w:cs="Times New Roman"/>
                <w:i/>
                <w:lang w:val="en-US"/>
              </w:rPr>
              <w:t>Ex</w:t>
            </w:r>
            <w:r w:rsidRPr="0089085E">
              <w:rPr>
                <w:rFonts w:ascii="Times New Roman" w:hAnsi="Times New Roman" w:cs="Times New Roman"/>
                <w:i/>
              </w:rPr>
              <w:t>с</w:t>
            </w:r>
            <w:r w:rsidRPr="0089085E">
              <w:rPr>
                <w:rFonts w:ascii="Times New Roman" w:hAnsi="Times New Roman" w:cs="Times New Roman"/>
                <w:i/>
                <w:lang w:val="en-US"/>
              </w:rPr>
              <w:t>el</w:t>
            </w:r>
            <w:r w:rsidRPr="0089085E">
              <w:rPr>
                <w:rFonts w:ascii="Times New Roman" w:hAnsi="Times New Roman" w:cs="Times New Roman"/>
              </w:rPr>
              <w:t xml:space="preserve">) 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suppressAutoHyphens/>
              <w:ind w:left="6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Изменить типы полей согласно рисунку: </w:t>
            </w:r>
          </w:p>
          <w:p w:rsidR="007371F7" w:rsidRPr="005823DE" w:rsidRDefault="007371F7" w:rsidP="007371F7">
            <w:pPr>
              <w:ind w:left="68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E48A67" wp14:editId="499E6783">
                  <wp:extent cx="2705100" cy="1032052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/>
                          <a:srcRect b="17110"/>
                          <a:stretch/>
                        </pic:blipFill>
                        <pic:spPr bwMode="auto">
                          <a:xfrm>
                            <a:off x="0" y="0"/>
                            <a:ext cx="2721561" cy="10383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1F7" w:rsidRPr="005823DE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0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создать </w:t>
            </w:r>
            <w:r>
              <w:rPr>
                <w:rFonts w:ascii="Times New Roman" w:hAnsi="Times New Roman" w:cs="Times New Roman"/>
              </w:rPr>
              <w:t xml:space="preserve">и сохранить </w:t>
            </w:r>
            <w:r w:rsidRPr="00023B7D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и отчет;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полей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создать </w:t>
            </w:r>
            <w:r>
              <w:rPr>
                <w:rFonts w:ascii="Times New Roman" w:hAnsi="Times New Roman" w:cs="Times New Roman"/>
              </w:rPr>
              <w:t xml:space="preserve">и сохранить </w:t>
            </w:r>
            <w:r w:rsidRPr="00023B7D">
              <w:rPr>
                <w:rFonts w:ascii="Times New Roman" w:hAnsi="Times New Roman" w:cs="Times New Roman"/>
              </w:rPr>
              <w:t xml:space="preserve">запрос, отображающий величину прожиточного минимума </w:t>
            </w:r>
            <w:r>
              <w:rPr>
                <w:rFonts w:ascii="Times New Roman" w:hAnsi="Times New Roman" w:cs="Times New Roman"/>
              </w:rPr>
              <w:t xml:space="preserve">для пенсионеров более 10000 рублей, сохранить изменения в базе данных, закрыть базу данных; </w:t>
            </w:r>
          </w:p>
          <w:p w:rsidR="007371F7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Запустить программу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E2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</w:t>
            </w:r>
            <w:r w:rsidRPr="00023B7D">
              <w:rPr>
                <w:rFonts w:ascii="Times New Roman" w:hAnsi="Times New Roman" w:cs="Times New Roman"/>
              </w:rPr>
              <w:t xml:space="preserve">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 и заполнить пустые ячейки ответами:</w:t>
            </w:r>
          </w:p>
          <w:tbl>
            <w:tblPr>
              <w:tblW w:w="1042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24"/>
            </w:tblGrid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autoSpaceDE w:val="0"/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7296">
                    <w:rPr>
                      <w:rFonts w:ascii="Times New Roman" w:hAnsi="Times New Roman" w:cs="Times New Roman"/>
                    </w:rPr>
                    <w:t xml:space="preserve">1. Какой был курс 100 Венгерских форинтов с 15 июля 2010 года по отношению к рублю? </w:t>
                  </w:r>
                  <w:r w:rsidRPr="00AC7296">
                    <w:rPr>
                      <w:rFonts w:ascii="Times New Roman" w:hAnsi="Times New Roman" w:cs="Times New Roman"/>
                      <w:b/>
                      <w:bCs/>
                    </w:rPr>
                    <w:t>Укажите курс, название документа.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2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 xml:space="preserve">. Укажите срок пребывания в запасе для старшего лейтенанта? 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 номер документа, дату принятия, номер статьи.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3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Могут ли быть направлены средства материнского капитала на уплату первоначального взноса по ипотеке?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</w:t>
                  </w:r>
                  <w:r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основание, 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>номер документа, дату принятия.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4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Найдите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статью Синельниковой Т.Ю. «Имущественные отношения супругов как объект правового регулирования»?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источник публикации, год выхода журнала и номер.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5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Укажите срок лишения свободы за удержание несовершеннолетнего в качестве заложника?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название документа, номер статьи.</w:t>
                  </w:r>
                </w:p>
              </w:tc>
            </w:tr>
          </w:tbl>
          <w:p w:rsidR="007371F7" w:rsidRDefault="007371F7" w:rsidP="007371F7">
            <w:pPr>
              <w:pStyle w:val="af1"/>
              <w:numPr>
                <w:ilvl w:val="0"/>
                <w:numId w:val="7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162DBD" w:rsidRDefault="007371F7" w:rsidP="007371F7">
            <w:pPr>
              <w:pStyle w:val="af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371F7" w:rsidRPr="00162DBD" w:rsidTr="007371F7">
        <w:trPr>
          <w:trHeight w:val="115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F5DB1D" wp14:editId="5EE3CF29">
                  <wp:extent cx="605790" cy="700405"/>
                  <wp:effectExtent l="0" t="0" r="3810" b="4445"/>
                  <wp:docPr id="14" name="Рисунок 14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ОП.05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 Вариант 2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</w:t>
            </w:r>
            <w:r>
              <w:rPr>
                <w:rFonts w:ascii="Times New Roman" w:hAnsi="Times New Roman" w:cs="Times New Roman"/>
              </w:rPr>
              <w:t>СПС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Открыть документ «Минимальный размер оплаты труда в Российской Федерации»;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48F39C0" wp14:editId="65A75D2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177800</wp:posOffset>
                  </wp:positionV>
                  <wp:extent cx="5244465" cy="1459865"/>
                  <wp:effectExtent l="0" t="0" r="0" b="6985"/>
                  <wp:wrapTopAndBottom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46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3B7D">
              <w:rPr>
                <w:rFonts w:ascii="Times New Roman" w:hAnsi="Times New Roman" w:cs="Times New Roman"/>
              </w:rPr>
              <w:t xml:space="preserve">Отправить данный документ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до архива 1991-2020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Удалить </w:t>
            </w:r>
            <w:proofErr w:type="gramStart"/>
            <w:r>
              <w:rPr>
                <w:rFonts w:ascii="Times New Roman" w:hAnsi="Times New Roman" w:cs="Times New Roman"/>
              </w:rPr>
              <w:t>блок ;</w:t>
            </w:r>
            <w:proofErr w:type="gramEnd"/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Times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New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Roman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, 11, выравнивание по ширине, красная строка 1 см, начертание для заголовков – полужирное, выравнивание для заголовков – по центру; добавьте </w:t>
            </w:r>
            <w:r>
              <w:rPr>
                <w:rFonts w:ascii="Times New Roman" w:hAnsi="Times New Roman" w:cs="Times New Roman"/>
              </w:rPr>
              <w:t xml:space="preserve">внизу справа </w:t>
            </w:r>
            <w:r w:rsidRPr="00023B7D">
              <w:rPr>
                <w:rFonts w:ascii="Times New Roman" w:hAnsi="Times New Roman" w:cs="Times New Roman"/>
              </w:rPr>
              <w:t>нумерацию страниц и ука</w:t>
            </w:r>
            <w:r>
              <w:rPr>
                <w:rFonts w:ascii="Times New Roman" w:hAnsi="Times New Roman" w:cs="Times New Roman"/>
              </w:rPr>
              <w:t>зать</w:t>
            </w:r>
            <w:r w:rsidRPr="00023B7D">
              <w:rPr>
                <w:rFonts w:ascii="Times New Roman" w:hAnsi="Times New Roman" w:cs="Times New Roman"/>
              </w:rPr>
              <w:t xml:space="preserve"> в верхнем колонтитуле свою фамилию;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Таблицу отформатировать от поля до поля;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063B5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Скопировать таблицу документа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23B7D">
              <w:rPr>
                <w:rFonts w:ascii="Times New Roman" w:hAnsi="Times New Roman" w:cs="Times New Roman"/>
              </w:rPr>
              <w:t xml:space="preserve">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Закрыть документ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Удалить последний столбец</w:t>
            </w:r>
            <w:r>
              <w:rPr>
                <w:rFonts w:ascii="Times New Roman" w:hAnsi="Times New Roman" w:cs="Times New Roman"/>
              </w:rPr>
              <w:t xml:space="preserve"> скопированной таблицы в </w:t>
            </w:r>
            <w:r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Преобразовать таблицу к следующему виду (используйте стили ячеек): </w:t>
            </w:r>
          </w:p>
          <w:p w:rsidR="007371F7" w:rsidRPr="00023B7D" w:rsidRDefault="007371F7" w:rsidP="007371F7">
            <w:pPr>
              <w:pStyle w:val="af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ACA7C8" wp14:editId="5AAD99F7">
                  <wp:extent cx="5003596" cy="1072952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t="14062"/>
                          <a:stretch/>
                        </pic:blipFill>
                        <pic:spPr bwMode="auto">
                          <a:xfrm>
                            <a:off x="0" y="0"/>
                            <a:ext cx="5000625" cy="1072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По данным таблицы построить диаграмму</w:t>
            </w:r>
            <w:r>
              <w:rPr>
                <w:rFonts w:ascii="Times New Roman" w:hAnsi="Times New Roman" w:cs="Times New Roman"/>
              </w:rPr>
              <w:t xml:space="preserve"> (фон диаграммы – заготовка </w:t>
            </w:r>
            <w:r w:rsidRPr="008B7FBF">
              <w:rPr>
                <w:rFonts w:ascii="Times New Roman" w:hAnsi="Times New Roman" w:cs="Times New Roman"/>
                <w:i/>
              </w:rPr>
              <w:t>Туман</w:t>
            </w:r>
            <w:r>
              <w:rPr>
                <w:rFonts w:ascii="Times New Roman" w:hAnsi="Times New Roman" w:cs="Times New Roman"/>
              </w:rPr>
              <w:t>)</w:t>
            </w:r>
            <w:r w:rsidRPr="00023B7D">
              <w:rPr>
                <w:rFonts w:ascii="Times New Roman" w:hAnsi="Times New Roman" w:cs="Times New Roman"/>
              </w:rPr>
              <w:t xml:space="preserve">: </w:t>
            </w:r>
          </w:p>
          <w:p w:rsidR="007371F7" w:rsidRPr="00023B7D" w:rsidRDefault="007371F7" w:rsidP="007371F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F891AA" wp14:editId="6AF9070A">
                  <wp:extent cx="2533650" cy="1400175"/>
                  <wp:effectExtent l="0" t="0" r="0" b="9525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FB345A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, закрыть данный документ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FB345A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0"/>
                <w:tab w:val="left" w:pos="426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созданную </w:t>
            </w:r>
            <w:r w:rsidRPr="00023B7D">
              <w:rPr>
                <w:rFonts w:ascii="Times New Roman" w:hAnsi="Times New Roman" w:cs="Times New Roman"/>
              </w:rPr>
              <w:t xml:space="preserve"> Базу</w:t>
            </w:r>
            <w:proofErr w:type="gramEnd"/>
            <w:r w:rsidRPr="00023B7D">
              <w:rPr>
                <w:rFonts w:ascii="Times New Roman" w:hAnsi="Times New Roman" w:cs="Times New Roman"/>
              </w:rPr>
              <w:t xml:space="preserve"> данных </w:t>
            </w:r>
            <w:r>
              <w:rPr>
                <w:rFonts w:ascii="Times New Roman" w:hAnsi="Times New Roman" w:cs="Times New Roman"/>
              </w:rPr>
              <w:t xml:space="preserve">(команда </w:t>
            </w:r>
            <w:r w:rsidRPr="00646DE8">
              <w:rPr>
                <w:rFonts w:ascii="Times New Roman" w:hAnsi="Times New Roman" w:cs="Times New Roman"/>
                <w:i/>
              </w:rPr>
              <w:t xml:space="preserve">Внешние данные – 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Ex</w:t>
            </w:r>
            <w:r w:rsidRPr="00646DE8">
              <w:rPr>
                <w:rFonts w:ascii="Times New Roman" w:hAnsi="Times New Roman" w:cs="Times New Roman"/>
                <w:i/>
              </w:rPr>
              <w:t>с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el</w:t>
            </w:r>
            <w:r>
              <w:rPr>
                <w:rFonts w:ascii="Times New Roman" w:hAnsi="Times New Roman" w:cs="Times New Roman"/>
              </w:rPr>
              <w:t>)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полей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МРОТ создать </w:t>
            </w:r>
            <w:r>
              <w:rPr>
                <w:rFonts w:ascii="Times New Roman" w:hAnsi="Times New Roman" w:cs="Times New Roman"/>
              </w:rPr>
              <w:t xml:space="preserve">и сохранить </w:t>
            </w:r>
            <w:r w:rsidRPr="00023B7D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и отчет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Закрыть </w:t>
            </w:r>
            <w:r w:rsidRPr="00023B7D">
              <w:rPr>
                <w:rFonts w:ascii="Times New Roman" w:hAnsi="Times New Roman" w:cs="Times New Roman"/>
              </w:rPr>
              <w:t xml:space="preserve">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142"/>
                <w:tab w:val="left" w:pos="426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Запустить программу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E2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</w:t>
            </w:r>
            <w:r w:rsidRPr="00023B7D">
              <w:rPr>
                <w:rFonts w:ascii="Times New Roman" w:hAnsi="Times New Roman" w:cs="Times New Roman"/>
              </w:rPr>
              <w:t xml:space="preserve">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 и заполнить </w:t>
            </w:r>
            <w:proofErr w:type="gramStart"/>
            <w:r>
              <w:rPr>
                <w:rFonts w:ascii="Times New Roman" w:hAnsi="Times New Roman" w:cs="Times New Roman"/>
              </w:rPr>
              <w:t>пустые  ячейки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ответами:</w:t>
            </w:r>
          </w:p>
          <w:tbl>
            <w:tblPr>
              <w:tblW w:w="10424" w:type="dxa"/>
              <w:tblLayout w:type="fixed"/>
              <w:tblLook w:val="04A0" w:firstRow="1" w:lastRow="0" w:firstColumn="1" w:lastColumn="0" w:noHBand="0" w:noVBand="1"/>
            </w:tblPr>
            <w:tblGrid>
              <w:gridCol w:w="10424"/>
            </w:tblGrid>
            <w:tr w:rsidR="007371F7" w:rsidRPr="004D0400" w:rsidTr="007371F7">
              <w:trPr>
                <w:trHeight w:val="563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1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Назначается ли государственная социальная стипендия студентам, проходившим военную службу по контракту?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номер документа, дату принятия.</w:t>
                  </w:r>
                </w:p>
              </w:tc>
            </w:tr>
            <w:tr w:rsidR="007371F7" w:rsidRPr="004D0400" w:rsidTr="007371F7">
              <w:trPr>
                <w:trHeight w:val="309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tabs>
                      <w:tab w:val="left" w:pos="54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55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2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Найдите статью Трофимовой Г.А. «Заключение брака как необходимое условие создания семьи»?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источник публикации, год выхода журнала и его номер</w:t>
                  </w:r>
                </w:p>
              </w:tc>
            </w:tr>
            <w:tr w:rsidR="007371F7" w:rsidRPr="004D0400" w:rsidTr="007371F7">
              <w:trPr>
                <w:trHeight w:val="371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3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Укажите срок лишения свободы за грабёж имущества стоимостью один миллион рублей?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название документа, номер статьи.</w:t>
                  </w:r>
                </w:p>
              </w:tc>
            </w:tr>
            <w:tr w:rsidR="007371F7" w:rsidRPr="004D0400" w:rsidTr="007371F7">
              <w:trPr>
                <w:trHeight w:val="319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4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 xml:space="preserve">. Должен ли судебный пристав в письменной форме сообщать старшему судебному приставу о применении физической силы? 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номер документа, дату  принятия, номер статьи.</w:t>
                  </w:r>
                </w:p>
              </w:tc>
            </w:tr>
            <w:tr w:rsidR="007371F7" w:rsidRPr="004D0400" w:rsidTr="007371F7">
              <w:trPr>
                <w:trHeight w:val="331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pBdr>
                      <w:left w:val="single" w:sz="16" w:space="0" w:color="7F7F7F"/>
                    </w:pBdr>
                    <w:autoSpaceDE w:val="0"/>
                    <w:autoSpaceDN w:val="0"/>
                    <w:adjustRightInd w:val="0"/>
                    <w:ind w:left="540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5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 xml:space="preserve">. Укажите размер штрафа на должностных лиц за демонстрацию табачных изделий в </w:t>
                  </w:r>
                  <w:proofErr w:type="gramStart"/>
                  <w:r w:rsidRPr="004D0400">
                    <w:rPr>
                      <w:rFonts w:ascii="Times New Roman" w:eastAsia="Arial" w:hAnsi="Times New Roman" w:cs="Times New Roman"/>
                    </w:rPr>
                    <w:t>теле-программах</w:t>
                  </w:r>
                  <w:proofErr w:type="gramEnd"/>
                  <w:r w:rsidRPr="004D0400">
                    <w:rPr>
                      <w:rFonts w:ascii="Times New Roman" w:eastAsia="Arial" w:hAnsi="Times New Roman" w:cs="Times New Roman"/>
                    </w:rPr>
                    <w:t xml:space="preserve">, предназначенных для детей? 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название документа, номер статьи.</w:t>
                  </w: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371F7" w:rsidRPr="004D0400" w:rsidRDefault="007371F7" w:rsidP="007371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7371F7" w:rsidRPr="00023B7D" w:rsidRDefault="007371F7" w:rsidP="007371F7">
            <w:pPr>
              <w:pStyle w:val="af1"/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7371F7" w:rsidRDefault="007371F7" w:rsidP="007371F7">
            <w:pPr>
              <w:pStyle w:val="af1"/>
              <w:numPr>
                <w:ilvl w:val="0"/>
                <w:numId w:val="8"/>
              </w:numPr>
              <w:tabs>
                <w:tab w:val="left" w:pos="142"/>
              </w:tabs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422BB9" w:rsidRDefault="007371F7" w:rsidP="00737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3352"/>
        <w:gridCol w:w="747"/>
        <w:gridCol w:w="4218"/>
      </w:tblGrid>
      <w:tr w:rsidR="007371F7" w:rsidRPr="00162DBD" w:rsidTr="007371F7">
        <w:trPr>
          <w:trHeight w:val="1153"/>
          <w:jc w:val="center"/>
        </w:trPr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8FF421" wp14:editId="23958C9A">
                  <wp:extent cx="605790" cy="700405"/>
                  <wp:effectExtent l="0" t="0" r="3810" b="4445"/>
                  <wp:docPr id="20" name="Рисунок 20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Дисциплина: ОП.05 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 Вариант 3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</w:t>
            </w:r>
            <w:r>
              <w:rPr>
                <w:rFonts w:ascii="Times New Roman" w:hAnsi="Times New Roman" w:cs="Times New Roman"/>
              </w:rPr>
              <w:t>СПС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Открыть документ «Курсы </w:t>
            </w:r>
            <w:r>
              <w:rPr>
                <w:rFonts w:ascii="Times New Roman" w:hAnsi="Times New Roman" w:cs="Times New Roman"/>
              </w:rPr>
              <w:t>иностранных валют</w:t>
            </w:r>
            <w:r w:rsidRPr="00023B7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2021 года</w:t>
            </w:r>
            <w:r w:rsidRPr="00023B7D">
              <w:rPr>
                <w:rFonts w:ascii="Times New Roman" w:hAnsi="Times New Roman" w:cs="Times New Roman"/>
              </w:rPr>
              <w:t>»;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Оформить</w:t>
            </w:r>
            <w:r w:rsidRPr="00023B7D">
              <w:rPr>
                <w:rFonts w:ascii="Times New Roman" w:hAnsi="Times New Roman" w:cs="Times New Roman"/>
              </w:rPr>
              <w:t xml:space="preserve"> заголовок и данные по курсу </w:t>
            </w:r>
            <w:r>
              <w:rPr>
                <w:rFonts w:ascii="Times New Roman" w:hAnsi="Times New Roman" w:cs="Times New Roman"/>
              </w:rPr>
              <w:t xml:space="preserve">канадского доллара </w:t>
            </w:r>
            <w:r w:rsidRPr="00023B7D">
              <w:rPr>
                <w:rFonts w:ascii="Times New Roman" w:hAnsi="Times New Roman" w:cs="Times New Roman"/>
              </w:rPr>
              <w:t xml:space="preserve">за </w:t>
            </w:r>
            <w:r>
              <w:rPr>
                <w:rFonts w:ascii="Times New Roman" w:hAnsi="Times New Roman" w:cs="Times New Roman"/>
              </w:rPr>
              <w:t>апрель</w:t>
            </w:r>
            <w:r w:rsidRPr="00023B7D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 (с 1.04 по 10.04)</w:t>
            </w:r>
            <w:r w:rsidRPr="00023B7D">
              <w:rPr>
                <w:rFonts w:ascii="Times New Roman" w:hAnsi="Times New Roman" w:cs="Times New Roman"/>
              </w:rPr>
              <w:t xml:space="preserve"> года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Times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New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Roman</w:t>
            </w:r>
            <w:proofErr w:type="spellEnd"/>
            <w:r w:rsidRPr="00023B7D">
              <w:rPr>
                <w:rFonts w:ascii="Times New Roman" w:hAnsi="Times New Roman" w:cs="Times New Roman"/>
              </w:rPr>
              <w:t>, 1</w:t>
            </w:r>
            <w:r>
              <w:rPr>
                <w:rFonts w:ascii="Times New Roman" w:hAnsi="Times New Roman" w:cs="Times New Roman"/>
              </w:rPr>
              <w:t>4</w:t>
            </w:r>
            <w:r w:rsidRPr="00023B7D">
              <w:rPr>
                <w:rFonts w:ascii="Times New Roman" w:hAnsi="Times New Roman" w:cs="Times New Roman"/>
              </w:rPr>
              <w:t xml:space="preserve">, выравнивание </w:t>
            </w: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см.образец</w:t>
            </w:r>
            <w:proofErr w:type="spellEnd"/>
            <w:proofErr w:type="gramEnd"/>
            <w:r w:rsidRPr="00023B7D">
              <w:rPr>
                <w:rFonts w:ascii="Times New Roman" w:hAnsi="Times New Roman" w:cs="Times New Roman"/>
              </w:rPr>
              <w:t xml:space="preserve">, начертание для заголовков – полужирное, выравнивание для заголовков – по центру; добавьте нумерацию страниц </w:t>
            </w:r>
            <w:r>
              <w:rPr>
                <w:rFonts w:ascii="Times New Roman" w:hAnsi="Times New Roman" w:cs="Times New Roman"/>
              </w:rPr>
              <w:t xml:space="preserve">внизу справа </w:t>
            </w:r>
            <w:r w:rsidRPr="00023B7D">
              <w:rPr>
                <w:rFonts w:ascii="Times New Roman" w:hAnsi="Times New Roman" w:cs="Times New Roman"/>
              </w:rPr>
              <w:t>и укажите в верхнем колонтитуле свою фамилию; оформить таблицу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371F7" w:rsidRPr="00023B7D" w:rsidRDefault="007371F7" w:rsidP="007371F7">
            <w:pPr>
              <w:pStyle w:val="af1"/>
              <w:ind w:left="426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3FB81A" wp14:editId="16869437">
                  <wp:extent cx="3116911" cy="2377440"/>
                  <wp:effectExtent l="0" t="0" r="762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/>
                          <a:srcRect l="6620" t="7512" r="3882" b="12264"/>
                          <a:stretch/>
                        </pic:blipFill>
                        <pic:spPr bwMode="auto">
                          <a:xfrm>
                            <a:off x="0" y="0"/>
                            <a:ext cx="3119089" cy="23791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Сохранить документ в папке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0C42D1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Скопировать таблицу документа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Преобразовать та</w:t>
            </w:r>
            <w:r>
              <w:rPr>
                <w:rFonts w:ascii="Times New Roman" w:hAnsi="Times New Roman" w:cs="Times New Roman"/>
              </w:rPr>
              <w:t>блицу к следующему виду</w:t>
            </w:r>
            <w:r w:rsidRPr="00023B7D">
              <w:rPr>
                <w:rFonts w:ascii="Times New Roman" w:hAnsi="Times New Roman" w:cs="Times New Roman"/>
              </w:rPr>
              <w:t xml:space="preserve">: </w:t>
            </w:r>
          </w:p>
          <w:p w:rsidR="007371F7" w:rsidRPr="00023B7D" w:rsidRDefault="007371F7" w:rsidP="007371F7">
            <w:pPr>
              <w:ind w:left="66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F0C27E" wp14:editId="066244AD">
                  <wp:extent cx="3244132" cy="276053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398" cy="2762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Уменьшить разрядность чисел до </w:t>
            </w:r>
            <w:r>
              <w:rPr>
                <w:rFonts w:ascii="Times New Roman" w:hAnsi="Times New Roman" w:cs="Times New Roman"/>
              </w:rPr>
              <w:t>двух</w:t>
            </w:r>
            <w:r w:rsidRPr="00023B7D">
              <w:rPr>
                <w:rFonts w:ascii="Times New Roman" w:hAnsi="Times New Roman" w:cs="Times New Roman"/>
              </w:rPr>
              <w:t xml:space="preserve"> знак</w:t>
            </w:r>
            <w:r>
              <w:rPr>
                <w:rFonts w:ascii="Times New Roman" w:hAnsi="Times New Roman" w:cs="Times New Roman"/>
              </w:rPr>
              <w:t>ов</w:t>
            </w:r>
            <w:r w:rsidRPr="00023B7D">
              <w:rPr>
                <w:rFonts w:ascii="Times New Roman" w:hAnsi="Times New Roman" w:cs="Times New Roman"/>
              </w:rPr>
              <w:t xml:space="preserve"> после запятой</w:t>
            </w:r>
            <w:r>
              <w:rPr>
                <w:rFonts w:ascii="Times New Roman" w:hAnsi="Times New Roman" w:cs="Times New Roman"/>
              </w:rPr>
              <w:t xml:space="preserve"> в столбцах с курсом указанной валюты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9F50B7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По данным таблицы построить </w:t>
            </w:r>
            <w:r>
              <w:rPr>
                <w:rFonts w:ascii="Times New Roman" w:hAnsi="Times New Roman" w:cs="Times New Roman"/>
              </w:rPr>
              <w:t>график изменения курса валюты;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С помощью функций найти наибольшее и наименьшее значение доллара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канадского </w:t>
            </w:r>
            <w:r w:rsidRPr="00023B7D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023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апреле</w:t>
            </w:r>
            <w:r w:rsidRPr="00023B7D">
              <w:rPr>
                <w:rFonts w:ascii="Times New Roman" w:hAnsi="Times New Roman" w:cs="Times New Roman"/>
              </w:rPr>
              <w:t>, разместить данные под таблицей;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0C42D1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0C42D1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созданную Базу данных (команда </w:t>
            </w:r>
            <w:r w:rsidRPr="00646DE8">
              <w:rPr>
                <w:rFonts w:ascii="Times New Roman" w:hAnsi="Times New Roman" w:cs="Times New Roman"/>
                <w:i/>
              </w:rPr>
              <w:t xml:space="preserve">Внешние данные – 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Ex</w:t>
            </w:r>
            <w:r w:rsidRPr="00646DE8">
              <w:rPr>
                <w:rFonts w:ascii="Times New Roman" w:hAnsi="Times New Roman" w:cs="Times New Roman"/>
                <w:i/>
              </w:rPr>
              <w:t>с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el</w:t>
            </w:r>
            <w:r>
              <w:rPr>
                <w:rFonts w:ascii="Times New Roman" w:hAnsi="Times New Roman" w:cs="Times New Roman"/>
              </w:rPr>
              <w:t>):</w:t>
            </w:r>
            <w:r w:rsidRPr="00C639C1">
              <w:rPr>
                <w:noProof/>
                <w:lang w:eastAsia="ru-RU"/>
              </w:rPr>
              <w:t xml:space="preserve"> 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полей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создать </w:t>
            </w:r>
            <w:r>
              <w:rPr>
                <w:rFonts w:ascii="Times New Roman" w:hAnsi="Times New Roman" w:cs="Times New Roman"/>
              </w:rPr>
              <w:t xml:space="preserve">и сохранить </w:t>
            </w:r>
            <w:r w:rsidRPr="00023B7D">
              <w:rPr>
                <w:rFonts w:ascii="Times New Roman" w:hAnsi="Times New Roman" w:cs="Times New Roman"/>
              </w:rPr>
              <w:t>форму</w:t>
            </w:r>
            <w:r>
              <w:rPr>
                <w:rFonts w:ascii="Times New Roman" w:hAnsi="Times New Roman" w:cs="Times New Roman"/>
              </w:rPr>
              <w:t xml:space="preserve"> и отчет;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023B7D" w:rsidRDefault="007371F7" w:rsidP="007371F7">
            <w:pPr>
              <w:pStyle w:val="af1"/>
              <w:tabs>
                <w:tab w:val="left" w:pos="142"/>
              </w:tabs>
              <w:ind w:left="0"/>
              <w:rPr>
                <w:rFonts w:ascii="Times New Roman" w:hAnsi="Times New Roman" w:cs="Times New Roman"/>
              </w:rPr>
            </w:pPr>
          </w:p>
          <w:p w:rsidR="007371F7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Запустить программу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E2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</w:t>
            </w:r>
            <w:r w:rsidRPr="00023B7D">
              <w:rPr>
                <w:rFonts w:ascii="Times New Roman" w:hAnsi="Times New Roman" w:cs="Times New Roman"/>
              </w:rPr>
              <w:t xml:space="preserve">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 и заполнить пустые ячейки ответами:</w:t>
            </w:r>
          </w:p>
          <w:tbl>
            <w:tblPr>
              <w:tblW w:w="1042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24"/>
            </w:tblGrid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autoSpaceDE w:val="0"/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AC7296">
                    <w:rPr>
                      <w:rFonts w:ascii="Times New Roman" w:hAnsi="Times New Roman" w:cs="Times New Roman"/>
                    </w:rPr>
                    <w:t xml:space="preserve">1. Какой был курс 100 Венгерских форинтов с 15 июля 2010 года по отношению к рублю? </w:t>
                  </w:r>
                  <w:r w:rsidRPr="00AC7296">
                    <w:rPr>
                      <w:rFonts w:ascii="Times New Roman" w:hAnsi="Times New Roman" w:cs="Times New Roman"/>
                      <w:b/>
                      <w:bCs/>
                    </w:rPr>
                    <w:t>Укажите курс, название документа.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AC7296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2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 xml:space="preserve">. Укажите срок пребывания в запасе для старшего лейтенанта? 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 номер документа, дату принятия, номер статьи.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AC7296" w:rsidRDefault="007371F7" w:rsidP="007371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3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Могут ли быть направлены средства материнского капитала на уплату первоначального взноса по ипотеке?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номер документа, дату принятия.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AC7296" w:rsidRDefault="007371F7" w:rsidP="007371F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4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Найдите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статью Синельниковой Т.Ю. «Имущественные отношения супругов как объект правового регулирования»?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источник публикации, год выхода журнала и номер.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AC7296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lang w:eastAsia="ru-RU"/>
                    </w:rPr>
                  </w:pP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5</w:t>
                  </w:r>
                  <w:r w:rsidRPr="00AC7296">
                    <w:rPr>
                      <w:rFonts w:ascii="Times New Roman" w:eastAsia="Arial" w:hAnsi="Times New Roman" w:cs="Times New Roman"/>
                    </w:rPr>
                    <w:t>. Укажите срок лишения свободы за удержание несовершеннолетнего в качестве заложника?</w:t>
                  </w:r>
                  <w:r w:rsidRPr="00AC7296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название документа, номер статьи.</w:t>
                  </w:r>
                </w:p>
              </w:tc>
            </w:tr>
            <w:tr w:rsidR="007371F7" w:rsidRPr="00AC7296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AC7296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7371F7" w:rsidRDefault="007371F7" w:rsidP="007371F7">
            <w:pPr>
              <w:pStyle w:val="af1"/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7371F7" w:rsidRDefault="007371F7" w:rsidP="007371F7">
            <w:pPr>
              <w:pStyle w:val="af1"/>
              <w:numPr>
                <w:ilvl w:val="0"/>
                <w:numId w:val="9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422BB9" w:rsidRDefault="007371F7" w:rsidP="00737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614"/>
        <w:gridCol w:w="24"/>
        <w:gridCol w:w="3706"/>
      </w:tblGrid>
      <w:tr w:rsidR="007371F7" w:rsidRPr="00162DBD" w:rsidTr="007371F7">
        <w:trPr>
          <w:trHeight w:val="1153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F15FB7" wp14:editId="00F1B22C">
                  <wp:extent cx="605790" cy="700405"/>
                  <wp:effectExtent l="0" t="0" r="3810" b="4445"/>
                  <wp:docPr id="25" name="Рисунок 25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Дисциплина: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ОП.05 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 Вариант 4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</w:t>
            </w:r>
            <w:r w:rsidR="004A3E91">
              <w:rPr>
                <w:rFonts w:ascii="Times New Roman" w:hAnsi="Times New Roman" w:cs="Times New Roman"/>
              </w:rPr>
              <w:t>СПС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Открыть документ «Курсы иностранных валют</w:t>
            </w:r>
            <w:r>
              <w:rPr>
                <w:rFonts w:ascii="Times New Roman" w:hAnsi="Times New Roman" w:cs="Times New Roman"/>
              </w:rPr>
              <w:t>, установленные Центральным банком Российской Федерации в 2020 году</w:t>
            </w:r>
            <w:r w:rsidRPr="00023B7D">
              <w:rPr>
                <w:rFonts w:ascii="Times New Roman" w:hAnsi="Times New Roman" w:cs="Times New Roman"/>
              </w:rPr>
              <w:t>»;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Отправить заголовок и данные </w:t>
            </w:r>
            <w:r>
              <w:rPr>
                <w:rFonts w:ascii="Times New Roman" w:hAnsi="Times New Roman" w:cs="Times New Roman"/>
              </w:rPr>
              <w:t xml:space="preserve">по курсу иностранных валют на число, ближайшее к сегодняшнему </w:t>
            </w:r>
            <w:r w:rsidRPr="00023B7D">
              <w:rPr>
                <w:rFonts w:ascii="Times New Roman" w:hAnsi="Times New Roman" w:cs="Times New Roman"/>
              </w:rPr>
              <w:t xml:space="preserve">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Times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New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Roman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, 11, выравнивание по ширине, начертание для заголовков – полужирное, выравнивание для заголовков – по центру; добавьте нумерацию страниц </w:t>
            </w:r>
            <w:r>
              <w:rPr>
                <w:rFonts w:ascii="Times New Roman" w:hAnsi="Times New Roman" w:cs="Times New Roman"/>
              </w:rPr>
              <w:t xml:space="preserve">внизу справа </w:t>
            </w:r>
            <w:r w:rsidRPr="00023B7D">
              <w:rPr>
                <w:rFonts w:ascii="Times New Roman" w:hAnsi="Times New Roman" w:cs="Times New Roman"/>
              </w:rPr>
              <w:t>и ука</w:t>
            </w:r>
            <w:r>
              <w:rPr>
                <w:rFonts w:ascii="Times New Roman" w:hAnsi="Times New Roman" w:cs="Times New Roman"/>
              </w:rPr>
              <w:t>зать</w:t>
            </w:r>
            <w:r w:rsidRPr="00023B7D">
              <w:rPr>
                <w:rFonts w:ascii="Times New Roman" w:hAnsi="Times New Roman" w:cs="Times New Roman"/>
              </w:rPr>
              <w:t xml:space="preserve"> в верхнем колонтитуле свою фамилию;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Скопировать таблицу документа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Установить ширину строки =15;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Преобразовать таблицу к следующему виду (используйте стили ячеек или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автоформат</w:t>
            </w:r>
            <w:proofErr w:type="spellEnd"/>
            <w:r w:rsidRPr="00023B7D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D3D">
              <w:rPr>
                <w:rFonts w:ascii="Times New Roman" w:hAnsi="Times New Roman" w:cs="Times New Roman"/>
                <w:color w:val="FF0000"/>
              </w:rPr>
              <w:t>Ваши данные могут отличаться от образца</w:t>
            </w:r>
            <w:r>
              <w:rPr>
                <w:rFonts w:ascii="Times New Roman" w:hAnsi="Times New Roman" w:cs="Times New Roman"/>
              </w:rPr>
              <w:t>!!!</w:t>
            </w:r>
            <w:r w:rsidRPr="00023B7D">
              <w:rPr>
                <w:rFonts w:ascii="Times New Roman" w:hAnsi="Times New Roman" w:cs="Times New Roman"/>
              </w:rPr>
              <w:t xml:space="preserve">: </w:t>
            </w:r>
          </w:p>
          <w:p w:rsidR="007371F7" w:rsidRPr="00023B7D" w:rsidRDefault="007371F7" w:rsidP="007371F7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4CE86D" wp14:editId="487D6F0A">
                  <wp:extent cx="2667000" cy="475211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1602" cy="476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По данным таблицы построить диаграмму: </w:t>
            </w:r>
          </w:p>
          <w:p w:rsidR="007371F7" w:rsidRPr="00023B7D" w:rsidRDefault="007371F7" w:rsidP="007371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19AA61" wp14:editId="66A9F33F">
                  <wp:extent cx="4572000" cy="2124075"/>
                  <wp:effectExtent l="0" t="0" r="0" b="9525"/>
                  <wp:docPr id="36" name="Диаграмма 3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созданную </w:t>
            </w:r>
            <w:r w:rsidRPr="00023B7D">
              <w:rPr>
                <w:rFonts w:ascii="Times New Roman" w:hAnsi="Times New Roman" w:cs="Times New Roman"/>
              </w:rPr>
              <w:t xml:space="preserve">Базу данных </w:t>
            </w:r>
            <w:r>
              <w:rPr>
                <w:rFonts w:ascii="Times New Roman" w:hAnsi="Times New Roman" w:cs="Times New Roman"/>
              </w:rPr>
              <w:t xml:space="preserve">(команда </w:t>
            </w:r>
            <w:r w:rsidRPr="00646DE8">
              <w:rPr>
                <w:rFonts w:ascii="Times New Roman" w:hAnsi="Times New Roman" w:cs="Times New Roman"/>
                <w:i/>
              </w:rPr>
              <w:t xml:space="preserve">Внешние данные – 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Ex</w:t>
            </w:r>
            <w:r w:rsidRPr="00646DE8">
              <w:rPr>
                <w:rFonts w:ascii="Times New Roman" w:hAnsi="Times New Roman" w:cs="Times New Roman"/>
                <w:i/>
              </w:rPr>
              <w:t>с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el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371F7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полей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создать </w:t>
            </w:r>
            <w:r>
              <w:rPr>
                <w:rFonts w:ascii="Times New Roman" w:hAnsi="Times New Roman" w:cs="Times New Roman"/>
              </w:rPr>
              <w:t xml:space="preserve">и сохранить </w:t>
            </w:r>
            <w:r w:rsidRPr="00023B7D">
              <w:rPr>
                <w:rFonts w:ascii="Times New Roman" w:hAnsi="Times New Roman" w:cs="Times New Roman"/>
              </w:rPr>
              <w:t xml:space="preserve">запрос, отображающий наименование и </w:t>
            </w:r>
            <w:proofErr w:type="gramStart"/>
            <w:r w:rsidRPr="00023B7D">
              <w:rPr>
                <w:rFonts w:ascii="Times New Roman" w:hAnsi="Times New Roman" w:cs="Times New Roman"/>
              </w:rPr>
              <w:t xml:space="preserve">курс  </w:t>
            </w:r>
            <w:r>
              <w:rPr>
                <w:rFonts w:ascii="Times New Roman" w:hAnsi="Times New Roman" w:cs="Times New Roman"/>
              </w:rPr>
              <w:t>валют</w:t>
            </w:r>
            <w:proofErr w:type="gramEnd"/>
            <w:r>
              <w:rPr>
                <w:rFonts w:ascii="Times New Roman" w:hAnsi="Times New Roman" w:cs="Times New Roman"/>
              </w:rPr>
              <w:t xml:space="preserve"> больше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70 р;</w:t>
            </w:r>
            <w:r w:rsidRPr="00B433EE">
              <w:rPr>
                <w:rFonts w:ascii="Times New Roman" w:hAnsi="Times New Roman" w:cs="Times New Roman"/>
              </w:rPr>
              <w:t xml:space="preserve"> </w:t>
            </w:r>
            <w:r w:rsidRPr="004B5636">
              <w:rPr>
                <w:rFonts w:ascii="Times New Roman" w:hAnsi="Times New Roman" w:cs="Times New Roman"/>
              </w:rPr>
              <w:t>сохранить изменения в базе данных, закрыть базу данных;</w:t>
            </w:r>
          </w:p>
          <w:p w:rsidR="007371F7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Запустить программу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E2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</w:t>
            </w:r>
            <w:r w:rsidRPr="00023B7D">
              <w:rPr>
                <w:rFonts w:ascii="Times New Roman" w:hAnsi="Times New Roman" w:cs="Times New Roman"/>
              </w:rPr>
              <w:t xml:space="preserve">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 и заполнить </w:t>
            </w:r>
            <w:proofErr w:type="gramStart"/>
            <w:r>
              <w:rPr>
                <w:rFonts w:ascii="Times New Roman" w:hAnsi="Times New Roman" w:cs="Times New Roman"/>
              </w:rPr>
              <w:t>пустые  ячейки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ответами:</w:t>
            </w:r>
          </w:p>
          <w:tbl>
            <w:tblPr>
              <w:tblW w:w="10424" w:type="dxa"/>
              <w:tblLayout w:type="fixed"/>
              <w:tblLook w:val="0000" w:firstRow="0" w:lastRow="0" w:firstColumn="0" w:lastColumn="0" w:noHBand="0" w:noVBand="0"/>
            </w:tblPr>
            <w:tblGrid>
              <w:gridCol w:w="10424"/>
            </w:tblGrid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C41E3F" w:rsidRDefault="007371F7" w:rsidP="007371F7">
                  <w:pPr>
                    <w:autoSpaceDE w:val="0"/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C41E3F">
                    <w:rPr>
                      <w:rFonts w:ascii="Times New Roman" w:hAnsi="Times New Roman" w:cs="Times New Roman"/>
                    </w:rPr>
                    <w:t xml:space="preserve">1. Какой был курс 100 Венгерских форинтов с 15 июля 2010 года по отношению к рублю? </w:t>
                  </w:r>
                  <w:r w:rsidRPr="00C41E3F">
                    <w:rPr>
                      <w:rFonts w:ascii="Times New Roman" w:hAnsi="Times New Roman" w:cs="Times New Roman"/>
                      <w:b/>
                      <w:bCs/>
                    </w:rPr>
                    <w:t>Укажите курс, название документа.</w:t>
                  </w: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C41E3F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</w:pPr>
                  <w:r w:rsidRPr="00C41E3F">
                    <w:rPr>
                      <w:rFonts w:ascii="Times New Roman" w:eastAsia="Arial" w:hAnsi="Times New Roman" w:cs="Times New Roman"/>
                      <w:szCs w:val="24"/>
                    </w:rPr>
                    <w:t xml:space="preserve">2. Найдите документ, в котором содержится форма бланка путевого листа грузового автомобиля? </w:t>
                  </w:r>
                  <w:r w:rsidRPr="00C41E3F"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 xml:space="preserve">Укажите </w:t>
                  </w:r>
                  <w:r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 xml:space="preserve">документ, </w:t>
                  </w:r>
                  <w:r w:rsidRPr="00C41E3F"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>номер документа, дату принятия.</w:t>
                  </w: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C41E3F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</w:pPr>
                  <w:r w:rsidRPr="00C41E3F">
                    <w:rPr>
                      <w:rFonts w:ascii="Times New Roman" w:eastAsia="Arial" w:hAnsi="Times New Roman" w:cs="Times New Roman"/>
                      <w:szCs w:val="24"/>
                    </w:rPr>
                    <w:t xml:space="preserve">3. Укажите срок пребывания в запасе для старшего лейтенанта? </w:t>
                  </w:r>
                  <w:r w:rsidRPr="00C41E3F"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>Укажите ответ,  номер документа, дату принятия, номер статьи.</w:t>
                  </w: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C41E3F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</w:pPr>
                  <w:r w:rsidRPr="00C41E3F">
                    <w:rPr>
                      <w:rFonts w:ascii="Times New Roman" w:eastAsia="Arial" w:hAnsi="Times New Roman" w:cs="Times New Roman"/>
                      <w:szCs w:val="24"/>
                    </w:rPr>
                    <w:t xml:space="preserve">4. Укажите размер государственной пошлины за выдачу повторного свидетельства о государственной регистрации акта гражданского состояния? </w:t>
                  </w:r>
                  <w:r w:rsidRPr="00C41E3F"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>Укажите ответ, название документа, номер статьи.</w:t>
                  </w: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C41E3F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</w:pPr>
                  <w:r w:rsidRPr="00C41E3F">
                    <w:rPr>
                      <w:rFonts w:ascii="Times New Roman" w:eastAsia="Arial" w:hAnsi="Times New Roman" w:cs="Times New Roman"/>
                      <w:szCs w:val="24"/>
                    </w:rPr>
                    <w:t>5. Укажите срок лишения свободы за удержание несовершеннолетнего в качестве заложника?</w:t>
                  </w:r>
                  <w:r w:rsidRPr="00C41E3F">
                    <w:rPr>
                      <w:rFonts w:ascii="Times New Roman" w:eastAsia="Arial" w:hAnsi="Times New Roman" w:cs="Times New Roman"/>
                      <w:b/>
                      <w:bCs/>
                      <w:szCs w:val="24"/>
                    </w:rPr>
                    <w:t xml:space="preserve"> Укажите ответ, название документа, номер статьи.</w:t>
                  </w:r>
                </w:p>
              </w:tc>
            </w:tr>
            <w:tr w:rsidR="007371F7" w:rsidRPr="00C41E3F" w:rsidTr="007371F7">
              <w:trPr>
                <w:trHeight w:val="57"/>
              </w:trPr>
              <w:tc>
                <w:tcPr>
                  <w:tcW w:w="10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</w:tbl>
          <w:p w:rsidR="007371F7" w:rsidRDefault="007371F7" w:rsidP="007371F7">
            <w:pPr>
              <w:pStyle w:val="af1"/>
              <w:numPr>
                <w:ilvl w:val="0"/>
                <w:numId w:val="10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776F21" w:rsidRDefault="007371F7" w:rsidP="00737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3317"/>
        <w:gridCol w:w="299"/>
        <w:gridCol w:w="4337"/>
      </w:tblGrid>
      <w:tr w:rsidR="007371F7" w:rsidRPr="00162DBD" w:rsidTr="007371F7">
        <w:trPr>
          <w:trHeight w:val="115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E5B7F1" wp14:editId="27CE5C4A">
                  <wp:extent cx="605790" cy="700405"/>
                  <wp:effectExtent l="0" t="0" r="3810" b="4445"/>
                  <wp:docPr id="30" name="Рисунок 30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4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Дисциплина: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ОП.05 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 Вариант 5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</w:t>
            </w:r>
            <w:r w:rsidR="004A3E91">
              <w:rPr>
                <w:rFonts w:ascii="Times New Roman" w:hAnsi="Times New Roman" w:cs="Times New Roman"/>
              </w:rPr>
              <w:t>СПС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Открыть документ «</w:t>
            </w:r>
            <w:r w:rsidR="004A3E91">
              <w:rPr>
                <w:rFonts w:ascii="Times New Roman" w:hAnsi="Times New Roman" w:cs="Times New Roman"/>
              </w:rPr>
              <w:t>М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инимальный размер оплаты труда в Российской Федерации</w:t>
            </w:r>
            <w:r w:rsidRPr="00023B7D">
              <w:rPr>
                <w:rFonts w:ascii="Times New Roman" w:hAnsi="Times New Roman" w:cs="Times New Roman"/>
              </w:rPr>
              <w:t>»;</w:t>
            </w:r>
          </w:p>
          <w:p w:rsidR="007371F7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Отправить заголовок </w:t>
            </w:r>
            <w:r>
              <w:rPr>
                <w:rFonts w:ascii="Times New Roman" w:hAnsi="Times New Roman" w:cs="Times New Roman"/>
              </w:rPr>
              <w:t xml:space="preserve">документа и таблицу </w:t>
            </w:r>
            <w:r w:rsidRPr="00023B7D">
              <w:rPr>
                <w:rFonts w:ascii="Times New Roman" w:hAnsi="Times New Roman" w:cs="Times New Roman"/>
              </w:rPr>
              <w:t xml:space="preserve">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B73E27" wp14:editId="3AD82BA5">
                  <wp:extent cx="5943600" cy="59245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1"/>
                          <a:srcRect t="13128" b="66475"/>
                          <a:stretch/>
                        </pic:blipFill>
                        <pic:spPr bwMode="auto">
                          <a:xfrm>
                            <a:off x="0" y="0"/>
                            <a:ext cx="5957286" cy="5938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1F7" w:rsidRPr="00023B7D" w:rsidRDefault="007371F7" w:rsidP="007371F7">
            <w:pPr>
              <w:pStyle w:val="af1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0F2BBE" wp14:editId="6B0DC07B">
                  <wp:extent cx="5493715" cy="1969294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22"/>
                          <a:srcRect l="1796"/>
                          <a:stretch/>
                        </pic:blipFill>
                        <pic:spPr bwMode="auto">
                          <a:xfrm>
                            <a:off x="0" y="0"/>
                            <a:ext cx="5499903" cy="1971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Times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New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B7D">
              <w:rPr>
                <w:rFonts w:ascii="Times New Roman" w:hAnsi="Times New Roman" w:cs="Times New Roman"/>
              </w:rPr>
              <w:t>Roman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, 11, выравнивание по ширине, начертание для заголовков – полужирное, выравнивание для заголовков – по центру; добавьте нумерацию страниц </w:t>
            </w:r>
            <w:r>
              <w:rPr>
                <w:rFonts w:ascii="Times New Roman" w:hAnsi="Times New Roman" w:cs="Times New Roman"/>
              </w:rPr>
              <w:t xml:space="preserve">внизу справа </w:t>
            </w:r>
            <w:r w:rsidRPr="00023B7D">
              <w:rPr>
                <w:rFonts w:ascii="Times New Roman" w:hAnsi="Times New Roman" w:cs="Times New Roman"/>
              </w:rPr>
              <w:t>и ука</w:t>
            </w:r>
            <w:r>
              <w:rPr>
                <w:rFonts w:ascii="Times New Roman" w:hAnsi="Times New Roman" w:cs="Times New Roman"/>
              </w:rPr>
              <w:t>зать</w:t>
            </w:r>
            <w:r w:rsidRPr="00023B7D">
              <w:rPr>
                <w:rFonts w:ascii="Times New Roman" w:hAnsi="Times New Roman" w:cs="Times New Roman"/>
              </w:rPr>
              <w:t xml:space="preserve"> в верхнем колонтитуле свою фамилию;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Word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Скопировать таблицу документа в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</w:t>
            </w:r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>
              <w:rPr>
                <w:rFonts w:ascii="Times New Roman" w:hAnsi="Times New Roman" w:cs="Times New Roman"/>
              </w:rPr>
              <w:t>, удалить последний столбец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Установить ширину строки =</w:t>
            </w:r>
            <w:r>
              <w:rPr>
                <w:rFonts w:ascii="Times New Roman" w:hAnsi="Times New Roman" w:cs="Times New Roman"/>
              </w:rPr>
              <w:t>25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Преобразовать таблицу к следующему виду (используйте стили ячеек или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автоформат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): </w:t>
            </w:r>
          </w:p>
          <w:p w:rsidR="007371F7" w:rsidRPr="00023B7D" w:rsidRDefault="007371F7" w:rsidP="007371F7">
            <w:pPr>
              <w:pStyle w:val="af1"/>
              <w:ind w:left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9E3230" wp14:editId="14F80686">
                  <wp:extent cx="4433889" cy="2333625"/>
                  <wp:effectExtent l="0" t="0" r="508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2902" cy="233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B60342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B60342">
              <w:rPr>
                <w:rFonts w:ascii="Times New Roman" w:hAnsi="Times New Roman" w:cs="Times New Roman"/>
              </w:rPr>
              <w:t>По данным таблицы построить график;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 помощью фильтра отобрать </w:t>
            </w:r>
            <w:r>
              <w:rPr>
                <w:rFonts w:ascii="Times New Roman" w:hAnsi="Times New Roman" w:cs="Times New Roman"/>
              </w:rPr>
              <w:t>периоды</w:t>
            </w:r>
            <w:r w:rsidRPr="00023B7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 которых МРОТ больше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12500 </w:t>
            </w:r>
            <w:r w:rsidRPr="00023B7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023B7D">
              <w:rPr>
                <w:rFonts w:ascii="Times New Roman" w:hAnsi="Times New Roman" w:cs="Times New Roman"/>
              </w:rPr>
              <w:t xml:space="preserve"> скопировать получившуюся таблицу на второй лист;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>На первом листе отменить условие фильтра, пустые листы удалить;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на диске </w:t>
            </w:r>
            <w:r w:rsidRPr="00023B7D">
              <w:rPr>
                <w:rFonts w:ascii="Times New Roman" w:hAnsi="Times New Roman" w:cs="Times New Roman"/>
                <w:lang w:val="en-US"/>
              </w:rPr>
              <w:t>D</w:t>
            </w:r>
            <w:r w:rsidRPr="00023B7D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023B7D">
              <w:rPr>
                <w:rFonts w:ascii="Times New Roman" w:hAnsi="Times New Roman" w:cs="Times New Roman"/>
                <w:lang w:val="en-US"/>
              </w:rPr>
              <w:t>MS Access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5E72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023B7D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023B7D">
              <w:rPr>
                <w:rFonts w:ascii="Times New Roman" w:hAnsi="Times New Roman" w:cs="Times New Roman"/>
              </w:rPr>
              <w:t xml:space="preserve"> </w:t>
            </w:r>
            <w:r w:rsidRPr="00023B7D">
              <w:rPr>
                <w:rFonts w:ascii="Times New Roman" w:hAnsi="Times New Roman" w:cs="Times New Roman"/>
                <w:lang w:val="en-US"/>
              </w:rPr>
              <w:t>Excel</w:t>
            </w:r>
            <w:r w:rsidRPr="00023B7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созданную </w:t>
            </w:r>
            <w:r w:rsidRPr="00023B7D">
              <w:rPr>
                <w:rFonts w:ascii="Times New Roman" w:hAnsi="Times New Roman" w:cs="Times New Roman"/>
              </w:rPr>
              <w:t xml:space="preserve">Базу данных </w:t>
            </w:r>
            <w:r>
              <w:rPr>
                <w:rFonts w:ascii="Times New Roman" w:hAnsi="Times New Roman" w:cs="Times New Roman"/>
              </w:rPr>
              <w:t xml:space="preserve">(команда </w:t>
            </w:r>
            <w:r w:rsidRPr="00646DE8">
              <w:rPr>
                <w:rFonts w:ascii="Times New Roman" w:hAnsi="Times New Roman" w:cs="Times New Roman"/>
                <w:i/>
              </w:rPr>
              <w:t xml:space="preserve">Внешние данные – 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Ex</w:t>
            </w:r>
            <w:r w:rsidRPr="00646DE8">
              <w:rPr>
                <w:rFonts w:ascii="Times New Roman" w:hAnsi="Times New Roman" w:cs="Times New Roman"/>
                <w:i/>
              </w:rPr>
              <w:t>с</w:t>
            </w:r>
            <w:r w:rsidRPr="00646DE8">
              <w:rPr>
                <w:rFonts w:ascii="Times New Roman" w:hAnsi="Times New Roman" w:cs="Times New Roman"/>
                <w:i/>
                <w:lang w:val="en-US"/>
              </w:rPr>
              <w:t>el</w:t>
            </w:r>
            <w:r>
              <w:rPr>
                <w:rFonts w:ascii="Times New Roman" w:hAnsi="Times New Roman" w:cs="Times New Roman"/>
              </w:rPr>
              <w:t>);</w:t>
            </w:r>
          </w:p>
          <w:p w:rsidR="007371F7" w:rsidRPr="00023B7D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142"/>
              </w:tabs>
              <w:spacing w:after="200" w:line="276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023B7D">
              <w:rPr>
                <w:rFonts w:ascii="Times New Roman" w:hAnsi="Times New Roman" w:cs="Times New Roman"/>
              </w:rPr>
              <w:t xml:space="preserve">На основании полей </w:t>
            </w:r>
            <w:r>
              <w:rPr>
                <w:rFonts w:ascii="Times New Roman" w:hAnsi="Times New Roman" w:cs="Times New Roman"/>
              </w:rPr>
              <w:t xml:space="preserve">экспортированной </w:t>
            </w:r>
            <w:r w:rsidRPr="00023B7D">
              <w:rPr>
                <w:rFonts w:ascii="Times New Roman" w:hAnsi="Times New Roman" w:cs="Times New Roman"/>
              </w:rPr>
              <w:t xml:space="preserve">таблицы создать </w:t>
            </w:r>
            <w:r>
              <w:rPr>
                <w:rFonts w:ascii="Times New Roman" w:hAnsi="Times New Roman" w:cs="Times New Roman"/>
              </w:rPr>
              <w:t>и сохранить отчет и форму</w:t>
            </w:r>
            <w:r w:rsidRPr="00023B7D">
              <w:rPr>
                <w:rFonts w:ascii="Times New Roman" w:hAnsi="Times New Roman" w:cs="Times New Roman"/>
              </w:rPr>
              <w:t>;</w:t>
            </w:r>
          </w:p>
          <w:p w:rsidR="007371F7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Запустить программу </w:t>
            </w:r>
            <w:r>
              <w:rPr>
                <w:rFonts w:ascii="Times New Roman" w:hAnsi="Times New Roman" w:cs="Times New Roman"/>
                <w:lang w:val="en-US"/>
              </w:rPr>
              <w:t>MS</w:t>
            </w:r>
            <w:r w:rsidRPr="008E2D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Word</w:t>
            </w:r>
            <w:r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</w:t>
            </w:r>
            <w:r w:rsidRPr="00023B7D">
              <w:rPr>
                <w:rFonts w:ascii="Times New Roman" w:hAnsi="Times New Roman" w:cs="Times New Roman"/>
              </w:rPr>
              <w:t xml:space="preserve">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023B7D">
              <w:rPr>
                <w:rFonts w:ascii="Times New Roman" w:hAnsi="Times New Roman" w:cs="Times New Roman"/>
              </w:rPr>
              <w:t xml:space="preserve"> под именем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B85F7B">
              <w:rPr>
                <w:rFonts w:ascii="Times New Roman" w:hAnsi="Times New Roman" w:cs="Times New Roman"/>
                <w:i/>
              </w:rPr>
              <w:t>Консультант Плюс</w:t>
            </w:r>
            <w:r>
              <w:rPr>
                <w:rFonts w:ascii="Times New Roman" w:hAnsi="Times New Roman" w:cs="Times New Roman"/>
              </w:rPr>
              <w:t xml:space="preserve"> и заполнить </w:t>
            </w:r>
            <w:proofErr w:type="gramStart"/>
            <w:r>
              <w:rPr>
                <w:rFonts w:ascii="Times New Roman" w:hAnsi="Times New Roman" w:cs="Times New Roman"/>
              </w:rPr>
              <w:t>пустые  ячейки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ответами:</w:t>
            </w:r>
          </w:p>
          <w:tbl>
            <w:tblPr>
              <w:tblW w:w="9514" w:type="dxa"/>
              <w:tblLook w:val="04A0" w:firstRow="1" w:lastRow="0" w:firstColumn="1" w:lastColumn="0" w:noHBand="0" w:noVBand="1"/>
            </w:tblPr>
            <w:tblGrid>
              <w:gridCol w:w="9514"/>
            </w:tblGrid>
            <w:tr w:rsidR="007371F7" w:rsidRPr="004D0400" w:rsidTr="007371F7">
              <w:trPr>
                <w:trHeight w:val="563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1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Назначается ли государственная социальная стипендия студентам, проходившим военную службу по контракту?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номер документа, дату принятия.</w:t>
                  </w:r>
                </w:p>
              </w:tc>
            </w:tr>
            <w:tr w:rsidR="007371F7" w:rsidRPr="004D0400" w:rsidTr="007371F7">
              <w:trPr>
                <w:trHeight w:val="309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55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2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Найдите статью Трофимовой Г.А. «Заключение брака как необходимое условие создания семьи»?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источник публикации, год выхода журнала и его номер</w:t>
                  </w:r>
                </w:p>
              </w:tc>
            </w:tr>
            <w:tr w:rsidR="007371F7" w:rsidRPr="004D0400" w:rsidTr="007371F7">
              <w:trPr>
                <w:trHeight w:val="371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3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>. Укажите срок лишения свободы за грабёж имущества стоимостью один миллион рублей?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название документа, номер статьи.</w:t>
                  </w:r>
                </w:p>
              </w:tc>
            </w:tr>
            <w:tr w:rsidR="007371F7" w:rsidRPr="004D0400" w:rsidTr="007371F7">
              <w:trPr>
                <w:trHeight w:val="319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4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 xml:space="preserve">. Должен ли судебный пристав в письменной форме сообщать старшему судебному приставу о применении физической силы? 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номер документа, дату принятия, номер статьи.</w:t>
                  </w:r>
                </w:p>
              </w:tc>
            </w:tr>
            <w:tr w:rsidR="007371F7" w:rsidRPr="004D0400" w:rsidTr="007371F7">
              <w:trPr>
                <w:trHeight w:val="331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kern w:val="2"/>
                    </w:rPr>
                  </w:pP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>
                    <w:rPr>
                      <w:rFonts w:ascii="Times New Roman" w:eastAsia="Arial" w:hAnsi="Times New Roman" w:cs="Times New Roman"/>
                    </w:rPr>
                    <w:t>5</w:t>
                  </w:r>
                  <w:r w:rsidRPr="004D0400">
                    <w:rPr>
                      <w:rFonts w:ascii="Times New Roman" w:eastAsia="Arial" w:hAnsi="Times New Roman" w:cs="Times New Roman"/>
                    </w:rPr>
                    <w:t xml:space="preserve">. Укажите размер штрафа на должностных лиц за демонстрацию табачных изделий в </w:t>
                  </w:r>
                  <w:proofErr w:type="gramStart"/>
                  <w:r w:rsidRPr="004D0400">
                    <w:rPr>
                      <w:rFonts w:ascii="Times New Roman" w:eastAsia="Arial" w:hAnsi="Times New Roman" w:cs="Times New Roman"/>
                    </w:rPr>
                    <w:t>теле-программах</w:t>
                  </w:r>
                  <w:proofErr w:type="gramEnd"/>
                  <w:r w:rsidRPr="004D0400">
                    <w:rPr>
                      <w:rFonts w:ascii="Times New Roman" w:eastAsia="Arial" w:hAnsi="Times New Roman" w:cs="Times New Roman"/>
                    </w:rPr>
                    <w:t xml:space="preserve">, предназначенных для детей? </w:t>
                  </w:r>
                  <w:r w:rsidRPr="004D04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название документа, номер статьи.</w:t>
                  </w:r>
                </w:p>
              </w:tc>
            </w:tr>
            <w:tr w:rsidR="007371F7" w:rsidRPr="004D0400" w:rsidTr="007371F7">
              <w:trPr>
                <w:trHeight w:val="57"/>
              </w:trPr>
              <w:tc>
                <w:tcPr>
                  <w:tcW w:w="95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</w:tcPr>
                <w:p w:rsidR="007371F7" w:rsidRPr="004D04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</w:rPr>
                  </w:pPr>
                </w:p>
              </w:tc>
            </w:tr>
          </w:tbl>
          <w:p w:rsidR="007371F7" w:rsidRDefault="007371F7" w:rsidP="007371F7">
            <w:pPr>
              <w:pStyle w:val="af1"/>
              <w:tabs>
                <w:tab w:val="left" w:pos="426"/>
              </w:tabs>
              <w:ind w:left="426"/>
              <w:jc w:val="both"/>
              <w:rPr>
                <w:rFonts w:ascii="Times New Roman" w:hAnsi="Times New Roman" w:cs="Times New Roman"/>
              </w:rPr>
            </w:pPr>
          </w:p>
          <w:p w:rsidR="007371F7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776F21" w:rsidRDefault="007371F7" w:rsidP="00737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1"/>
        <w:gridCol w:w="3081"/>
        <w:gridCol w:w="687"/>
        <w:gridCol w:w="4643"/>
      </w:tblGrid>
      <w:tr w:rsidR="007371F7" w:rsidRPr="00162DBD" w:rsidTr="007371F7">
        <w:trPr>
          <w:trHeight w:val="1153"/>
          <w:jc w:val="center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2DB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F072B" wp14:editId="6362B0D8">
                  <wp:extent cx="605790" cy="700405"/>
                  <wp:effectExtent l="0" t="0" r="3810" b="4445"/>
                  <wp:docPr id="35" name="Рисунок 35" descr="Эмблема отформатирован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отформатирован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162DBD" w:rsidRDefault="007371F7" w:rsidP="00737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F7" w:rsidRPr="00A455B5" w:rsidRDefault="007371F7" w:rsidP="007371F7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40.02.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04 Юриспруденция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Дисциплина: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технологии в </w:t>
            </w:r>
            <w:r w:rsidR="004A3E91">
              <w:rPr>
                <w:rFonts w:ascii="Times New Roman" w:hAnsi="Times New Roman" w:cs="Times New Roman"/>
                <w:sz w:val="24"/>
                <w:szCs w:val="24"/>
              </w:rPr>
              <w:t>юридической</w:t>
            </w:r>
            <w:r w:rsidRPr="00A455B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F7" w:rsidRPr="00162DBD" w:rsidRDefault="007371F7" w:rsidP="00737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Задание на дифференцированный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зачет. Вариант 6</w:t>
            </w:r>
          </w:p>
        </w:tc>
      </w:tr>
      <w:tr w:rsidR="007371F7" w:rsidRPr="00162DBD" w:rsidTr="007371F7">
        <w:trPr>
          <w:trHeight w:val="414"/>
          <w:jc w:val="center"/>
        </w:trPr>
        <w:tc>
          <w:tcPr>
            <w:tcW w:w="9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Запустить </w:t>
            </w:r>
            <w:r w:rsidR="004A3E91">
              <w:rPr>
                <w:rFonts w:ascii="Times New Roman" w:hAnsi="Times New Roman" w:cs="Times New Roman"/>
              </w:rPr>
              <w:t>СПС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Открыть документ «Курсы доллара США и евро в </w:t>
            </w:r>
            <w:r>
              <w:rPr>
                <w:rFonts w:ascii="Times New Roman" w:hAnsi="Times New Roman" w:cs="Times New Roman"/>
              </w:rPr>
              <w:t>2021</w:t>
            </w:r>
            <w:r w:rsidRPr="00AF4900">
              <w:rPr>
                <w:rFonts w:ascii="Times New Roman" w:hAnsi="Times New Roman" w:cs="Times New Roman"/>
              </w:rPr>
              <w:t xml:space="preserve"> году»;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Скопировать заголовок и данные по курсу валют за </w:t>
            </w:r>
            <w:r>
              <w:rPr>
                <w:rFonts w:ascii="Times New Roman" w:hAnsi="Times New Roman" w:cs="Times New Roman"/>
              </w:rPr>
              <w:t>апрель (с 11 по 21 число) 2021</w:t>
            </w:r>
            <w:r w:rsidRPr="00AF4900">
              <w:rPr>
                <w:rFonts w:ascii="Times New Roman" w:hAnsi="Times New Roman" w:cs="Times New Roman"/>
              </w:rPr>
              <w:t xml:space="preserve"> года в программу </w:t>
            </w:r>
            <w:r w:rsidRPr="00AF4900">
              <w:rPr>
                <w:rFonts w:ascii="Times New Roman" w:hAnsi="Times New Roman" w:cs="Times New Roman"/>
                <w:lang w:val="en-US"/>
              </w:rPr>
              <w:t>MS</w:t>
            </w:r>
            <w:r w:rsidRPr="00AF4900">
              <w:rPr>
                <w:rFonts w:ascii="Times New Roman" w:hAnsi="Times New Roman" w:cs="Times New Roman"/>
              </w:rPr>
              <w:t xml:space="preserve"> </w:t>
            </w:r>
            <w:r w:rsidRPr="00AF4900">
              <w:rPr>
                <w:rFonts w:ascii="Times New Roman" w:hAnsi="Times New Roman" w:cs="Times New Roman"/>
                <w:lang w:val="en-US"/>
              </w:rPr>
              <w:t>Word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Установить поля по 1 см, шрифт </w:t>
            </w:r>
            <w:proofErr w:type="spellStart"/>
            <w:r w:rsidRPr="00AF4900">
              <w:rPr>
                <w:rFonts w:ascii="Times New Roman" w:hAnsi="Times New Roman" w:cs="Times New Roman"/>
              </w:rPr>
              <w:t>Times</w:t>
            </w:r>
            <w:proofErr w:type="spellEnd"/>
            <w:r w:rsidRPr="00AF4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900">
              <w:rPr>
                <w:rFonts w:ascii="Times New Roman" w:hAnsi="Times New Roman" w:cs="Times New Roman"/>
              </w:rPr>
              <w:t>New</w:t>
            </w:r>
            <w:proofErr w:type="spellEnd"/>
            <w:r w:rsidRPr="00AF49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4900">
              <w:rPr>
                <w:rFonts w:ascii="Times New Roman" w:hAnsi="Times New Roman" w:cs="Times New Roman"/>
              </w:rPr>
              <w:t>Roman</w:t>
            </w:r>
            <w:proofErr w:type="spellEnd"/>
            <w:r w:rsidRPr="00AF4900">
              <w:rPr>
                <w:rFonts w:ascii="Times New Roman" w:hAnsi="Times New Roman" w:cs="Times New Roman"/>
              </w:rPr>
              <w:t>, 11, выравнивание по ширине, начертание для заголовков – полужирное, выравнивание для заголовков – по центру; добавьте нумерацию страниц внизу справа и укажите в верхнем колонтитуле свою фамилию; оформить таблицу с помощью понравившегося стиля;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AF4900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AF4900">
              <w:rPr>
                <w:rFonts w:ascii="Times New Roman" w:hAnsi="Times New Roman" w:cs="Times New Roman"/>
              </w:rPr>
              <w:t xml:space="preserve"> на диске </w:t>
            </w:r>
            <w:r w:rsidRPr="00AF4900">
              <w:rPr>
                <w:rFonts w:ascii="Times New Roman" w:hAnsi="Times New Roman" w:cs="Times New Roman"/>
                <w:lang w:val="en-US"/>
              </w:rPr>
              <w:t>D</w:t>
            </w:r>
            <w:r w:rsidRPr="00AF4900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AF4900">
              <w:rPr>
                <w:rFonts w:ascii="Times New Roman" w:hAnsi="Times New Roman" w:cs="Times New Roman"/>
                <w:lang w:val="en-US"/>
              </w:rPr>
              <w:t>Word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Скопировать таблицу документа в программу </w:t>
            </w:r>
            <w:r w:rsidRPr="00AF4900">
              <w:rPr>
                <w:rFonts w:ascii="Times New Roman" w:hAnsi="Times New Roman" w:cs="Times New Roman"/>
                <w:lang w:val="en-US"/>
              </w:rPr>
              <w:t>MS</w:t>
            </w:r>
            <w:r w:rsidRPr="00AF4900">
              <w:rPr>
                <w:rFonts w:ascii="Times New Roman" w:hAnsi="Times New Roman" w:cs="Times New Roman"/>
              </w:rPr>
              <w:t xml:space="preserve"> </w:t>
            </w:r>
            <w:r w:rsidRPr="00AF4900">
              <w:rPr>
                <w:rFonts w:ascii="Times New Roman" w:hAnsi="Times New Roman" w:cs="Times New Roman"/>
                <w:lang w:val="en-US"/>
              </w:rPr>
              <w:t>Excel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Преобразовать таблицу к следующему виду (используйте стили ячеек или </w:t>
            </w:r>
            <w:proofErr w:type="spellStart"/>
            <w:r w:rsidRPr="00AF4900">
              <w:rPr>
                <w:rFonts w:ascii="Times New Roman" w:hAnsi="Times New Roman" w:cs="Times New Roman"/>
              </w:rPr>
              <w:t>автоформат</w:t>
            </w:r>
            <w:proofErr w:type="spellEnd"/>
            <w:r w:rsidRPr="00AF4900">
              <w:rPr>
                <w:rFonts w:ascii="Times New Roman" w:hAnsi="Times New Roman" w:cs="Times New Roman"/>
              </w:rPr>
              <w:t xml:space="preserve">): </w:t>
            </w:r>
          </w:p>
          <w:p w:rsidR="007371F7" w:rsidRPr="00AF4900" w:rsidRDefault="007371F7" w:rsidP="007371F7">
            <w:pPr>
              <w:ind w:left="66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273F76" wp14:editId="68BA6868">
                  <wp:extent cx="3524250" cy="2895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>Уменьшить разрядность чисел до одного знака после запятой в столбцах Доллар и Евро;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По данным таблицы построить </w:t>
            </w:r>
            <w:r>
              <w:rPr>
                <w:rFonts w:ascii="Times New Roman" w:hAnsi="Times New Roman" w:cs="Times New Roman"/>
              </w:rPr>
              <w:t>график</w:t>
            </w:r>
            <w:r w:rsidRPr="00AF4900">
              <w:rPr>
                <w:rFonts w:ascii="Times New Roman" w:hAnsi="Times New Roman" w:cs="Times New Roman"/>
              </w:rPr>
              <w:t xml:space="preserve">: </w:t>
            </w:r>
          </w:p>
          <w:p w:rsidR="007371F7" w:rsidRPr="00AF4900" w:rsidRDefault="007371F7" w:rsidP="007371F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44561E" wp14:editId="22A88BCD">
                  <wp:extent cx="4191000" cy="2486025"/>
                  <wp:effectExtent l="0" t="0" r="0" b="9525"/>
                  <wp:docPr id="23" name="Диаграмма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 помощью функций найти наибольшее и наименьшее значение доллара США и евро в </w:t>
            </w:r>
            <w:r>
              <w:rPr>
                <w:rFonts w:ascii="Times New Roman" w:hAnsi="Times New Roman" w:cs="Times New Roman"/>
              </w:rPr>
              <w:t>апреле</w:t>
            </w:r>
            <w:r w:rsidRPr="00AF4900">
              <w:rPr>
                <w:rFonts w:ascii="Times New Roman" w:hAnsi="Times New Roman" w:cs="Times New Roman"/>
              </w:rPr>
              <w:t>, разместить данные под таблицей;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AF4900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AF4900">
              <w:rPr>
                <w:rFonts w:ascii="Times New Roman" w:hAnsi="Times New Roman" w:cs="Times New Roman"/>
              </w:rPr>
              <w:t xml:space="preserve"> на диске </w:t>
            </w:r>
            <w:r w:rsidRPr="00AF4900">
              <w:rPr>
                <w:rFonts w:ascii="Times New Roman" w:hAnsi="Times New Roman" w:cs="Times New Roman"/>
                <w:lang w:val="en-US"/>
              </w:rPr>
              <w:t>D</w:t>
            </w:r>
            <w:r w:rsidRPr="00AF4900">
              <w:rPr>
                <w:rFonts w:ascii="Times New Roman" w:hAnsi="Times New Roman" w:cs="Times New Roman"/>
              </w:rPr>
              <w:t xml:space="preserve"> под именем Документ </w:t>
            </w:r>
            <w:r w:rsidRPr="00AF4900">
              <w:rPr>
                <w:rFonts w:ascii="Times New Roman" w:hAnsi="Times New Roman" w:cs="Times New Roman"/>
                <w:lang w:val="en-US"/>
              </w:rPr>
              <w:t>Excel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AF4900">
              <w:rPr>
                <w:rFonts w:ascii="Times New Roman" w:hAnsi="Times New Roman" w:cs="Times New Roman"/>
                <w:lang w:val="en-US"/>
              </w:rPr>
              <w:t>MS Access</w:t>
            </w:r>
            <w:r w:rsidRPr="00AF4900">
              <w:rPr>
                <w:rFonts w:ascii="Times New Roman" w:hAnsi="Times New Roman" w:cs="Times New Roman"/>
              </w:rPr>
              <w:t>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Создать новую базу данных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AF4900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AF4900">
              <w:rPr>
                <w:rFonts w:ascii="Times New Roman" w:hAnsi="Times New Roman" w:cs="Times New Roman"/>
              </w:rPr>
              <w:t xml:space="preserve"> под именем База данных;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Экспортировать документ </w:t>
            </w:r>
            <w:proofErr w:type="spellStart"/>
            <w:r w:rsidRPr="00AF4900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AF4900">
              <w:rPr>
                <w:rFonts w:ascii="Times New Roman" w:hAnsi="Times New Roman" w:cs="Times New Roman"/>
              </w:rPr>
              <w:t xml:space="preserve"> </w:t>
            </w:r>
            <w:r w:rsidRPr="00AF4900">
              <w:rPr>
                <w:rFonts w:ascii="Times New Roman" w:hAnsi="Times New Roman" w:cs="Times New Roman"/>
                <w:lang w:val="en-US"/>
              </w:rPr>
              <w:t>Excel</w:t>
            </w:r>
            <w:r w:rsidRPr="00AF4900">
              <w:rPr>
                <w:rFonts w:ascii="Times New Roman" w:hAnsi="Times New Roman" w:cs="Times New Roman"/>
              </w:rPr>
              <w:t xml:space="preserve"> в созданную Базу данных:</w:t>
            </w:r>
            <w:r w:rsidRPr="00AF4900">
              <w:rPr>
                <w:noProof/>
                <w:lang w:eastAsia="ru-RU"/>
              </w:rPr>
              <w:t xml:space="preserve"> </w:t>
            </w:r>
          </w:p>
          <w:p w:rsidR="007371F7" w:rsidRPr="003F73BD" w:rsidRDefault="007371F7" w:rsidP="007371F7">
            <w:pPr>
              <w:pStyle w:val="af1"/>
              <w:numPr>
                <w:ilvl w:val="0"/>
                <w:numId w:val="12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rPr>
                <w:rFonts w:ascii="Times New Roman" w:hAnsi="Times New Roman" w:cs="Times New Roman"/>
              </w:rPr>
            </w:pPr>
            <w:r w:rsidRPr="003F73BD">
              <w:rPr>
                <w:rFonts w:ascii="Times New Roman" w:hAnsi="Times New Roman" w:cs="Times New Roman"/>
              </w:rPr>
              <w:t>На основании полей экспортированной таблицы создать и сохранить форму;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На основании полей экспортированной таблицы создать и сохранить запрос, отображающий периоды и величину доллара </w:t>
            </w:r>
            <w:proofErr w:type="gramStart"/>
            <w:r w:rsidRPr="00AF4900">
              <w:rPr>
                <w:rFonts w:ascii="Times New Roman" w:hAnsi="Times New Roman" w:cs="Times New Roman"/>
              </w:rPr>
              <w:t>США  больше</w:t>
            </w:r>
            <w:proofErr w:type="gramEnd"/>
            <w:r w:rsidRPr="00AF49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75</w:t>
            </w:r>
            <w:r w:rsidRPr="00AF4900">
              <w:rPr>
                <w:rFonts w:ascii="Times New Roman" w:hAnsi="Times New Roman" w:cs="Times New Roman"/>
              </w:rPr>
              <w:t xml:space="preserve"> р; сохранить изменения в базе данных, закрыть базу данных;</w:t>
            </w:r>
          </w:p>
          <w:p w:rsidR="007371F7" w:rsidRPr="00AF4900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 w:rsidRPr="00AF4900">
              <w:rPr>
                <w:rFonts w:ascii="Times New Roman" w:hAnsi="Times New Roman" w:cs="Times New Roman"/>
              </w:rPr>
              <w:t xml:space="preserve">Запустить программу </w:t>
            </w:r>
            <w:r w:rsidRPr="00AF4900">
              <w:rPr>
                <w:rFonts w:ascii="Times New Roman" w:hAnsi="Times New Roman" w:cs="Times New Roman"/>
                <w:lang w:val="en-US"/>
              </w:rPr>
              <w:t>MS</w:t>
            </w:r>
            <w:r w:rsidRPr="00AF4900">
              <w:rPr>
                <w:rFonts w:ascii="Times New Roman" w:hAnsi="Times New Roman" w:cs="Times New Roman"/>
              </w:rPr>
              <w:t xml:space="preserve"> </w:t>
            </w:r>
            <w:r w:rsidRPr="00AF4900">
              <w:rPr>
                <w:rFonts w:ascii="Times New Roman" w:hAnsi="Times New Roman" w:cs="Times New Roman"/>
                <w:lang w:val="en-US"/>
              </w:rPr>
              <w:t>Word</w:t>
            </w:r>
            <w:r w:rsidRPr="00AF4900">
              <w:rPr>
                <w:rFonts w:ascii="Times New Roman" w:hAnsi="Times New Roman" w:cs="Times New Roman"/>
              </w:rPr>
              <w:t xml:space="preserve"> и скопировать в документ таблицу ниже. Сохранить документ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AF4900">
              <w:rPr>
                <w:rFonts w:ascii="Times New Roman" w:hAnsi="Times New Roman" w:cs="Times New Roman"/>
                <w:i/>
              </w:rPr>
              <w:t xml:space="preserve"> – Ваша фамилия, номер варианта</w:t>
            </w:r>
            <w:r w:rsidRPr="00AF4900">
              <w:rPr>
                <w:rFonts w:ascii="Times New Roman" w:hAnsi="Times New Roman" w:cs="Times New Roman"/>
              </w:rPr>
              <w:t xml:space="preserve"> под именем </w:t>
            </w:r>
            <w:r w:rsidRPr="00AF4900">
              <w:rPr>
                <w:rFonts w:ascii="Times New Roman" w:hAnsi="Times New Roman" w:cs="Times New Roman"/>
                <w:i/>
              </w:rPr>
              <w:t>Консультант Плюс</w:t>
            </w:r>
            <w:r w:rsidRPr="00AF4900">
              <w:rPr>
                <w:rFonts w:ascii="Times New Roman" w:hAnsi="Times New Roman" w:cs="Times New Roman"/>
              </w:rPr>
              <w:t xml:space="preserve">. Найти ответы на поставленные вопросы в программе </w:t>
            </w:r>
            <w:r w:rsidRPr="00AF4900">
              <w:rPr>
                <w:rFonts w:ascii="Times New Roman" w:hAnsi="Times New Roman" w:cs="Times New Roman"/>
                <w:i/>
              </w:rPr>
              <w:t>Консультант Плюс</w:t>
            </w:r>
            <w:r w:rsidRPr="00AF4900">
              <w:rPr>
                <w:rFonts w:ascii="Times New Roman" w:hAnsi="Times New Roman" w:cs="Times New Roman"/>
              </w:rPr>
              <w:t xml:space="preserve"> и заполнить пустые ячейки ответами:</w:t>
            </w:r>
          </w:p>
          <w:tbl>
            <w:tblPr>
              <w:tblW w:w="9656" w:type="dxa"/>
              <w:tblLook w:val="04A0" w:firstRow="1" w:lastRow="0" w:firstColumn="1" w:lastColumn="0" w:noHBand="0" w:noVBand="1"/>
            </w:tblPr>
            <w:tblGrid>
              <w:gridCol w:w="9656"/>
            </w:tblGrid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AF4900" w:rsidRDefault="007371F7" w:rsidP="007371F7">
                  <w:pPr>
                    <w:widowControl w:val="0"/>
                    <w:autoSpaceDE w:val="0"/>
                    <w:snapToGrid w:val="0"/>
                    <w:ind w:right="176"/>
                    <w:jc w:val="both"/>
                    <w:rPr>
                      <w:rFonts w:ascii="Times New Roman" w:hAnsi="Times New Roman" w:cs="Times New Roman"/>
                      <w:b/>
                      <w:bCs/>
                      <w:kern w:val="2"/>
                    </w:rPr>
                  </w:pPr>
                  <w:r w:rsidRPr="00AF4900">
                    <w:rPr>
                      <w:rFonts w:ascii="Times New Roman" w:hAnsi="Times New Roman" w:cs="Times New Roman"/>
                    </w:rPr>
                    <w:t>1. Какой был курс 10 Норвежских крон с 3 июля 20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AF4900">
                    <w:rPr>
                      <w:rFonts w:ascii="Times New Roman" w:hAnsi="Times New Roman" w:cs="Times New Roman"/>
                    </w:rPr>
                    <w:t xml:space="preserve">9 года по отношению к рублю? </w:t>
                  </w:r>
                  <w:r w:rsidRPr="00AF4900">
                    <w:rPr>
                      <w:rFonts w:ascii="Times New Roman" w:hAnsi="Times New Roman" w:cs="Times New Roman"/>
                      <w:b/>
                      <w:bCs/>
                    </w:rPr>
                    <w:t>Укажите курс, название документа.</w:t>
                  </w: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2"/>
                      <w:sz w:val="6"/>
                      <w:szCs w:val="6"/>
                    </w:rPr>
                  </w:pP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AF49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 w:rsidRPr="00AF4900">
                    <w:rPr>
                      <w:rFonts w:ascii="Times New Roman" w:eastAsia="Arial" w:hAnsi="Times New Roman" w:cs="Times New Roman"/>
                    </w:rPr>
                    <w:t xml:space="preserve">2. Найдите документ, в котором содержится форма заявления о регистрации по месту пребывания? </w:t>
                  </w:r>
                  <w:r w:rsidRPr="00AF49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номер документа, дату принятия.</w:t>
                  </w: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kern w:val="2"/>
                      <w:sz w:val="6"/>
                      <w:szCs w:val="6"/>
                    </w:rPr>
                  </w:pP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AF49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 w:rsidRPr="00AF4900">
                    <w:rPr>
                      <w:rFonts w:ascii="Times New Roman" w:eastAsia="Arial" w:hAnsi="Times New Roman" w:cs="Times New Roman"/>
                    </w:rPr>
                    <w:t xml:space="preserve">3. На какой срок увеличивается продолжительность основного отпуска военнослужащих, проходящих военную службу по контракту в районах Крайнего Севера? </w:t>
                  </w:r>
                  <w:r w:rsidRPr="00AF49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номер документа, дату принятия, номер статьи.</w:t>
                  </w: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kern w:val="2"/>
                      <w:sz w:val="6"/>
                      <w:szCs w:val="6"/>
                    </w:rPr>
                  </w:pP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AF49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 w:rsidRPr="00AF4900">
                    <w:rPr>
                      <w:rFonts w:ascii="Times New Roman" w:eastAsia="Arial" w:hAnsi="Times New Roman" w:cs="Times New Roman"/>
                    </w:rPr>
                    <w:t>4. В течение какого срока должна быть зарегистрирована ипотека?</w:t>
                  </w:r>
                  <w:r w:rsidRPr="00AF4900">
                    <w:rPr>
                      <w:rFonts w:ascii="Times New Roman" w:eastAsia="Arial" w:hAnsi="Times New Roman" w:cs="Times New Roman"/>
                      <w:b/>
                      <w:bCs/>
                    </w:rPr>
                    <w:t xml:space="preserve"> Укажите ответ, номер документа, дату принятия.</w:t>
                  </w: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autoSpaceDE w:val="0"/>
                    <w:autoSpaceDN w:val="0"/>
                    <w:adjustRightInd w:val="0"/>
                    <w:rPr>
                      <w:rFonts w:ascii="Times New Roman" w:eastAsia="Arial" w:hAnsi="Times New Roman" w:cs="Times New Roman"/>
                      <w:kern w:val="2"/>
                      <w:sz w:val="6"/>
                      <w:szCs w:val="6"/>
                    </w:rPr>
                  </w:pP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AF1DD"/>
                  <w:hideMark/>
                </w:tcPr>
                <w:p w:rsidR="007371F7" w:rsidRPr="00AF4900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b/>
                      <w:bCs/>
                      <w:kern w:val="2"/>
                    </w:rPr>
                  </w:pPr>
                  <w:r w:rsidRPr="00AF4900">
                    <w:rPr>
                      <w:rFonts w:ascii="Times New Roman" w:eastAsia="Arial" w:hAnsi="Times New Roman" w:cs="Times New Roman"/>
                    </w:rPr>
                    <w:t xml:space="preserve">5. Укажите размер государственной пошлины за внесение изменений в паспорт моряка? </w:t>
                  </w:r>
                  <w:r w:rsidRPr="00AF4900">
                    <w:rPr>
                      <w:rFonts w:ascii="Times New Roman" w:eastAsia="Arial" w:hAnsi="Times New Roman" w:cs="Times New Roman"/>
                      <w:b/>
                      <w:bCs/>
                    </w:rPr>
                    <w:t>Укажите ответ, название документа, номер статьи.</w:t>
                  </w:r>
                </w:p>
              </w:tc>
            </w:tr>
            <w:tr w:rsidR="007371F7" w:rsidRPr="00AF4900" w:rsidTr="007371F7">
              <w:trPr>
                <w:trHeight w:val="57"/>
              </w:trPr>
              <w:tc>
                <w:tcPr>
                  <w:tcW w:w="96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371F7" w:rsidRPr="00776F21" w:rsidRDefault="007371F7" w:rsidP="007371F7">
                  <w:pPr>
                    <w:widowControl w:val="0"/>
                    <w:snapToGrid w:val="0"/>
                    <w:ind w:right="176"/>
                    <w:jc w:val="both"/>
                    <w:rPr>
                      <w:rFonts w:ascii="Times New Roman" w:eastAsia="Arial" w:hAnsi="Times New Roman" w:cs="Times New Roman"/>
                      <w:kern w:val="2"/>
                      <w:sz w:val="6"/>
                      <w:szCs w:val="6"/>
                    </w:rPr>
                  </w:pPr>
                </w:p>
              </w:tc>
            </w:tr>
          </w:tbl>
          <w:p w:rsidR="007371F7" w:rsidRDefault="007371F7" w:rsidP="007371F7">
            <w:pPr>
              <w:pStyle w:val="af1"/>
              <w:numPr>
                <w:ilvl w:val="0"/>
                <w:numId w:val="11"/>
              </w:numPr>
              <w:tabs>
                <w:tab w:val="left" w:pos="426"/>
              </w:tabs>
              <w:spacing w:after="200" w:line="276" w:lineRule="auto"/>
              <w:ind w:left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результате выполненных действий в папке </w:t>
            </w:r>
            <w:r>
              <w:rPr>
                <w:rFonts w:ascii="Times New Roman" w:hAnsi="Times New Roman" w:cs="Times New Roman"/>
                <w:i/>
              </w:rPr>
              <w:t>ДЗ</w:t>
            </w:r>
            <w:r w:rsidRPr="00B00B38">
              <w:rPr>
                <w:rFonts w:ascii="Times New Roman" w:hAnsi="Times New Roman" w:cs="Times New Roman"/>
                <w:i/>
              </w:rPr>
              <w:t xml:space="preserve"> – Ваша фамилия</w:t>
            </w:r>
            <w:r>
              <w:rPr>
                <w:rFonts w:ascii="Times New Roman" w:hAnsi="Times New Roman" w:cs="Times New Roman"/>
              </w:rPr>
              <w:t xml:space="preserve"> должно быть 4 документа: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Word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Документ 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  <w:lang w:val="en-US"/>
              </w:rPr>
              <w:t>Excel</w:t>
            </w:r>
            <w:r w:rsidRPr="00147448">
              <w:rPr>
                <w:rFonts w:ascii="Times New Roman" w:hAnsi="Times New Roman" w:cs="Times New Roman"/>
                <w:b/>
                <w:i/>
                <w:color w:val="FF0000"/>
              </w:rPr>
              <w:t>, База данных, Консультант Плюс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71F7" w:rsidRPr="00776F21" w:rsidRDefault="007371F7" w:rsidP="007371F7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71F7" w:rsidRPr="00162DBD" w:rsidTr="007371F7">
        <w:trPr>
          <w:trHeight w:hRule="exact" w:val="1028"/>
          <w:jc w:val="center"/>
        </w:trPr>
        <w:tc>
          <w:tcPr>
            <w:tcW w:w="5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1F7" w:rsidRPr="00162DBD" w:rsidRDefault="007371F7" w:rsidP="007371F7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Председатель ЦК: __________________/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Козлова О.А.</w:t>
            </w:r>
            <w:r w:rsidRPr="00162D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7371F7" w:rsidRDefault="007371F7" w:rsidP="007371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08A7" w:rsidRDefault="00FD08A7" w:rsidP="005C48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D08A7" w:rsidSect="00FD17B7">
      <w:type w:val="continuous"/>
      <w:pgSz w:w="11906" w:h="16838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1F7" w:rsidRDefault="007371F7">
      <w:r>
        <w:separator/>
      </w:r>
    </w:p>
  </w:endnote>
  <w:endnote w:type="continuationSeparator" w:id="0">
    <w:p w:rsidR="007371F7" w:rsidRDefault="0073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F7" w:rsidRDefault="007371F7">
    <w:pPr>
      <w:pStyle w:val="af3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1F7" w:rsidRPr="004C40FF" w:rsidRDefault="007371F7">
                          <w:pPr>
                            <w:pStyle w:val="af3"/>
                            <w:rPr>
                              <w:rFonts w:ascii="Times New Roman" w:hAnsi="Times New Roman" w:cs="Times New Roman"/>
                            </w:rPr>
                          </w:pP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instrText xml:space="preserve"> PAGE </w:instrTex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0C77D8">
                            <w:rPr>
                              <w:rStyle w:val="a4"/>
                              <w:rFonts w:ascii="Times New Roman" w:hAnsi="Times New Roman" w:cs="Times New Roman"/>
                              <w:noProof/>
                            </w:rPr>
                            <w:t>23</w:t>
                          </w:r>
                          <w:r w:rsidRPr="004C40FF">
                            <w:rPr>
                              <w:rStyle w:val="a4"/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.95pt;height:13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" stroked="f">
              <v:fill opacity="0"/>
              <v:textbox inset="0,0,0,0">
                <w:txbxContent>
                  <w:p w:rsidR="007371F7" w:rsidRPr="004C40FF" w:rsidRDefault="007371F7">
                    <w:pPr>
                      <w:pStyle w:val="af3"/>
                      <w:rPr>
                        <w:rFonts w:ascii="Times New Roman" w:hAnsi="Times New Roman" w:cs="Times New Roman"/>
                      </w:rPr>
                    </w:pP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begin"/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instrText xml:space="preserve"> PAGE </w:instrTex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separate"/>
                    </w:r>
                    <w:r w:rsidR="000C77D8">
                      <w:rPr>
                        <w:rStyle w:val="a4"/>
                        <w:rFonts w:ascii="Times New Roman" w:hAnsi="Times New Roman" w:cs="Times New Roman"/>
                        <w:noProof/>
                      </w:rPr>
                      <w:t>23</w:t>
                    </w:r>
                    <w:r w:rsidRPr="004C40FF">
                      <w:rPr>
                        <w:rStyle w:val="a4"/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1F7" w:rsidRDefault="007371F7">
      <w:r>
        <w:separator/>
      </w:r>
    </w:p>
  </w:footnote>
  <w:footnote w:type="continuationSeparator" w:id="0">
    <w:p w:rsidR="007371F7" w:rsidRDefault="0073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3E2219FC"/>
    <w:name w:val="WW8Num9"/>
    <w:lvl w:ilvl="0">
      <w:start w:val="1"/>
      <w:numFmt w:val="decimal"/>
      <w:lvlText w:val="%1"/>
      <w:lvlJc w:val="left"/>
      <w:pPr>
        <w:tabs>
          <w:tab w:val="num" w:pos="1440"/>
        </w:tabs>
        <w:ind w:left="473" w:hanging="113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697"/>
        </w:tabs>
        <w:ind w:left="1697" w:hanging="705"/>
      </w:pPr>
      <w:rPr>
        <w:color w:val="auto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cs="Symbol"/>
        <w:color w:val="auto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1567F7F"/>
    <w:multiLevelType w:val="hybridMultilevel"/>
    <w:tmpl w:val="08367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A02D38"/>
    <w:multiLevelType w:val="hybridMultilevel"/>
    <w:tmpl w:val="4DA6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4D458F"/>
    <w:multiLevelType w:val="hybridMultilevel"/>
    <w:tmpl w:val="F99A4984"/>
    <w:lvl w:ilvl="0" w:tplc="27822116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abstractNum w:abstractNumId="28" w15:restartNumberingAfterBreak="0">
    <w:nsid w:val="241A373F"/>
    <w:multiLevelType w:val="hybridMultilevel"/>
    <w:tmpl w:val="4DA62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15B55"/>
    <w:multiLevelType w:val="multilevel"/>
    <w:tmpl w:val="0518A2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 w:val="0"/>
      </w:rPr>
    </w:lvl>
  </w:abstractNum>
  <w:abstractNum w:abstractNumId="30" w15:restartNumberingAfterBreak="0">
    <w:nsid w:val="3DF82246"/>
    <w:multiLevelType w:val="hybridMultilevel"/>
    <w:tmpl w:val="4DA62E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E04139"/>
    <w:multiLevelType w:val="hybridMultilevel"/>
    <w:tmpl w:val="E1C85626"/>
    <w:lvl w:ilvl="0" w:tplc="87EE16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F0D1D"/>
    <w:multiLevelType w:val="hybridMultilevel"/>
    <w:tmpl w:val="4DA6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A10297"/>
    <w:multiLevelType w:val="hybridMultilevel"/>
    <w:tmpl w:val="302E9A0E"/>
    <w:lvl w:ilvl="0" w:tplc="52307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F6D14"/>
    <w:multiLevelType w:val="hybridMultilevel"/>
    <w:tmpl w:val="4DA6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9E40DC"/>
    <w:multiLevelType w:val="hybridMultilevel"/>
    <w:tmpl w:val="EC343D86"/>
    <w:lvl w:ilvl="0" w:tplc="0419000F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8" w:hanging="360"/>
      </w:pPr>
    </w:lvl>
    <w:lvl w:ilvl="2" w:tplc="0419001B" w:tentative="1">
      <w:start w:val="1"/>
      <w:numFmt w:val="lowerRoman"/>
      <w:lvlText w:val="%3."/>
      <w:lvlJc w:val="right"/>
      <w:pPr>
        <w:ind w:left="1738" w:hanging="180"/>
      </w:pPr>
    </w:lvl>
    <w:lvl w:ilvl="3" w:tplc="0419000F" w:tentative="1">
      <w:start w:val="1"/>
      <w:numFmt w:val="decimal"/>
      <w:lvlText w:val="%4."/>
      <w:lvlJc w:val="left"/>
      <w:pPr>
        <w:ind w:left="2458" w:hanging="360"/>
      </w:pPr>
    </w:lvl>
    <w:lvl w:ilvl="4" w:tplc="04190019" w:tentative="1">
      <w:start w:val="1"/>
      <w:numFmt w:val="lowerLetter"/>
      <w:lvlText w:val="%5."/>
      <w:lvlJc w:val="left"/>
      <w:pPr>
        <w:ind w:left="3178" w:hanging="360"/>
      </w:pPr>
    </w:lvl>
    <w:lvl w:ilvl="5" w:tplc="0419001B" w:tentative="1">
      <w:start w:val="1"/>
      <w:numFmt w:val="lowerRoman"/>
      <w:lvlText w:val="%6."/>
      <w:lvlJc w:val="right"/>
      <w:pPr>
        <w:ind w:left="3898" w:hanging="180"/>
      </w:pPr>
    </w:lvl>
    <w:lvl w:ilvl="6" w:tplc="0419000F" w:tentative="1">
      <w:start w:val="1"/>
      <w:numFmt w:val="decimal"/>
      <w:lvlText w:val="%7."/>
      <w:lvlJc w:val="left"/>
      <w:pPr>
        <w:ind w:left="4618" w:hanging="360"/>
      </w:pPr>
    </w:lvl>
    <w:lvl w:ilvl="7" w:tplc="04190019" w:tentative="1">
      <w:start w:val="1"/>
      <w:numFmt w:val="lowerLetter"/>
      <w:lvlText w:val="%8."/>
      <w:lvlJc w:val="left"/>
      <w:pPr>
        <w:ind w:left="5338" w:hanging="360"/>
      </w:pPr>
    </w:lvl>
    <w:lvl w:ilvl="8" w:tplc="0419001B" w:tentative="1">
      <w:start w:val="1"/>
      <w:numFmt w:val="lowerRoman"/>
      <w:lvlText w:val="%9."/>
      <w:lvlJc w:val="right"/>
      <w:pPr>
        <w:ind w:left="6058" w:hanging="180"/>
      </w:pPr>
    </w:lvl>
  </w:abstractNum>
  <w:num w:numId="1">
    <w:abstractNumId w:val="0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7"/>
  </w:num>
  <w:num w:numId="5">
    <w:abstractNumId w:val="35"/>
  </w:num>
  <w:num w:numId="6">
    <w:abstractNumId w:val="33"/>
  </w:num>
  <w:num w:numId="7">
    <w:abstractNumId w:val="34"/>
  </w:num>
  <w:num w:numId="8">
    <w:abstractNumId w:val="31"/>
  </w:num>
  <w:num w:numId="9">
    <w:abstractNumId w:val="28"/>
  </w:num>
  <w:num w:numId="10">
    <w:abstractNumId w:val="26"/>
  </w:num>
  <w:num w:numId="11">
    <w:abstractNumId w:val="30"/>
  </w:num>
  <w:num w:numId="12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8E"/>
    <w:rsid w:val="00001C4C"/>
    <w:rsid w:val="000056A9"/>
    <w:rsid w:val="00006E37"/>
    <w:rsid w:val="00010C8B"/>
    <w:rsid w:val="00012F99"/>
    <w:rsid w:val="00014BCA"/>
    <w:rsid w:val="00016234"/>
    <w:rsid w:val="00026437"/>
    <w:rsid w:val="00035643"/>
    <w:rsid w:val="00051CF8"/>
    <w:rsid w:val="0005220D"/>
    <w:rsid w:val="000525AB"/>
    <w:rsid w:val="000532E0"/>
    <w:rsid w:val="0005370C"/>
    <w:rsid w:val="00053B30"/>
    <w:rsid w:val="00061FB8"/>
    <w:rsid w:val="00062665"/>
    <w:rsid w:val="00073BC8"/>
    <w:rsid w:val="00074957"/>
    <w:rsid w:val="00076C6E"/>
    <w:rsid w:val="0008016F"/>
    <w:rsid w:val="000839E9"/>
    <w:rsid w:val="0008512F"/>
    <w:rsid w:val="00085F90"/>
    <w:rsid w:val="0008656B"/>
    <w:rsid w:val="00087308"/>
    <w:rsid w:val="0009202E"/>
    <w:rsid w:val="00092924"/>
    <w:rsid w:val="000959AA"/>
    <w:rsid w:val="00095D0A"/>
    <w:rsid w:val="00097016"/>
    <w:rsid w:val="000A1B22"/>
    <w:rsid w:val="000A2BE3"/>
    <w:rsid w:val="000C6B2B"/>
    <w:rsid w:val="000C77D8"/>
    <w:rsid w:val="000D145E"/>
    <w:rsid w:val="000D2518"/>
    <w:rsid w:val="000D4DF5"/>
    <w:rsid w:val="000E0394"/>
    <w:rsid w:val="000E1B2C"/>
    <w:rsid w:val="000E3CAC"/>
    <w:rsid w:val="000E548A"/>
    <w:rsid w:val="000F10E8"/>
    <w:rsid w:val="000F3292"/>
    <w:rsid w:val="000F3993"/>
    <w:rsid w:val="00100715"/>
    <w:rsid w:val="001009B7"/>
    <w:rsid w:val="001020F3"/>
    <w:rsid w:val="00102EC6"/>
    <w:rsid w:val="00105A7B"/>
    <w:rsid w:val="00114484"/>
    <w:rsid w:val="0012152B"/>
    <w:rsid w:val="00121DD1"/>
    <w:rsid w:val="00122754"/>
    <w:rsid w:val="0013778A"/>
    <w:rsid w:val="00140C83"/>
    <w:rsid w:val="00142BAB"/>
    <w:rsid w:val="001500E6"/>
    <w:rsid w:val="00157BA3"/>
    <w:rsid w:val="00166DB4"/>
    <w:rsid w:val="00170A8A"/>
    <w:rsid w:val="00182769"/>
    <w:rsid w:val="001833EE"/>
    <w:rsid w:val="00183640"/>
    <w:rsid w:val="0019255E"/>
    <w:rsid w:val="001A26E6"/>
    <w:rsid w:val="001A481F"/>
    <w:rsid w:val="001C3848"/>
    <w:rsid w:val="001C44D9"/>
    <w:rsid w:val="001C774E"/>
    <w:rsid w:val="001D0590"/>
    <w:rsid w:val="001D7A68"/>
    <w:rsid w:val="001E4E0E"/>
    <w:rsid w:val="001E5DEF"/>
    <w:rsid w:val="001E64FE"/>
    <w:rsid w:val="001E71B8"/>
    <w:rsid w:val="0020014E"/>
    <w:rsid w:val="002012FB"/>
    <w:rsid w:val="00221A4A"/>
    <w:rsid w:val="00222DCD"/>
    <w:rsid w:val="0022515E"/>
    <w:rsid w:val="002304A2"/>
    <w:rsid w:val="00230998"/>
    <w:rsid w:val="00233502"/>
    <w:rsid w:val="00241A27"/>
    <w:rsid w:val="00256537"/>
    <w:rsid w:val="00257992"/>
    <w:rsid w:val="00275ED7"/>
    <w:rsid w:val="002802EB"/>
    <w:rsid w:val="002841A8"/>
    <w:rsid w:val="00285092"/>
    <w:rsid w:val="00292EA2"/>
    <w:rsid w:val="0029552F"/>
    <w:rsid w:val="002A14BB"/>
    <w:rsid w:val="002A273E"/>
    <w:rsid w:val="002A7291"/>
    <w:rsid w:val="002C0713"/>
    <w:rsid w:val="002C0E0F"/>
    <w:rsid w:val="002C3A08"/>
    <w:rsid w:val="002C4FF0"/>
    <w:rsid w:val="002D1750"/>
    <w:rsid w:val="002D3401"/>
    <w:rsid w:val="002D5C2F"/>
    <w:rsid w:val="002E0F9F"/>
    <w:rsid w:val="002F1E8F"/>
    <w:rsid w:val="002F3FCE"/>
    <w:rsid w:val="002F469E"/>
    <w:rsid w:val="002F5AA7"/>
    <w:rsid w:val="00304CD5"/>
    <w:rsid w:val="00311832"/>
    <w:rsid w:val="003120C6"/>
    <w:rsid w:val="00314DDD"/>
    <w:rsid w:val="00317A98"/>
    <w:rsid w:val="003223E5"/>
    <w:rsid w:val="003234A4"/>
    <w:rsid w:val="003252CE"/>
    <w:rsid w:val="0034186E"/>
    <w:rsid w:val="003431D0"/>
    <w:rsid w:val="003518AA"/>
    <w:rsid w:val="00353AFC"/>
    <w:rsid w:val="003554CC"/>
    <w:rsid w:val="00357436"/>
    <w:rsid w:val="003661C7"/>
    <w:rsid w:val="003677CB"/>
    <w:rsid w:val="003763DB"/>
    <w:rsid w:val="00381877"/>
    <w:rsid w:val="00385811"/>
    <w:rsid w:val="0039244B"/>
    <w:rsid w:val="003A3CEC"/>
    <w:rsid w:val="003A597B"/>
    <w:rsid w:val="003B1EEC"/>
    <w:rsid w:val="003C1AF7"/>
    <w:rsid w:val="003C2D30"/>
    <w:rsid w:val="003D0023"/>
    <w:rsid w:val="003D0EC5"/>
    <w:rsid w:val="003D1AB9"/>
    <w:rsid w:val="003D2738"/>
    <w:rsid w:val="003D3730"/>
    <w:rsid w:val="003D4D9D"/>
    <w:rsid w:val="003E22CA"/>
    <w:rsid w:val="003E3A5D"/>
    <w:rsid w:val="003F29B3"/>
    <w:rsid w:val="003F3690"/>
    <w:rsid w:val="003F38D7"/>
    <w:rsid w:val="003F514D"/>
    <w:rsid w:val="00402652"/>
    <w:rsid w:val="00405179"/>
    <w:rsid w:val="0041496A"/>
    <w:rsid w:val="00415B2E"/>
    <w:rsid w:val="0042180A"/>
    <w:rsid w:val="00423F0B"/>
    <w:rsid w:val="00426E2F"/>
    <w:rsid w:val="0043746F"/>
    <w:rsid w:val="004454B5"/>
    <w:rsid w:val="00446FBD"/>
    <w:rsid w:val="0045047C"/>
    <w:rsid w:val="00451936"/>
    <w:rsid w:val="00451959"/>
    <w:rsid w:val="00456717"/>
    <w:rsid w:val="00460547"/>
    <w:rsid w:val="00461997"/>
    <w:rsid w:val="00466091"/>
    <w:rsid w:val="00466DDE"/>
    <w:rsid w:val="00470526"/>
    <w:rsid w:val="00471059"/>
    <w:rsid w:val="0047504F"/>
    <w:rsid w:val="0048518E"/>
    <w:rsid w:val="00485285"/>
    <w:rsid w:val="00485379"/>
    <w:rsid w:val="004872AC"/>
    <w:rsid w:val="00492791"/>
    <w:rsid w:val="00495A08"/>
    <w:rsid w:val="004A2409"/>
    <w:rsid w:val="004A3973"/>
    <w:rsid w:val="004A3E91"/>
    <w:rsid w:val="004B2597"/>
    <w:rsid w:val="004B77EB"/>
    <w:rsid w:val="004C0DBA"/>
    <w:rsid w:val="004C28E4"/>
    <w:rsid w:val="004C40FF"/>
    <w:rsid w:val="004D0B53"/>
    <w:rsid w:val="004D2193"/>
    <w:rsid w:val="004F0718"/>
    <w:rsid w:val="00500BE0"/>
    <w:rsid w:val="00502889"/>
    <w:rsid w:val="00505020"/>
    <w:rsid w:val="0050588A"/>
    <w:rsid w:val="005101A5"/>
    <w:rsid w:val="00512F5E"/>
    <w:rsid w:val="0051324C"/>
    <w:rsid w:val="00524649"/>
    <w:rsid w:val="00525E74"/>
    <w:rsid w:val="005344C9"/>
    <w:rsid w:val="005358A8"/>
    <w:rsid w:val="00535D3B"/>
    <w:rsid w:val="00537358"/>
    <w:rsid w:val="00540422"/>
    <w:rsid w:val="00540968"/>
    <w:rsid w:val="0054265B"/>
    <w:rsid w:val="00544213"/>
    <w:rsid w:val="00545EE1"/>
    <w:rsid w:val="00553242"/>
    <w:rsid w:val="00562B02"/>
    <w:rsid w:val="00575871"/>
    <w:rsid w:val="0058285D"/>
    <w:rsid w:val="005845FE"/>
    <w:rsid w:val="005865BC"/>
    <w:rsid w:val="005910B3"/>
    <w:rsid w:val="00594C72"/>
    <w:rsid w:val="005B2C25"/>
    <w:rsid w:val="005C2126"/>
    <w:rsid w:val="005C41C5"/>
    <w:rsid w:val="005C4878"/>
    <w:rsid w:val="005E3254"/>
    <w:rsid w:val="005E3BD5"/>
    <w:rsid w:val="005E490E"/>
    <w:rsid w:val="005E4EAF"/>
    <w:rsid w:val="005E62D7"/>
    <w:rsid w:val="005F17B5"/>
    <w:rsid w:val="005F388E"/>
    <w:rsid w:val="00600249"/>
    <w:rsid w:val="006026D9"/>
    <w:rsid w:val="00606B35"/>
    <w:rsid w:val="00612483"/>
    <w:rsid w:val="0061424C"/>
    <w:rsid w:val="006147C4"/>
    <w:rsid w:val="0061616A"/>
    <w:rsid w:val="00617783"/>
    <w:rsid w:val="00622774"/>
    <w:rsid w:val="00625848"/>
    <w:rsid w:val="00635646"/>
    <w:rsid w:val="00650E40"/>
    <w:rsid w:val="00652B50"/>
    <w:rsid w:val="00657C87"/>
    <w:rsid w:val="00661315"/>
    <w:rsid w:val="00662B9D"/>
    <w:rsid w:val="00673940"/>
    <w:rsid w:val="006753BE"/>
    <w:rsid w:val="0067570D"/>
    <w:rsid w:val="00675CD6"/>
    <w:rsid w:val="00681ADA"/>
    <w:rsid w:val="00683B8E"/>
    <w:rsid w:val="00686DE7"/>
    <w:rsid w:val="006948FC"/>
    <w:rsid w:val="006A1691"/>
    <w:rsid w:val="006A1819"/>
    <w:rsid w:val="006A19C7"/>
    <w:rsid w:val="006A31CC"/>
    <w:rsid w:val="006A7722"/>
    <w:rsid w:val="006A7A53"/>
    <w:rsid w:val="006B68D6"/>
    <w:rsid w:val="006C2EBB"/>
    <w:rsid w:val="006D3726"/>
    <w:rsid w:val="006D726E"/>
    <w:rsid w:val="006E7B0E"/>
    <w:rsid w:val="006F20DA"/>
    <w:rsid w:val="006F3D69"/>
    <w:rsid w:val="0070025F"/>
    <w:rsid w:val="007014F9"/>
    <w:rsid w:val="00704AD8"/>
    <w:rsid w:val="00707BE5"/>
    <w:rsid w:val="00711A9C"/>
    <w:rsid w:val="00713F51"/>
    <w:rsid w:val="00725066"/>
    <w:rsid w:val="007265C6"/>
    <w:rsid w:val="007274C4"/>
    <w:rsid w:val="00733046"/>
    <w:rsid w:val="00734445"/>
    <w:rsid w:val="00736938"/>
    <w:rsid w:val="007371F7"/>
    <w:rsid w:val="00737274"/>
    <w:rsid w:val="00752E29"/>
    <w:rsid w:val="0076357C"/>
    <w:rsid w:val="007723D2"/>
    <w:rsid w:val="00772DF6"/>
    <w:rsid w:val="00775049"/>
    <w:rsid w:val="0078286D"/>
    <w:rsid w:val="00785FC5"/>
    <w:rsid w:val="00793D04"/>
    <w:rsid w:val="00794CCD"/>
    <w:rsid w:val="00796AE1"/>
    <w:rsid w:val="00797155"/>
    <w:rsid w:val="007A3A52"/>
    <w:rsid w:val="007A6E6A"/>
    <w:rsid w:val="007B4C4D"/>
    <w:rsid w:val="007B7E64"/>
    <w:rsid w:val="007C6515"/>
    <w:rsid w:val="007D10D6"/>
    <w:rsid w:val="007D7851"/>
    <w:rsid w:val="007D7D67"/>
    <w:rsid w:val="007E693C"/>
    <w:rsid w:val="007F0D2D"/>
    <w:rsid w:val="007F588E"/>
    <w:rsid w:val="00803394"/>
    <w:rsid w:val="008207DC"/>
    <w:rsid w:val="00834CEB"/>
    <w:rsid w:val="00835E3F"/>
    <w:rsid w:val="00837F6A"/>
    <w:rsid w:val="0084169B"/>
    <w:rsid w:val="00843C4B"/>
    <w:rsid w:val="00843CEE"/>
    <w:rsid w:val="00845DB5"/>
    <w:rsid w:val="00851E3C"/>
    <w:rsid w:val="00856B78"/>
    <w:rsid w:val="00864ABF"/>
    <w:rsid w:val="008655F3"/>
    <w:rsid w:val="0087270B"/>
    <w:rsid w:val="008738A6"/>
    <w:rsid w:val="00873CE9"/>
    <w:rsid w:val="0087412B"/>
    <w:rsid w:val="00874887"/>
    <w:rsid w:val="00885B28"/>
    <w:rsid w:val="008873EA"/>
    <w:rsid w:val="00887D51"/>
    <w:rsid w:val="0089231C"/>
    <w:rsid w:val="00894562"/>
    <w:rsid w:val="008A5C08"/>
    <w:rsid w:val="008C173D"/>
    <w:rsid w:val="008C6275"/>
    <w:rsid w:val="008D0AA2"/>
    <w:rsid w:val="008D4F03"/>
    <w:rsid w:val="008D5309"/>
    <w:rsid w:val="008D5B94"/>
    <w:rsid w:val="008D5DF6"/>
    <w:rsid w:val="008E0080"/>
    <w:rsid w:val="008E0CBF"/>
    <w:rsid w:val="008E6EE0"/>
    <w:rsid w:val="008F0C45"/>
    <w:rsid w:val="008F5C1A"/>
    <w:rsid w:val="00903037"/>
    <w:rsid w:val="009039D7"/>
    <w:rsid w:val="0091100B"/>
    <w:rsid w:val="00913B00"/>
    <w:rsid w:val="00916BAE"/>
    <w:rsid w:val="00916DA6"/>
    <w:rsid w:val="009176B3"/>
    <w:rsid w:val="00922FA8"/>
    <w:rsid w:val="009250CC"/>
    <w:rsid w:val="00925485"/>
    <w:rsid w:val="00935760"/>
    <w:rsid w:val="009375F1"/>
    <w:rsid w:val="009459B6"/>
    <w:rsid w:val="00946687"/>
    <w:rsid w:val="00952987"/>
    <w:rsid w:val="00952E31"/>
    <w:rsid w:val="00961AAC"/>
    <w:rsid w:val="00966D46"/>
    <w:rsid w:val="00970238"/>
    <w:rsid w:val="00975DAC"/>
    <w:rsid w:val="0097662B"/>
    <w:rsid w:val="009767B6"/>
    <w:rsid w:val="00990ECF"/>
    <w:rsid w:val="00993589"/>
    <w:rsid w:val="009970EC"/>
    <w:rsid w:val="009A0B2D"/>
    <w:rsid w:val="009A135F"/>
    <w:rsid w:val="009A35D8"/>
    <w:rsid w:val="009A57C9"/>
    <w:rsid w:val="009A5C23"/>
    <w:rsid w:val="009B1B81"/>
    <w:rsid w:val="009B3FC3"/>
    <w:rsid w:val="009C3EFC"/>
    <w:rsid w:val="009C7E49"/>
    <w:rsid w:val="009D225A"/>
    <w:rsid w:val="009E47F8"/>
    <w:rsid w:val="009E60B7"/>
    <w:rsid w:val="009F136D"/>
    <w:rsid w:val="009F42C1"/>
    <w:rsid w:val="009F6CF8"/>
    <w:rsid w:val="00A01288"/>
    <w:rsid w:val="00A0562F"/>
    <w:rsid w:val="00A07B87"/>
    <w:rsid w:val="00A12719"/>
    <w:rsid w:val="00A153E1"/>
    <w:rsid w:val="00A1569C"/>
    <w:rsid w:val="00A165E8"/>
    <w:rsid w:val="00A2142B"/>
    <w:rsid w:val="00A31647"/>
    <w:rsid w:val="00A323E1"/>
    <w:rsid w:val="00A50444"/>
    <w:rsid w:val="00A65209"/>
    <w:rsid w:val="00A70A3A"/>
    <w:rsid w:val="00A73024"/>
    <w:rsid w:val="00A7302B"/>
    <w:rsid w:val="00A74C3C"/>
    <w:rsid w:val="00A81FB3"/>
    <w:rsid w:val="00A82DF1"/>
    <w:rsid w:val="00A83714"/>
    <w:rsid w:val="00A85B5D"/>
    <w:rsid w:val="00A912EE"/>
    <w:rsid w:val="00AA3EB7"/>
    <w:rsid w:val="00AA461B"/>
    <w:rsid w:val="00AA62E3"/>
    <w:rsid w:val="00AA7162"/>
    <w:rsid w:val="00AB7048"/>
    <w:rsid w:val="00AC743C"/>
    <w:rsid w:val="00AD1C43"/>
    <w:rsid w:val="00AE629D"/>
    <w:rsid w:val="00AF58BB"/>
    <w:rsid w:val="00B07F32"/>
    <w:rsid w:val="00B10AE8"/>
    <w:rsid w:val="00B111ED"/>
    <w:rsid w:val="00B15482"/>
    <w:rsid w:val="00B257E5"/>
    <w:rsid w:val="00B269C0"/>
    <w:rsid w:val="00B306E9"/>
    <w:rsid w:val="00B337DB"/>
    <w:rsid w:val="00B33D97"/>
    <w:rsid w:val="00B370C4"/>
    <w:rsid w:val="00B419E8"/>
    <w:rsid w:val="00B41C72"/>
    <w:rsid w:val="00B4394F"/>
    <w:rsid w:val="00B57021"/>
    <w:rsid w:val="00B63460"/>
    <w:rsid w:val="00B70E47"/>
    <w:rsid w:val="00B719AE"/>
    <w:rsid w:val="00B739D8"/>
    <w:rsid w:val="00B74A19"/>
    <w:rsid w:val="00B76674"/>
    <w:rsid w:val="00B801F3"/>
    <w:rsid w:val="00B83A9A"/>
    <w:rsid w:val="00B87F32"/>
    <w:rsid w:val="00B94C17"/>
    <w:rsid w:val="00B96458"/>
    <w:rsid w:val="00B97768"/>
    <w:rsid w:val="00BB0AA2"/>
    <w:rsid w:val="00BB1BBF"/>
    <w:rsid w:val="00BB3D04"/>
    <w:rsid w:val="00BB5F31"/>
    <w:rsid w:val="00BC2BB5"/>
    <w:rsid w:val="00BC69D5"/>
    <w:rsid w:val="00BD1218"/>
    <w:rsid w:val="00BE4613"/>
    <w:rsid w:val="00BF0DD0"/>
    <w:rsid w:val="00BF180B"/>
    <w:rsid w:val="00BF4BB6"/>
    <w:rsid w:val="00BF50FF"/>
    <w:rsid w:val="00C02666"/>
    <w:rsid w:val="00C12776"/>
    <w:rsid w:val="00C15981"/>
    <w:rsid w:val="00C209CE"/>
    <w:rsid w:val="00C212BC"/>
    <w:rsid w:val="00C237A2"/>
    <w:rsid w:val="00C2663E"/>
    <w:rsid w:val="00C272AA"/>
    <w:rsid w:val="00C32537"/>
    <w:rsid w:val="00C337EA"/>
    <w:rsid w:val="00C43055"/>
    <w:rsid w:val="00C56E38"/>
    <w:rsid w:val="00C64BB8"/>
    <w:rsid w:val="00C70FD1"/>
    <w:rsid w:val="00C72AEC"/>
    <w:rsid w:val="00C82CCB"/>
    <w:rsid w:val="00C96B6E"/>
    <w:rsid w:val="00CA3406"/>
    <w:rsid w:val="00CA7891"/>
    <w:rsid w:val="00CA7F0B"/>
    <w:rsid w:val="00CB0653"/>
    <w:rsid w:val="00CB72F2"/>
    <w:rsid w:val="00CC41BA"/>
    <w:rsid w:val="00CC4215"/>
    <w:rsid w:val="00CC7237"/>
    <w:rsid w:val="00CD0882"/>
    <w:rsid w:val="00CD42C6"/>
    <w:rsid w:val="00CE56F8"/>
    <w:rsid w:val="00CE64D5"/>
    <w:rsid w:val="00CF0EB5"/>
    <w:rsid w:val="00CF13CA"/>
    <w:rsid w:val="00CF40DD"/>
    <w:rsid w:val="00CF7869"/>
    <w:rsid w:val="00D05857"/>
    <w:rsid w:val="00D10C79"/>
    <w:rsid w:val="00D14ED7"/>
    <w:rsid w:val="00D172DE"/>
    <w:rsid w:val="00D1773F"/>
    <w:rsid w:val="00D17E4E"/>
    <w:rsid w:val="00D21947"/>
    <w:rsid w:val="00D23B7A"/>
    <w:rsid w:val="00D33043"/>
    <w:rsid w:val="00D332B2"/>
    <w:rsid w:val="00D33D68"/>
    <w:rsid w:val="00D34F55"/>
    <w:rsid w:val="00D4196D"/>
    <w:rsid w:val="00D4204B"/>
    <w:rsid w:val="00D47A48"/>
    <w:rsid w:val="00D50163"/>
    <w:rsid w:val="00D51B34"/>
    <w:rsid w:val="00D559F5"/>
    <w:rsid w:val="00D56F81"/>
    <w:rsid w:val="00D574B6"/>
    <w:rsid w:val="00D61267"/>
    <w:rsid w:val="00D7105B"/>
    <w:rsid w:val="00D71B4E"/>
    <w:rsid w:val="00D739A7"/>
    <w:rsid w:val="00D743B1"/>
    <w:rsid w:val="00D86EF9"/>
    <w:rsid w:val="00D90333"/>
    <w:rsid w:val="00D91B5F"/>
    <w:rsid w:val="00D95C84"/>
    <w:rsid w:val="00D970B5"/>
    <w:rsid w:val="00DA14A9"/>
    <w:rsid w:val="00DA1891"/>
    <w:rsid w:val="00DA5FAA"/>
    <w:rsid w:val="00DB1D3A"/>
    <w:rsid w:val="00DB31A3"/>
    <w:rsid w:val="00DB6E3F"/>
    <w:rsid w:val="00DC6587"/>
    <w:rsid w:val="00DD2A81"/>
    <w:rsid w:val="00DD2D4D"/>
    <w:rsid w:val="00DD494F"/>
    <w:rsid w:val="00DD69A6"/>
    <w:rsid w:val="00DE73DC"/>
    <w:rsid w:val="00DF0A63"/>
    <w:rsid w:val="00DF5A12"/>
    <w:rsid w:val="00E03746"/>
    <w:rsid w:val="00E038A8"/>
    <w:rsid w:val="00E11AA1"/>
    <w:rsid w:val="00E22661"/>
    <w:rsid w:val="00E320A7"/>
    <w:rsid w:val="00E32B79"/>
    <w:rsid w:val="00E35263"/>
    <w:rsid w:val="00E356BE"/>
    <w:rsid w:val="00E4281B"/>
    <w:rsid w:val="00E456B1"/>
    <w:rsid w:val="00E51A81"/>
    <w:rsid w:val="00E60D50"/>
    <w:rsid w:val="00E639DB"/>
    <w:rsid w:val="00E74958"/>
    <w:rsid w:val="00E77CE6"/>
    <w:rsid w:val="00E84F6B"/>
    <w:rsid w:val="00E91355"/>
    <w:rsid w:val="00E931AD"/>
    <w:rsid w:val="00E9575A"/>
    <w:rsid w:val="00EA2D6F"/>
    <w:rsid w:val="00EA5D69"/>
    <w:rsid w:val="00EB217C"/>
    <w:rsid w:val="00EB61D6"/>
    <w:rsid w:val="00EC0A50"/>
    <w:rsid w:val="00EC220B"/>
    <w:rsid w:val="00EC3A1F"/>
    <w:rsid w:val="00EC4AC0"/>
    <w:rsid w:val="00EC7017"/>
    <w:rsid w:val="00EC7843"/>
    <w:rsid w:val="00ED38B5"/>
    <w:rsid w:val="00ED7303"/>
    <w:rsid w:val="00EE303D"/>
    <w:rsid w:val="00EE4897"/>
    <w:rsid w:val="00EE6026"/>
    <w:rsid w:val="00EE6533"/>
    <w:rsid w:val="00EF35FC"/>
    <w:rsid w:val="00F04047"/>
    <w:rsid w:val="00F143C9"/>
    <w:rsid w:val="00F15846"/>
    <w:rsid w:val="00F2039E"/>
    <w:rsid w:val="00F22B97"/>
    <w:rsid w:val="00F26197"/>
    <w:rsid w:val="00F27533"/>
    <w:rsid w:val="00F31FD9"/>
    <w:rsid w:val="00F3247D"/>
    <w:rsid w:val="00F34F43"/>
    <w:rsid w:val="00F369F7"/>
    <w:rsid w:val="00F41614"/>
    <w:rsid w:val="00F419D6"/>
    <w:rsid w:val="00F43493"/>
    <w:rsid w:val="00F43C57"/>
    <w:rsid w:val="00F47416"/>
    <w:rsid w:val="00F51E32"/>
    <w:rsid w:val="00F52369"/>
    <w:rsid w:val="00F562F2"/>
    <w:rsid w:val="00F63A53"/>
    <w:rsid w:val="00F65ABE"/>
    <w:rsid w:val="00F7000C"/>
    <w:rsid w:val="00F704EF"/>
    <w:rsid w:val="00F71ED7"/>
    <w:rsid w:val="00F73061"/>
    <w:rsid w:val="00F81CB7"/>
    <w:rsid w:val="00F82171"/>
    <w:rsid w:val="00F83242"/>
    <w:rsid w:val="00F857FD"/>
    <w:rsid w:val="00F93325"/>
    <w:rsid w:val="00F93C62"/>
    <w:rsid w:val="00F95288"/>
    <w:rsid w:val="00F964AA"/>
    <w:rsid w:val="00FA30AA"/>
    <w:rsid w:val="00FA5B8A"/>
    <w:rsid w:val="00FB2B7E"/>
    <w:rsid w:val="00FB3ADF"/>
    <w:rsid w:val="00FB6C19"/>
    <w:rsid w:val="00FC4193"/>
    <w:rsid w:val="00FC45F8"/>
    <w:rsid w:val="00FD08A7"/>
    <w:rsid w:val="00FD17B7"/>
    <w:rsid w:val="00FD300E"/>
    <w:rsid w:val="00FD48CE"/>
    <w:rsid w:val="00FE1281"/>
    <w:rsid w:val="00FE2237"/>
    <w:rsid w:val="00FE2557"/>
    <w:rsid w:val="00FE2B78"/>
    <w:rsid w:val="00FE4E3A"/>
    <w:rsid w:val="00FE574A"/>
    <w:rsid w:val="00FF4831"/>
    <w:rsid w:val="00FF6415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5:docId w15:val="{54C64670-549E-4059-8953-5C8A62E3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537"/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32537"/>
    <w:pPr>
      <w:numPr>
        <w:numId w:val="1"/>
      </w:numPr>
      <w:spacing w:before="48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C32537"/>
    <w:pPr>
      <w:numPr>
        <w:ilvl w:val="1"/>
        <w:numId w:val="1"/>
      </w:numPr>
      <w:spacing w:before="20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qFormat/>
    <w:rsid w:val="00C32537"/>
    <w:pPr>
      <w:numPr>
        <w:ilvl w:val="2"/>
        <w:numId w:val="1"/>
      </w:numPr>
      <w:spacing w:before="200" w:line="268" w:lineRule="auto"/>
      <w:outlineLvl w:val="2"/>
    </w:pPr>
    <w:rPr>
      <w:rFonts w:ascii="Cambria" w:hAnsi="Cambria" w:cs="Times New Roman"/>
      <w:b/>
      <w:bCs/>
    </w:rPr>
  </w:style>
  <w:style w:type="paragraph" w:styleId="4">
    <w:name w:val="heading 4"/>
    <w:basedOn w:val="a"/>
    <w:next w:val="a"/>
    <w:qFormat/>
    <w:rsid w:val="00C32537"/>
    <w:pPr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</w:rPr>
  </w:style>
  <w:style w:type="paragraph" w:styleId="5">
    <w:name w:val="heading 5"/>
    <w:basedOn w:val="a"/>
    <w:next w:val="a"/>
    <w:qFormat/>
    <w:rsid w:val="00C32537"/>
    <w:pPr>
      <w:numPr>
        <w:ilvl w:val="4"/>
        <w:numId w:val="1"/>
      </w:numPr>
      <w:spacing w:before="200"/>
      <w:outlineLvl w:val="4"/>
    </w:pPr>
    <w:rPr>
      <w:rFonts w:ascii="Cambria" w:hAnsi="Cambria" w:cs="Times New Roman"/>
      <w:b/>
      <w:bCs/>
      <w:color w:val="7F7F7F"/>
    </w:rPr>
  </w:style>
  <w:style w:type="paragraph" w:styleId="6">
    <w:name w:val="heading 6"/>
    <w:basedOn w:val="a"/>
    <w:next w:val="a"/>
    <w:qFormat/>
    <w:rsid w:val="00C32537"/>
    <w:pPr>
      <w:numPr>
        <w:ilvl w:val="5"/>
        <w:numId w:val="1"/>
      </w:numPr>
      <w:spacing w:line="268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qFormat/>
    <w:rsid w:val="00C32537"/>
    <w:pPr>
      <w:numPr>
        <w:ilvl w:val="6"/>
        <w:numId w:val="1"/>
      </w:numPr>
      <w:outlineLvl w:val="6"/>
    </w:pPr>
    <w:rPr>
      <w:rFonts w:ascii="Cambria" w:hAnsi="Cambria" w:cs="Times New Roman"/>
      <w:i/>
      <w:iCs/>
    </w:rPr>
  </w:style>
  <w:style w:type="paragraph" w:styleId="8">
    <w:name w:val="heading 8"/>
    <w:basedOn w:val="a"/>
    <w:next w:val="a"/>
    <w:qFormat/>
    <w:rsid w:val="00C32537"/>
    <w:pPr>
      <w:numPr>
        <w:ilvl w:val="7"/>
        <w:numId w:val="1"/>
      </w:numPr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basedOn w:val="a"/>
    <w:next w:val="a"/>
    <w:qFormat/>
    <w:rsid w:val="00C32537"/>
    <w:pPr>
      <w:numPr>
        <w:ilvl w:val="8"/>
        <w:numId w:val="1"/>
      </w:numPr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0">
    <w:name w:val="WW8Num10z0"/>
    <w:rsid w:val="00C32537"/>
    <w:rPr>
      <w:color w:val="auto"/>
    </w:rPr>
  </w:style>
  <w:style w:type="character" w:customStyle="1" w:styleId="WW8Num12z0">
    <w:name w:val="WW8Num12z0"/>
    <w:rsid w:val="00C32537"/>
    <w:rPr>
      <w:color w:val="auto"/>
    </w:rPr>
  </w:style>
  <w:style w:type="character" w:customStyle="1" w:styleId="WW8Num13z0">
    <w:name w:val="WW8Num13z0"/>
    <w:rsid w:val="00C32537"/>
    <w:rPr>
      <w:rFonts w:ascii="Symbol" w:hAnsi="Symbol" w:cs="Symbol"/>
      <w:color w:val="auto"/>
    </w:rPr>
  </w:style>
  <w:style w:type="character" w:customStyle="1" w:styleId="WW8Num18z0">
    <w:name w:val="WW8Num18z0"/>
    <w:rsid w:val="00C32537"/>
    <w:rPr>
      <w:color w:val="auto"/>
    </w:rPr>
  </w:style>
  <w:style w:type="character" w:customStyle="1" w:styleId="WW8Num19z0">
    <w:name w:val="WW8Num19z0"/>
    <w:rsid w:val="00C32537"/>
    <w:rPr>
      <w:rFonts w:ascii="Symbol" w:hAnsi="Symbol" w:cs="Symbol"/>
      <w:color w:val="auto"/>
    </w:rPr>
  </w:style>
  <w:style w:type="character" w:customStyle="1" w:styleId="WW8Num21z0">
    <w:name w:val="WW8Num21z0"/>
    <w:rsid w:val="00C32537"/>
    <w:rPr>
      <w:b w:val="0"/>
      <w:sz w:val="24"/>
      <w:szCs w:val="24"/>
    </w:rPr>
  </w:style>
  <w:style w:type="character" w:customStyle="1" w:styleId="WW8Num22z0">
    <w:name w:val="WW8Num22z0"/>
    <w:rsid w:val="00C32537"/>
    <w:rPr>
      <w:rFonts w:ascii="Symbol" w:hAnsi="Symbol" w:cs="Symbol"/>
      <w:color w:val="auto"/>
    </w:rPr>
  </w:style>
  <w:style w:type="character" w:customStyle="1" w:styleId="20">
    <w:name w:val="Основной шрифт абзаца2"/>
    <w:rsid w:val="00C32537"/>
  </w:style>
  <w:style w:type="character" w:customStyle="1" w:styleId="WW8Num9z0">
    <w:name w:val="WW8Num9z0"/>
    <w:rsid w:val="00C32537"/>
    <w:rPr>
      <w:rFonts w:ascii="Wingdings" w:hAnsi="Wingdings" w:cs="Wingdings"/>
    </w:rPr>
  </w:style>
  <w:style w:type="character" w:customStyle="1" w:styleId="WW8Num14z0">
    <w:name w:val="WW8Num14z0"/>
    <w:rsid w:val="00C32537"/>
    <w:rPr>
      <w:color w:val="auto"/>
    </w:rPr>
  </w:style>
  <w:style w:type="character" w:customStyle="1" w:styleId="WW8Num15z0">
    <w:name w:val="WW8Num15z0"/>
    <w:rsid w:val="00C32537"/>
    <w:rPr>
      <w:rFonts w:ascii="Wingdings" w:hAnsi="Wingdings" w:cs="Wingdings"/>
    </w:rPr>
  </w:style>
  <w:style w:type="character" w:customStyle="1" w:styleId="WW8Num16z0">
    <w:name w:val="WW8Num16z0"/>
    <w:rsid w:val="00C32537"/>
    <w:rPr>
      <w:rFonts w:ascii="Times New Roman" w:hAnsi="Times New Roman" w:cs="Times New Roman"/>
    </w:rPr>
  </w:style>
  <w:style w:type="character" w:customStyle="1" w:styleId="WW8Num17z0">
    <w:name w:val="WW8Num17z0"/>
    <w:rsid w:val="00C32537"/>
    <w:rPr>
      <w:rFonts w:ascii="Symbol" w:hAnsi="Symbol" w:cs="Symbol"/>
      <w:color w:val="auto"/>
    </w:rPr>
  </w:style>
  <w:style w:type="character" w:customStyle="1" w:styleId="WW8Num17z1">
    <w:name w:val="WW8Num17z1"/>
    <w:rsid w:val="00C32537"/>
    <w:rPr>
      <w:rFonts w:ascii="Courier New" w:hAnsi="Courier New" w:cs="Courier New"/>
    </w:rPr>
  </w:style>
  <w:style w:type="character" w:customStyle="1" w:styleId="WW8Num17z2">
    <w:name w:val="WW8Num17z2"/>
    <w:rsid w:val="00C32537"/>
    <w:rPr>
      <w:rFonts w:ascii="Wingdings" w:hAnsi="Wingdings" w:cs="Wingdings"/>
    </w:rPr>
  </w:style>
  <w:style w:type="character" w:customStyle="1" w:styleId="WW8Num17z3">
    <w:name w:val="WW8Num17z3"/>
    <w:rsid w:val="00C32537"/>
    <w:rPr>
      <w:rFonts w:ascii="Symbol" w:hAnsi="Symbol" w:cs="Symbol"/>
    </w:rPr>
  </w:style>
  <w:style w:type="character" w:customStyle="1" w:styleId="WW8Num24z0">
    <w:name w:val="WW8Num24z0"/>
    <w:rsid w:val="00C32537"/>
    <w:rPr>
      <w:rFonts w:ascii="Times New Roman" w:hAnsi="Times New Roman" w:cs="Times New Roman"/>
    </w:rPr>
  </w:style>
  <w:style w:type="character" w:customStyle="1" w:styleId="WW8Num25z0">
    <w:name w:val="WW8Num25z0"/>
    <w:rsid w:val="00C32537"/>
    <w:rPr>
      <w:color w:val="auto"/>
    </w:rPr>
  </w:style>
  <w:style w:type="character" w:customStyle="1" w:styleId="WW8Num25z1">
    <w:name w:val="WW8Num25z1"/>
    <w:rsid w:val="00C32537"/>
    <w:rPr>
      <w:rFonts w:ascii="Courier New" w:hAnsi="Courier New" w:cs="Courier New"/>
    </w:rPr>
  </w:style>
  <w:style w:type="character" w:customStyle="1" w:styleId="WW8Num25z2">
    <w:name w:val="WW8Num25z2"/>
    <w:rsid w:val="00C32537"/>
    <w:rPr>
      <w:rFonts w:ascii="Wingdings" w:hAnsi="Wingdings" w:cs="Wingdings"/>
    </w:rPr>
  </w:style>
  <w:style w:type="character" w:customStyle="1" w:styleId="WW8Num25z3">
    <w:name w:val="WW8Num25z3"/>
    <w:rsid w:val="00C32537"/>
    <w:rPr>
      <w:rFonts w:ascii="Symbol" w:hAnsi="Symbol" w:cs="Symbol"/>
    </w:rPr>
  </w:style>
  <w:style w:type="character" w:customStyle="1" w:styleId="WW8Num26z0">
    <w:name w:val="WW8Num26z0"/>
    <w:rsid w:val="00C32537"/>
    <w:rPr>
      <w:rFonts w:ascii="Symbol" w:hAnsi="Symbol" w:cs="Symbol"/>
      <w:color w:val="auto"/>
    </w:rPr>
  </w:style>
  <w:style w:type="character" w:customStyle="1" w:styleId="WW8Num26z1">
    <w:name w:val="WW8Num26z1"/>
    <w:rsid w:val="00C32537"/>
    <w:rPr>
      <w:rFonts w:ascii="Courier New" w:hAnsi="Courier New" w:cs="Courier New"/>
    </w:rPr>
  </w:style>
  <w:style w:type="character" w:customStyle="1" w:styleId="WW8Num26z2">
    <w:name w:val="WW8Num26z2"/>
    <w:rsid w:val="00C32537"/>
    <w:rPr>
      <w:rFonts w:ascii="Wingdings" w:hAnsi="Wingdings" w:cs="Wingdings"/>
    </w:rPr>
  </w:style>
  <w:style w:type="character" w:customStyle="1" w:styleId="WW8Num26z3">
    <w:name w:val="WW8Num26z3"/>
    <w:rsid w:val="00C32537"/>
    <w:rPr>
      <w:rFonts w:ascii="Symbol" w:hAnsi="Symbol" w:cs="Symbol"/>
    </w:rPr>
  </w:style>
  <w:style w:type="character" w:customStyle="1" w:styleId="WW8Num27z0">
    <w:name w:val="WW8Num27z0"/>
    <w:rsid w:val="00C32537"/>
    <w:rPr>
      <w:rFonts w:ascii="Times New Roman" w:hAnsi="Times New Roman" w:cs="Times New Roman"/>
    </w:rPr>
  </w:style>
  <w:style w:type="character" w:customStyle="1" w:styleId="WW8Num28z0">
    <w:name w:val="WW8Num28z0"/>
    <w:rsid w:val="00C32537"/>
    <w:rPr>
      <w:rFonts w:ascii="Wingdings" w:hAnsi="Wingdings" w:cs="Wingdings"/>
    </w:rPr>
  </w:style>
  <w:style w:type="character" w:customStyle="1" w:styleId="WW8Num29z0">
    <w:name w:val="WW8Num29z0"/>
    <w:rsid w:val="00C32537"/>
    <w:rPr>
      <w:rFonts w:ascii="Times New Roman" w:hAnsi="Times New Roman" w:cs="Times New Roman"/>
    </w:rPr>
  </w:style>
  <w:style w:type="character" w:customStyle="1" w:styleId="WW8Num32z0">
    <w:name w:val="WW8Num32z0"/>
    <w:rsid w:val="00C32537"/>
    <w:rPr>
      <w:b w:val="0"/>
      <w:sz w:val="24"/>
      <w:szCs w:val="24"/>
    </w:rPr>
  </w:style>
  <w:style w:type="character" w:customStyle="1" w:styleId="WW8Num32z1">
    <w:name w:val="WW8Num32z1"/>
    <w:rsid w:val="00C32537"/>
    <w:rPr>
      <w:b/>
      <w:sz w:val="40"/>
      <w:szCs w:val="40"/>
    </w:rPr>
  </w:style>
  <w:style w:type="character" w:customStyle="1" w:styleId="WW8Num33z0">
    <w:name w:val="WW8Num33z0"/>
    <w:rsid w:val="00C32537"/>
    <w:rPr>
      <w:rFonts w:ascii="Symbol" w:hAnsi="Symbol" w:cs="Symbol"/>
      <w:color w:val="auto"/>
    </w:rPr>
  </w:style>
  <w:style w:type="character" w:customStyle="1" w:styleId="WW8Num33z1">
    <w:name w:val="WW8Num33z1"/>
    <w:rsid w:val="00C32537"/>
    <w:rPr>
      <w:rFonts w:ascii="Courier New" w:hAnsi="Courier New" w:cs="Courier New"/>
    </w:rPr>
  </w:style>
  <w:style w:type="character" w:customStyle="1" w:styleId="WW8Num33z2">
    <w:name w:val="WW8Num33z2"/>
    <w:rsid w:val="00C32537"/>
    <w:rPr>
      <w:rFonts w:ascii="Wingdings" w:hAnsi="Wingdings" w:cs="Wingdings"/>
    </w:rPr>
  </w:style>
  <w:style w:type="character" w:customStyle="1" w:styleId="WW8Num33z3">
    <w:name w:val="WW8Num33z3"/>
    <w:rsid w:val="00C32537"/>
    <w:rPr>
      <w:rFonts w:ascii="Symbol" w:hAnsi="Symbol" w:cs="Symbol"/>
    </w:rPr>
  </w:style>
  <w:style w:type="character" w:customStyle="1" w:styleId="WW8Num34z0">
    <w:name w:val="WW8Num34z0"/>
    <w:rsid w:val="00C32537"/>
    <w:rPr>
      <w:rFonts w:ascii="Times New Roman" w:hAnsi="Times New Roman" w:cs="Times New Roman"/>
    </w:rPr>
  </w:style>
  <w:style w:type="character" w:customStyle="1" w:styleId="11">
    <w:name w:val="Основной шрифт абзаца1"/>
    <w:rsid w:val="00C32537"/>
  </w:style>
  <w:style w:type="character" w:customStyle="1" w:styleId="100">
    <w:name w:val="Знак Знак10"/>
    <w:rsid w:val="00C32537"/>
    <w:rPr>
      <w:lang w:val="ru-RU" w:eastAsia="ar-SA" w:bidi="ar-SA"/>
    </w:rPr>
  </w:style>
  <w:style w:type="character" w:customStyle="1" w:styleId="a3">
    <w:name w:val="Символ сноски"/>
    <w:rsid w:val="00C32537"/>
    <w:rPr>
      <w:vertAlign w:val="superscript"/>
    </w:rPr>
  </w:style>
  <w:style w:type="character" w:styleId="a4">
    <w:name w:val="page number"/>
    <w:basedOn w:val="11"/>
    <w:rsid w:val="00C32537"/>
  </w:style>
  <w:style w:type="character" w:customStyle="1" w:styleId="FontStyle14">
    <w:name w:val="Font Style14"/>
    <w:rsid w:val="00C32537"/>
    <w:rPr>
      <w:rFonts w:ascii="Arial" w:hAnsi="Arial" w:cs="Arial"/>
      <w:sz w:val="16"/>
      <w:szCs w:val="16"/>
    </w:rPr>
  </w:style>
  <w:style w:type="character" w:customStyle="1" w:styleId="a5">
    <w:name w:val="Символ нумерации"/>
    <w:rsid w:val="00C32537"/>
  </w:style>
  <w:style w:type="character" w:customStyle="1" w:styleId="110">
    <w:name w:val="Знак Знак11"/>
    <w:rsid w:val="00C3253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90">
    <w:name w:val="Знак Знак9"/>
    <w:rsid w:val="00C325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sid w:val="00C32537"/>
    <w:rPr>
      <w:rFonts w:ascii="Cambria" w:eastAsia="Times New Roman" w:hAnsi="Cambria" w:cs="Times New Roman"/>
      <w:b/>
      <w:bCs/>
    </w:rPr>
  </w:style>
  <w:style w:type="character" w:customStyle="1" w:styleId="70">
    <w:name w:val="Знак Знак7"/>
    <w:rsid w:val="00C32537"/>
    <w:rPr>
      <w:rFonts w:ascii="Cambria" w:eastAsia="Times New Roman" w:hAnsi="Cambria" w:cs="Times New Roman"/>
      <w:b/>
      <w:bCs/>
      <w:i/>
      <w:iCs/>
    </w:rPr>
  </w:style>
  <w:style w:type="character" w:customStyle="1" w:styleId="60">
    <w:name w:val="Знак Знак6"/>
    <w:rsid w:val="00C32537"/>
    <w:rPr>
      <w:rFonts w:ascii="Cambria" w:eastAsia="Times New Roman" w:hAnsi="Cambria" w:cs="Times New Roman"/>
      <w:b/>
      <w:bCs/>
      <w:color w:val="7F7F7F"/>
    </w:rPr>
  </w:style>
  <w:style w:type="character" w:customStyle="1" w:styleId="50">
    <w:name w:val="Знак Знак5"/>
    <w:rsid w:val="00C3253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40">
    <w:name w:val="Знак Знак4"/>
    <w:rsid w:val="00C32537"/>
    <w:rPr>
      <w:rFonts w:ascii="Cambria" w:eastAsia="Times New Roman" w:hAnsi="Cambria" w:cs="Times New Roman"/>
      <w:i/>
      <w:iCs/>
    </w:rPr>
  </w:style>
  <w:style w:type="character" w:customStyle="1" w:styleId="30">
    <w:name w:val="Знак Знак3"/>
    <w:rsid w:val="00C32537"/>
    <w:rPr>
      <w:rFonts w:ascii="Cambria" w:eastAsia="Times New Roman" w:hAnsi="Cambria" w:cs="Times New Roman"/>
      <w:sz w:val="20"/>
      <w:szCs w:val="20"/>
    </w:rPr>
  </w:style>
  <w:style w:type="character" w:customStyle="1" w:styleId="21">
    <w:name w:val="Знак Знак2"/>
    <w:rsid w:val="00C32537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12">
    <w:name w:val="Знак Знак1"/>
    <w:rsid w:val="00C32537"/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Знак Знак"/>
    <w:rsid w:val="00C3253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qFormat/>
    <w:rsid w:val="00C32537"/>
    <w:rPr>
      <w:b/>
      <w:bCs/>
    </w:rPr>
  </w:style>
  <w:style w:type="character" w:styleId="a8">
    <w:name w:val="Emphasis"/>
    <w:qFormat/>
    <w:rsid w:val="00C32537"/>
    <w:rPr>
      <w:b/>
      <w:bCs/>
      <w:i/>
      <w:iCs/>
      <w:spacing w:val="10"/>
      <w:shd w:val="clear" w:color="auto" w:fill="auto"/>
    </w:rPr>
  </w:style>
  <w:style w:type="character" w:customStyle="1" w:styleId="22">
    <w:name w:val="Цитата 2 Знак"/>
    <w:rsid w:val="00C32537"/>
    <w:rPr>
      <w:i/>
      <w:iCs/>
    </w:rPr>
  </w:style>
  <w:style w:type="character" w:customStyle="1" w:styleId="a9">
    <w:name w:val="Выделенная цитата Знак"/>
    <w:rsid w:val="00C32537"/>
    <w:rPr>
      <w:b/>
      <w:bCs/>
      <w:i/>
      <w:iCs/>
    </w:rPr>
  </w:style>
  <w:style w:type="character" w:styleId="aa">
    <w:name w:val="Subtle Emphasis"/>
    <w:qFormat/>
    <w:rsid w:val="00C32537"/>
    <w:rPr>
      <w:i/>
      <w:iCs/>
    </w:rPr>
  </w:style>
  <w:style w:type="character" w:styleId="ab">
    <w:name w:val="Intense Emphasis"/>
    <w:qFormat/>
    <w:rsid w:val="00C32537"/>
    <w:rPr>
      <w:b/>
      <w:bCs/>
    </w:rPr>
  </w:style>
  <w:style w:type="character" w:styleId="ac">
    <w:name w:val="Subtle Reference"/>
    <w:qFormat/>
    <w:rsid w:val="00C32537"/>
    <w:rPr>
      <w:smallCaps/>
    </w:rPr>
  </w:style>
  <w:style w:type="character" w:styleId="ad">
    <w:name w:val="Intense Reference"/>
    <w:qFormat/>
    <w:rsid w:val="00C32537"/>
    <w:rPr>
      <w:smallCaps/>
      <w:spacing w:val="5"/>
      <w:u w:val="single"/>
    </w:rPr>
  </w:style>
  <w:style w:type="character" w:styleId="ae">
    <w:name w:val="Book Title"/>
    <w:qFormat/>
    <w:rsid w:val="00C32537"/>
    <w:rPr>
      <w:i/>
      <w:iCs/>
      <w:smallCaps/>
      <w:spacing w:val="5"/>
    </w:rPr>
  </w:style>
  <w:style w:type="paragraph" w:customStyle="1" w:styleId="13">
    <w:name w:val="Заголовок1"/>
    <w:basedOn w:val="a"/>
    <w:next w:val="af"/>
    <w:rsid w:val="00C3253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f">
    <w:name w:val="Body Text"/>
    <w:basedOn w:val="a"/>
    <w:rsid w:val="00C32537"/>
    <w:pPr>
      <w:spacing w:after="120"/>
    </w:pPr>
  </w:style>
  <w:style w:type="paragraph" w:styleId="af0">
    <w:name w:val="List"/>
    <w:basedOn w:val="af"/>
    <w:rsid w:val="00C32537"/>
    <w:rPr>
      <w:rFonts w:cs="Mangal"/>
    </w:rPr>
  </w:style>
  <w:style w:type="paragraph" w:customStyle="1" w:styleId="23">
    <w:name w:val="Название2"/>
    <w:basedOn w:val="a"/>
    <w:rsid w:val="00C32537"/>
    <w:pPr>
      <w:suppressLineNumbers/>
      <w:spacing w:before="120" w:after="120"/>
    </w:pPr>
    <w:rPr>
      <w:rFonts w:ascii="Arial" w:hAnsi="Arial" w:cs="Lucida Sans"/>
      <w:i/>
      <w:iCs/>
      <w:sz w:val="20"/>
      <w:szCs w:val="24"/>
    </w:rPr>
  </w:style>
  <w:style w:type="paragraph" w:customStyle="1" w:styleId="24">
    <w:name w:val="Указатель2"/>
    <w:basedOn w:val="a"/>
    <w:rsid w:val="00C32537"/>
    <w:pPr>
      <w:suppressLineNumbers/>
    </w:pPr>
    <w:rPr>
      <w:rFonts w:ascii="Arial" w:hAnsi="Arial" w:cs="Lucida Sans"/>
    </w:rPr>
  </w:style>
  <w:style w:type="paragraph" w:customStyle="1" w:styleId="14">
    <w:name w:val="Название1"/>
    <w:basedOn w:val="a"/>
    <w:rsid w:val="00C325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C32537"/>
    <w:pPr>
      <w:suppressLineNumbers/>
    </w:pPr>
    <w:rPr>
      <w:rFonts w:cs="Mangal"/>
    </w:rPr>
  </w:style>
  <w:style w:type="paragraph" w:styleId="af1">
    <w:name w:val="List Paragraph"/>
    <w:basedOn w:val="a"/>
    <w:uiPriority w:val="34"/>
    <w:qFormat/>
    <w:rsid w:val="00C32537"/>
    <w:pPr>
      <w:ind w:left="720"/>
    </w:pPr>
  </w:style>
  <w:style w:type="paragraph" w:styleId="af2">
    <w:name w:val="footnote text"/>
    <w:basedOn w:val="a"/>
    <w:rsid w:val="00C32537"/>
    <w:rPr>
      <w:sz w:val="20"/>
      <w:szCs w:val="20"/>
    </w:rPr>
  </w:style>
  <w:style w:type="paragraph" w:styleId="af3">
    <w:name w:val="footer"/>
    <w:basedOn w:val="a"/>
    <w:rsid w:val="00C32537"/>
    <w:pPr>
      <w:tabs>
        <w:tab w:val="center" w:pos="4677"/>
        <w:tab w:val="right" w:pos="9355"/>
      </w:tabs>
    </w:pPr>
  </w:style>
  <w:style w:type="paragraph" w:customStyle="1" w:styleId="LTGliederung1">
    <w:name w:val="???????~LT~Gliederung 1"/>
    <w:rsid w:val="00C3253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 w:line="200" w:lineRule="atLeast"/>
    </w:pPr>
    <w:rPr>
      <w:rFonts w:ascii="Mangal" w:hAnsi="Mangal" w:cs="Mangal"/>
      <w:color w:val="000000"/>
      <w:sz w:val="64"/>
      <w:szCs w:val="64"/>
      <w:lang w:eastAsia="ar-SA"/>
    </w:rPr>
  </w:style>
  <w:style w:type="paragraph" w:customStyle="1" w:styleId="LTGliederung2">
    <w:name w:val="???????~LT~Gliederung 2"/>
    <w:basedOn w:val="LTGliederung1"/>
    <w:rsid w:val="00C32537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LTGliederung3">
    <w:name w:val="???????~LT~Gliederung 3"/>
    <w:basedOn w:val="LTGliederung2"/>
    <w:rsid w:val="00C32537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af4">
    <w:name w:val="???????"/>
    <w:rsid w:val="00C32537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200" w:line="200" w:lineRule="atLeast"/>
    </w:pPr>
    <w:rPr>
      <w:rFonts w:ascii="Mangal" w:hAnsi="Mangal" w:cs="Mangal"/>
      <w:color w:val="000000"/>
      <w:sz w:val="36"/>
      <w:szCs w:val="36"/>
      <w:lang w:eastAsia="ar-SA"/>
    </w:rPr>
  </w:style>
  <w:style w:type="paragraph" w:styleId="af5">
    <w:name w:val="Normal (Web)"/>
    <w:basedOn w:val="a"/>
    <w:uiPriority w:val="99"/>
    <w:rsid w:val="00C32537"/>
    <w:pPr>
      <w:spacing w:before="280" w:after="280"/>
    </w:pPr>
  </w:style>
  <w:style w:type="paragraph" w:customStyle="1" w:styleId="Style3">
    <w:name w:val="Style3"/>
    <w:basedOn w:val="a"/>
    <w:rsid w:val="00C32537"/>
    <w:pPr>
      <w:widowControl w:val="0"/>
      <w:autoSpaceDE w:val="0"/>
      <w:spacing w:line="408" w:lineRule="exact"/>
      <w:jc w:val="both"/>
    </w:pPr>
    <w:rPr>
      <w:rFonts w:ascii="Arial" w:hAnsi="Arial" w:cs="Arial"/>
    </w:rPr>
  </w:style>
  <w:style w:type="paragraph" w:customStyle="1" w:styleId="16">
    <w:name w:val="Обычный1"/>
    <w:rsid w:val="00C32537"/>
    <w:pPr>
      <w:suppressAutoHyphens/>
      <w:spacing w:after="200" w:line="276" w:lineRule="auto"/>
    </w:pPr>
    <w:rPr>
      <w:rFonts w:eastAsia="Arial"/>
      <w:lang w:eastAsia="ar-SA"/>
    </w:rPr>
  </w:style>
  <w:style w:type="paragraph" w:customStyle="1" w:styleId="af6">
    <w:name w:val="Содержимое таблицы"/>
    <w:basedOn w:val="a"/>
    <w:rsid w:val="00C32537"/>
    <w:pPr>
      <w:suppressLineNumbers/>
    </w:pPr>
  </w:style>
  <w:style w:type="paragraph" w:customStyle="1" w:styleId="af7">
    <w:name w:val="Заголовок таблицы"/>
    <w:basedOn w:val="af6"/>
    <w:rsid w:val="00C32537"/>
    <w:pPr>
      <w:jc w:val="center"/>
    </w:pPr>
    <w:rPr>
      <w:b/>
      <w:bCs/>
    </w:rPr>
  </w:style>
  <w:style w:type="paragraph" w:customStyle="1" w:styleId="af8">
    <w:name w:val="Содержимое врезки"/>
    <w:basedOn w:val="af"/>
    <w:rsid w:val="00C32537"/>
  </w:style>
  <w:style w:type="paragraph" w:styleId="af9">
    <w:name w:val="header"/>
    <w:basedOn w:val="a"/>
    <w:rsid w:val="00C32537"/>
    <w:pPr>
      <w:suppressLineNumbers/>
      <w:tabs>
        <w:tab w:val="center" w:pos="4819"/>
        <w:tab w:val="right" w:pos="9638"/>
      </w:tabs>
    </w:pPr>
  </w:style>
  <w:style w:type="paragraph" w:customStyle="1" w:styleId="210">
    <w:name w:val="Список 21"/>
    <w:basedOn w:val="a"/>
    <w:rsid w:val="00C32537"/>
    <w:pPr>
      <w:ind w:left="566" w:hanging="283"/>
    </w:pPr>
  </w:style>
  <w:style w:type="paragraph" w:styleId="afa">
    <w:name w:val="Title"/>
    <w:basedOn w:val="a"/>
    <w:next w:val="a"/>
    <w:link w:val="afb"/>
    <w:uiPriority w:val="99"/>
    <w:qFormat/>
    <w:rsid w:val="00C32537"/>
    <w:pPr>
      <w:pBdr>
        <w:bottom w:val="single" w:sz="4" w:space="1" w:color="000000"/>
      </w:pBdr>
    </w:pPr>
    <w:rPr>
      <w:rFonts w:ascii="Cambria" w:hAnsi="Cambria" w:cs="Times New Roman"/>
      <w:spacing w:val="5"/>
      <w:sz w:val="52"/>
      <w:szCs w:val="52"/>
    </w:rPr>
  </w:style>
  <w:style w:type="paragraph" w:styleId="afc">
    <w:name w:val="Subtitle"/>
    <w:basedOn w:val="a"/>
    <w:next w:val="a"/>
    <w:qFormat/>
    <w:rsid w:val="00C32537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paragraph" w:styleId="afd">
    <w:name w:val="No Spacing"/>
    <w:basedOn w:val="a"/>
    <w:qFormat/>
    <w:rsid w:val="00C32537"/>
  </w:style>
  <w:style w:type="paragraph" w:styleId="25">
    <w:name w:val="Quote"/>
    <w:basedOn w:val="a"/>
    <w:next w:val="a"/>
    <w:qFormat/>
    <w:rsid w:val="00C32537"/>
    <w:pPr>
      <w:spacing w:before="200"/>
      <w:ind w:left="360" w:right="360"/>
    </w:pPr>
    <w:rPr>
      <w:i/>
      <w:iCs/>
    </w:rPr>
  </w:style>
  <w:style w:type="paragraph" w:styleId="afe">
    <w:name w:val="Intense Quote"/>
    <w:basedOn w:val="a"/>
    <w:next w:val="a"/>
    <w:qFormat/>
    <w:rsid w:val="00C32537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aff">
    <w:name w:val="TOC Heading"/>
    <w:basedOn w:val="1"/>
    <w:next w:val="a"/>
    <w:qFormat/>
    <w:rsid w:val="00C32537"/>
    <w:pPr>
      <w:numPr>
        <w:numId w:val="0"/>
      </w:numPr>
      <w:outlineLvl w:val="9"/>
    </w:pPr>
    <w:rPr>
      <w:lang w:eastAsia="en-US" w:bidi="en-US"/>
    </w:rPr>
  </w:style>
  <w:style w:type="paragraph" w:styleId="aff0">
    <w:name w:val="Body Text Indent"/>
    <w:basedOn w:val="a"/>
    <w:rsid w:val="00AA62E3"/>
    <w:pPr>
      <w:spacing w:after="120"/>
      <w:ind w:left="283"/>
    </w:pPr>
    <w:rPr>
      <w:rFonts w:cs="Times New Roman"/>
      <w:lang w:eastAsia="en-US"/>
    </w:rPr>
  </w:style>
  <w:style w:type="character" w:customStyle="1" w:styleId="highlight">
    <w:name w:val="highlight"/>
    <w:basedOn w:val="a0"/>
    <w:rsid w:val="000D145E"/>
  </w:style>
  <w:style w:type="paragraph" w:customStyle="1" w:styleId="western">
    <w:name w:val="western"/>
    <w:basedOn w:val="a"/>
    <w:rsid w:val="000D145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9B3FC3"/>
    <w:pPr>
      <w:widowControl w:val="0"/>
      <w:autoSpaceDE w:val="0"/>
      <w:autoSpaceDN w:val="0"/>
      <w:adjustRightInd w:val="0"/>
      <w:spacing w:before="480"/>
      <w:jc w:val="center"/>
    </w:pPr>
    <w:rPr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657C87"/>
  </w:style>
  <w:style w:type="paragraph" w:styleId="aff1">
    <w:name w:val="Plain Text"/>
    <w:basedOn w:val="a"/>
    <w:link w:val="aff2"/>
    <w:rsid w:val="0089231C"/>
    <w:rPr>
      <w:rFonts w:ascii="Tahoma" w:eastAsia="Tahoma" w:hAnsi="Tahoma" w:cs="Times New Roman"/>
      <w:sz w:val="20"/>
      <w:szCs w:val="20"/>
      <w:lang w:eastAsia="ru-RU"/>
    </w:rPr>
  </w:style>
  <w:style w:type="paragraph" w:customStyle="1" w:styleId="aff3">
    <w:name w:val="Таблицы (моноширинный)"/>
    <w:basedOn w:val="a"/>
    <w:next w:val="a"/>
    <w:rsid w:val="003A3CE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Style4">
    <w:name w:val="Style4"/>
    <w:basedOn w:val="a"/>
    <w:rsid w:val="009A135F"/>
    <w:pPr>
      <w:widowControl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A135F"/>
    <w:pPr>
      <w:widowControl w:val="0"/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9A135F"/>
    <w:pPr>
      <w:widowControl w:val="0"/>
      <w:autoSpaceDE w:val="0"/>
      <w:autoSpaceDN w:val="0"/>
      <w:adjustRightInd w:val="0"/>
      <w:spacing w:line="418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A135F"/>
    <w:pPr>
      <w:widowControl w:val="0"/>
      <w:autoSpaceDE w:val="0"/>
      <w:autoSpaceDN w:val="0"/>
      <w:adjustRightInd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9A135F"/>
    <w:pPr>
      <w:widowControl w:val="0"/>
      <w:autoSpaceDE w:val="0"/>
      <w:autoSpaceDN w:val="0"/>
      <w:adjustRightInd w:val="0"/>
      <w:spacing w:line="349" w:lineRule="exact"/>
      <w:ind w:firstLine="3259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9A135F"/>
    <w:rPr>
      <w:rFonts w:ascii="Times New Roman" w:hAnsi="Times New Roman"/>
      <w:sz w:val="26"/>
    </w:rPr>
  </w:style>
  <w:style w:type="character" w:customStyle="1" w:styleId="FontStyle27">
    <w:name w:val="Font Style27"/>
    <w:rsid w:val="009A135F"/>
    <w:rPr>
      <w:rFonts w:ascii="Times New Roman" w:hAnsi="Times New Roman"/>
      <w:b/>
      <w:sz w:val="34"/>
    </w:rPr>
  </w:style>
  <w:style w:type="character" w:customStyle="1" w:styleId="FontStyle28">
    <w:name w:val="Font Style28"/>
    <w:rsid w:val="009A135F"/>
    <w:rPr>
      <w:rFonts w:ascii="Times New Roman" w:hAnsi="Times New Roman"/>
      <w:sz w:val="16"/>
    </w:rPr>
  </w:style>
  <w:style w:type="character" w:customStyle="1" w:styleId="FontStyle30">
    <w:name w:val="Font Style30"/>
    <w:rsid w:val="009A135F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9A135F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f4">
    <w:name w:val="Hyperlink"/>
    <w:uiPriority w:val="99"/>
    <w:unhideWhenUsed/>
    <w:rsid w:val="00D33D68"/>
    <w:rPr>
      <w:color w:val="0000FF"/>
      <w:u w:val="single"/>
    </w:rPr>
  </w:style>
  <w:style w:type="paragraph" w:customStyle="1" w:styleId="Style24">
    <w:name w:val="Style24"/>
    <w:basedOn w:val="a"/>
    <w:rsid w:val="00650E40"/>
    <w:pPr>
      <w:widowControl w:val="0"/>
      <w:autoSpaceDE w:val="0"/>
      <w:autoSpaceDN w:val="0"/>
      <w:adjustRightInd w:val="0"/>
      <w:spacing w:line="266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96">
    <w:name w:val="Font Style96"/>
    <w:basedOn w:val="a0"/>
    <w:rsid w:val="00650E40"/>
    <w:rPr>
      <w:rFonts w:ascii="Times New Roman" w:hAnsi="Times New Roman" w:cs="Times New Roman"/>
      <w:sz w:val="22"/>
      <w:szCs w:val="22"/>
    </w:rPr>
  </w:style>
  <w:style w:type="table" w:styleId="aff5">
    <w:name w:val="Table Grid"/>
    <w:basedOn w:val="a1"/>
    <w:rsid w:val="000A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c8">
    <w:name w:val="c7 c8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c5">
    <w:name w:val="c0 c5"/>
    <w:basedOn w:val="a0"/>
    <w:rsid w:val="000A1B22"/>
  </w:style>
  <w:style w:type="paragraph" w:customStyle="1" w:styleId="c7c8c13">
    <w:name w:val="c7 c8 c13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1B22"/>
  </w:style>
  <w:style w:type="character" w:customStyle="1" w:styleId="ingredient">
    <w:name w:val="ingredient"/>
    <w:basedOn w:val="a0"/>
    <w:rsid w:val="000A1B22"/>
  </w:style>
  <w:style w:type="paragraph" w:styleId="aff6">
    <w:name w:val="Balloon Text"/>
    <w:basedOn w:val="a"/>
    <w:link w:val="aff7"/>
    <w:rsid w:val="000A1B22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0"/>
    <w:link w:val="aff6"/>
    <w:rsid w:val="000A1B22"/>
    <w:rPr>
      <w:rFonts w:ascii="Tahoma" w:hAnsi="Tahoma" w:cs="Tahoma"/>
      <w:sz w:val="16"/>
      <w:szCs w:val="16"/>
      <w:lang w:eastAsia="ar-SA"/>
    </w:rPr>
  </w:style>
  <w:style w:type="paragraph" w:customStyle="1" w:styleId="typecaption">
    <w:name w:val="typecaptio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0A1B2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269C0"/>
    <w:rPr>
      <w:rFonts w:ascii="Cambria" w:hAnsi="Cambria"/>
      <w:b/>
      <w:bCs/>
      <w:sz w:val="28"/>
      <w:szCs w:val="28"/>
      <w:lang w:eastAsia="ar-SA"/>
    </w:rPr>
  </w:style>
  <w:style w:type="character" w:customStyle="1" w:styleId="aff2">
    <w:name w:val="Текст Знак"/>
    <w:basedOn w:val="a0"/>
    <w:link w:val="aff1"/>
    <w:rsid w:val="00837F6A"/>
    <w:rPr>
      <w:rFonts w:ascii="Tahoma" w:eastAsia="Tahoma" w:hAnsi="Tahoma"/>
    </w:rPr>
  </w:style>
  <w:style w:type="character" w:customStyle="1" w:styleId="afb">
    <w:name w:val="Заголовок Знак"/>
    <w:basedOn w:val="a0"/>
    <w:link w:val="afa"/>
    <w:uiPriority w:val="99"/>
    <w:rsid w:val="00EC4AC0"/>
    <w:rPr>
      <w:rFonts w:ascii="Cambria" w:hAnsi="Cambria"/>
      <w:spacing w:val="5"/>
      <w:sz w:val="52"/>
      <w:szCs w:val="52"/>
      <w:lang w:eastAsia="ar-SA"/>
    </w:rPr>
  </w:style>
  <w:style w:type="paragraph" w:customStyle="1" w:styleId="aff8">
    <w:name w:val="карточка"/>
    <w:basedOn w:val="1"/>
    <w:uiPriority w:val="99"/>
    <w:rsid w:val="00EC4AC0"/>
    <w:pPr>
      <w:keepNext/>
      <w:numPr>
        <w:numId w:val="0"/>
      </w:numPr>
      <w:spacing w:before="0"/>
      <w:jc w:val="center"/>
    </w:pPr>
    <w:rPr>
      <w:rFonts w:ascii="Times New Roman" w:eastAsiaTheme="minorEastAsia" w:hAnsi="Times New Roman"/>
      <w:caps/>
      <w:sz w:val="24"/>
      <w:szCs w:val="24"/>
      <w:lang w:eastAsia="ru-RU"/>
    </w:rPr>
  </w:style>
  <w:style w:type="paragraph" w:customStyle="1" w:styleId="aff9">
    <w:name w:val="задание"/>
    <w:basedOn w:val="a"/>
    <w:uiPriority w:val="99"/>
    <w:rsid w:val="00EC4AC0"/>
    <w:pPr>
      <w:spacing w:before="120" w:after="60"/>
      <w:ind w:left="357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ffa">
    <w:name w:val="текст"/>
    <w:basedOn w:val="a"/>
    <w:uiPriority w:val="99"/>
    <w:rsid w:val="00EC4AC0"/>
    <w:pPr>
      <w:ind w:left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FD17B7"/>
    <w:pPr>
      <w:spacing w:before="100" w:beforeAutospacing="1" w:after="100" w:afterAutospacing="1"/>
      <w:ind w:left="454" w:right="284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324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3242"/>
  </w:style>
  <w:style w:type="paragraph" w:customStyle="1" w:styleId="c2">
    <w:name w:val="c2"/>
    <w:basedOn w:val="a"/>
    <w:rsid w:val="00D172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72DE"/>
  </w:style>
  <w:style w:type="character" w:customStyle="1" w:styleId="c7">
    <w:name w:val="c7"/>
    <w:basedOn w:val="a0"/>
    <w:rsid w:val="00D172DE"/>
  </w:style>
  <w:style w:type="character" w:customStyle="1" w:styleId="c11">
    <w:name w:val="c11"/>
    <w:basedOn w:val="a0"/>
    <w:rsid w:val="00D172DE"/>
  </w:style>
  <w:style w:type="character" w:customStyle="1" w:styleId="c14">
    <w:name w:val="c14"/>
    <w:basedOn w:val="a0"/>
    <w:rsid w:val="00BB5F31"/>
  </w:style>
  <w:style w:type="paragraph" w:customStyle="1" w:styleId="c8">
    <w:name w:val="c8"/>
    <w:basedOn w:val="a"/>
    <w:rsid w:val="00BB5F3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B5F31"/>
  </w:style>
  <w:style w:type="table" w:styleId="affb">
    <w:name w:val="Grid Table Light"/>
    <w:basedOn w:val="a1"/>
    <w:uiPriority w:val="40"/>
    <w:rsid w:val="009E60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15">
    <w:name w:val="Font Style15"/>
    <w:basedOn w:val="a0"/>
    <w:rsid w:val="00505020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05020"/>
    <w:pPr>
      <w:widowControl w:val="0"/>
      <w:autoSpaceDE w:val="0"/>
      <w:autoSpaceDN w:val="0"/>
      <w:adjustRightInd w:val="0"/>
    </w:pPr>
    <w:rPr>
      <w:rFonts w:ascii="Bookman Old Style" w:hAnsi="Bookman Old Style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371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71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2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3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154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52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15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1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7521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92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6604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88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117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893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13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615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54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61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17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827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4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65347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824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97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49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chart" Target="charts/chart1.xml"/><Relationship Id="rId25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chart" Target="charts/chart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МРОТ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Лист2!$A$3:$A$4</c:f>
              <c:strCache>
                <c:ptCount val="2"/>
                <c:pt idx="0">
                  <c:v>с 1 января 2022 г.</c:v>
                </c:pt>
                <c:pt idx="1">
                  <c:v>с 1 января 2021 г.</c:v>
                </c:pt>
              </c:strCache>
            </c:strRef>
          </c:cat>
          <c:val>
            <c:numRef>
              <c:f>Лист2!$B$3:$B$4</c:f>
              <c:numCache>
                <c:formatCode>#,##0</c:formatCode>
                <c:ptCount val="2"/>
                <c:pt idx="0">
                  <c:v>13890</c:v>
                </c:pt>
                <c:pt idx="1">
                  <c:v>12792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19-48B0-9C5A-DE345BBAF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871232"/>
        <c:axId val="66040960"/>
        <c:axId val="0"/>
      </c:bar3DChart>
      <c:catAx>
        <c:axId val="658712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040960"/>
        <c:crosses val="autoZero"/>
        <c:auto val="1"/>
        <c:lblAlgn val="ctr"/>
        <c:lblOffset val="100"/>
        <c:noMultiLvlLbl val="0"/>
      </c:catAx>
      <c:valAx>
        <c:axId val="66040960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6587123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tx2"/>
                </a:solidFill>
              </a:defRPr>
            </a:pPr>
            <a:r>
              <a:rPr lang="ru-RU" sz="1300">
                <a:solidFill>
                  <a:schemeClr val="tx2"/>
                </a:solidFill>
              </a:rPr>
              <a:t>Курсы иностранных валют в апреле 2020 года</a:t>
            </a:r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Лист4!$A$2:$A$35</c:f>
              <c:strCache>
                <c:ptCount val="34"/>
                <c:pt idx="0">
                  <c:v>1 Австралийский доллар</c:v>
                </c:pt>
                <c:pt idx="1">
                  <c:v>1 Азербайджанский манат</c:v>
                </c:pt>
                <c:pt idx="2">
                  <c:v>100 Армянских драмов</c:v>
                </c:pt>
                <c:pt idx="3">
                  <c:v>1 Белорусский рубль</c:v>
                </c:pt>
                <c:pt idx="4">
                  <c:v>1 Болгарский лев</c:v>
                </c:pt>
                <c:pt idx="5">
                  <c:v>1 Бразильский реал</c:v>
                </c:pt>
                <c:pt idx="6">
                  <c:v>100 Венгерских форинтов</c:v>
                </c:pt>
                <c:pt idx="7">
                  <c:v>1000 Вон Республики Корея</c:v>
                </c:pt>
                <c:pt idx="8">
                  <c:v>10 Гонконгских долларов</c:v>
                </c:pt>
                <c:pt idx="9">
                  <c:v>1 Датская крона</c:v>
                </c:pt>
                <c:pt idx="10">
                  <c:v>1 Доллар США</c:v>
                </c:pt>
                <c:pt idx="11">
                  <c:v>1 Евро</c:v>
                </c:pt>
                <c:pt idx="12">
                  <c:v>100 Индийских рупий</c:v>
                </c:pt>
                <c:pt idx="13">
                  <c:v>100 Казахстанских тенге</c:v>
                </c:pt>
                <c:pt idx="14">
                  <c:v>1 Канадский доллар</c:v>
                </c:pt>
                <c:pt idx="15">
                  <c:v>100 Киргизских сомов</c:v>
                </c:pt>
                <c:pt idx="16">
                  <c:v>1 Китайский юань</c:v>
                </c:pt>
                <c:pt idx="17">
                  <c:v>10 Молдавских леев</c:v>
                </c:pt>
                <c:pt idx="18">
                  <c:v>1 Новый туркменский манат</c:v>
                </c:pt>
                <c:pt idx="19">
                  <c:v>10 Норвежских крон</c:v>
                </c:pt>
                <c:pt idx="20">
                  <c:v>1 Польский злотый</c:v>
                </c:pt>
                <c:pt idx="21">
                  <c:v>1 Румынский лей</c:v>
                </c:pt>
                <c:pt idx="22">
                  <c:v>1 СДР (специальные права заимствования)</c:v>
                </c:pt>
                <c:pt idx="23">
                  <c:v>1 Сингапурский доллар</c:v>
                </c:pt>
                <c:pt idx="24">
                  <c:v>10 Таджикских сомони</c:v>
                </c:pt>
                <c:pt idx="25">
                  <c:v>1 Турецкая лира</c:v>
                </c:pt>
                <c:pt idx="26">
                  <c:v>10000 Узбекских сумов</c:v>
                </c:pt>
                <c:pt idx="27">
                  <c:v>10 Украинских гривен</c:v>
                </c:pt>
                <c:pt idx="28">
                  <c:v>1 Фунт стерлингов Соединенного Королевства</c:v>
                </c:pt>
                <c:pt idx="29">
                  <c:v>10 Чешских крон</c:v>
                </c:pt>
                <c:pt idx="30">
                  <c:v>10 Шведских крон</c:v>
                </c:pt>
                <c:pt idx="31">
                  <c:v>1 Швейцарский франк</c:v>
                </c:pt>
                <c:pt idx="32">
                  <c:v>10 Южноафриканских рэндов</c:v>
                </c:pt>
                <c:pt idx="33">
                  <c:v>100 Японских иен</c:v>
                </c:pt>
              </c:strCache>
            </c:strRef>
          </c:cat>
          <c:val>
            <c:numRef>
              <c:f>Лист4!$B$2:$B$35</c:f>
              <c:numCache>
                <c:formatCode>General</c:formatCode>
                <c:ptCount val="34"/>
                <c:pt idx="0">
                  <c:v>46.943600000000004</c:v>
                </c:pt>
                <c:pt idx="1">
                  <c:v>43.215400000000002</c:v>
                </c:pt>
                <c:pt idx="2">
                  <c:v>15.069900000000001</c:v>
                </c:pt>
                <c:pt idx="3">
                  <c:v>29.881799999999998</c:v>
                </c:pt>
                <c:pt idx="4">
                  <c:v>40.930700000000002</c:v>
                </c:pt>
                <c:pt idx="5">
                  <c:v>14.097099999999999</c:v>
                </c:pt>
                <c:pt idx="6">
                  <c:v>22.723800000000001</c:v>
                </c:pt>
                <c:pt idx="7">
                  <c:v>60.330100000000002</c:v>
                </c:pt>
                <c:pt idx="8">
                  <c:v>94.582899999999995</c:v>
                </c:pt>
                <c:pt idx="9">
                  <c:v>10.725899999999999</c:v>
                </c:pt>
                <c:pt idx="10">
                  <c:v>73.314999999999998</c:v>
                </c:pt>
                <c:pt idx="11">
                  <c:v>80.118600000000001</c:v>
                </c:pt>
                <c:pt idx="12">
                  <c:v>96.113</c:v>
                </c:pt>
                <c:pt idx="13">
                  <c:v>17.213100000000001</c:v>
                </c:pt>
                <c:pt idx="14">
                  <c:v>52.778799999999997</c:v>
                </c:pt>
                <c:pt idx="15">
                  <c:v>93.655500000000004</c:v>
                </c:pt>
                <c:pt idx="16">
                  <c:v>10.3834</c:v>
                </c:pt>
                <c:pt idx="17">
                  <c:v>40.305100000000003</c:v>
                </c:pt>
                <c:pt idx="18">
                  <c:v>20.9771</c:v>
                </c:pt>
                <c:pt idx="19">
                  <c:v>71.069900000000004</c:v>
                </c:pt>
                <c:pt idx="20">
                  <c:v>17.572700000000001</c:v>
                </c:pt>
                <c:pt idx="21">
                  <c:v>16.565000000000001</c:v>
                </c:pt>
                <c:pt idx="22">
                  <c:v>100.1549</c:v>
                </c:pt>
                <c:pt idx="23">
                  <c:v>51.757899999999999</c:v>
                </c:pt>
                <c:pt idx="24">
                  <c:v>71.631699999999995</c:v>
                </c:pt>
                <c:pt idx="25">
                  <c:v>10.8118</c:v>
                </c:pt>
                <c:pt idx="26">
                  <c:v>75.102400000000003</c:v>
                </c:pt>
                <c:pt idx="27">
                  <c:v>26.988800000000001</c:v>
                </c:pt>
                <c:pt idx="28">
                  <c:v>92.1203</c:v>
                </c:pt>
                <c:pt idx="29">
                  <c:v>29.897600000000001</c:v>
                </c:pt>
                <c:pt idx="30">
                  <c:v>73.613900000000001</c:v>
                </c:pt>
                <c:pt idx="31">
                  <c:v>75.934700000000007</c:v>
                </c:pt>
                <c:pt idx="32">
                  <c:v>40.675899999999999</c:v>
                </c:pt>
                <c:pt idx="33">
                  <c:v>68.143000000000001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79-4864-B22A-1F3CE1289C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082304"/>
        <c:axId val="66084224"/>
      </c:barChart>
      <c:catAx>
        <c:axId val="660823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66084224"/>
        <c:crosses val="autoZero"/>
        <c:auto val="1"/>
        <c:lblAlgn val="ctr"/>
        <c:lblOffset val="100"/>
        <c:noMultiLvlLbl val="0"/>
      </c:catAx>
      <c:valAx>
        <c:axId val="660842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60823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solidFill>
                  <a:srgbClr val="C00000"/>
                </a:solidFill>
              </a:defRPr>
            </a:pPr>
            <a:r>
              <a:rPr lang="ru-RU" sz="1400">
                <a:solidFill>
                  <a:srgbClr val="C00000"/>
                </a:solidFill>
              </a:rPr>
              <a:t>Курсы доллара и евро в апреле 2021 г.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Лист4!$A$2:$A$12</c:f>
              <c:strCache>
                <c:ptCount val="11"/>
                <c:pt idx="0">
                  <c:v>с 21 апреля 2021 года</c:v>
                </c:pt>
                <c:pt idx="1">
                  <c:v>с 20 апреля 2021 года</c:v>
                </c:pt>
                <c:pt idx="2">
                  <c:v>с 19 апреля 2021 года</c:v>
                </c:pt>
                <c:pt idx="3">
                  <c:v>с 18 апреля 2021 года</c:v>
                </c:pt>
                <c:pt idx="4">
                  <c:v>с 17 апреля 2021 года</c:v>
                </c:pt>
                <c:pt idx="5">
                  <c:v>с 16 апреля 2021 года</c:v>
                </c:pt>
                <c:pt idx="6">
                  <c:v>с 15 апреля 2021 года</c:v>
                </c:pt>
                <c:pt idx="7">
                  <c:v>с 14 апреля 2021 года</c:v>
                </c:pt>
                <c:pt idx="8">
                  <c:v>с 13 апреля 2021 года</c:v>
                </c:pt>
                <c:pt idx="9">
                  <c:v>с 12 апреля 2021 года</c:v>
                </c:pt>
                <c:pt idx="10">
                  <c:v>с 11 апреля 2021 года</c:v>
                </c:pt>
              </c:strCache>
            </c:strRef>
          </c:cat>
          <c:val>
            <c:numRef>
              <c:f>Лист4!$B$2:$B$12</c:f>
              <c:numCache>
                <c:formatCode>General</c:formatCode>
                <c:ptCount val="11"/>
                <c:pt idx="0">
                  <c:v>76.015500000000003</c:v>
                </c:pt>
                <c:pt idx="1">
                  <c:v>76.249099999999999</c:v>
                </c:pt>
                <c:pt idx="2">
                  <c:v>75.5535</c:v>
                </c:pt>
                <c:pt idx="3">
                  <c:v>75.5535</c:v>
                </c:pt>
                <c:pt idx="4">
                  <c:v>75.5535</c:v>
                </c:pt>
                <c:pt idx="5">
                  <c:v>76.980800000000002</c:v>
                </c:pt>
                <c:pt idx="6">
                  <c:v>75.682599999999994</c:v>
                </c:pt>
                <c:pt idx="7">
                  <c:v>77.253500000000003</c:v>
                </c:pt>
                <c:pt idx="8">
                  <c:v>77.510400000000004</c:v>
                </c:pt>
                <c:pt idx="9">
                  <c:v>77.165700000000001</c:v>
                </c:pt>
                <c:pt idx="10">
                  <c:v>77.165700000000001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B6-415A-B15E-CED738BC9516}"/>
            </c:ext>
          </c:extLst>
        </c:ser>
        <c:ser>
          <c:idx val="1"/>
          <c:order val="1"/>
          <c:marker>
            <c:symbol val="none"/>
          </c:marker>
          <c:cat>
            <c:strRef>
              <c:f>Лист4!$A$2:$A$12</c:f>
              <c:strCache>
                <c:ptCount val="11"/>
                <c:pt idx="0">
                  <c:v>с 21 апреля 2021 года</c:v>
                </c:pt>
                <c:pt idx="1">
                  <c:v>с 20 апреля 2021 года</c:v>
                </c:pt>
                <c:pt idx="2">
                  <c:v>с 19 апреля 2021 года</c:v>
                </c:pt>
                <c:pt idx="3">
                  <c:v>с 18 апреля 2021 года</c:v>
                </c:pt>
                <c:pt idx="4">
                  <c:v>с 17 апреля 2021 года</c:v>
                </c:pt>
                <c:pt idx="5">
                  <c:v>с 16 апреля 2021 года</c:v>
                </c:pt>
                <c:pt idx="6">
                  <c:v>с 15 апреля 2021 года</c:v>
                </c:pt>
                <c:pt idx="7">
                  <c:v>с 14 апреля 2021 года</c:v>
                </c:pt>
                <c:pt idx="8">
                  <c:v>с 13 апреля 2021 года</c:v>
                </c:pt>
                <c:pt idx="9">
                  <c:v>с 12 апреля 2021 года</c:v>
                </c:pt>
                <c:pt idx="10">
                  <c:v>с 11 апреля 2021 года</c:v>
                </c:pt>
              </c:strCache>
            </c:strRef>
          </c:cat>
          <c:val>
            <c:numRef>
              <c:f>Лист4!$C$2:$C$12</c:f>
              <c:numCache>
                <c:formatCode>General</c:formatCode>
                <c:ptCount val="11"/>
                <c:pt idx="0">
                  <c:v>91.750699999999995</c:v>
                </c:pt>
                <c:pt idx="1">
                  <c:v>91.475999999999999</c:v>
                </c:pt>
                <c:pt idx="2">
                  <c:v>90.4602</c:v>
                </c:pt>
                <c:pt idx="3">
                  <c:v>90.4602</c:v>
                </c:pt>
                <c:pt idx="4">
                  <c:v>90.4602</c:v>
                </c:pt>
                <c:pt idx="5">
                  <c:v>92.230699999999999</c:v>
                </c:pt>
                <c:pt idx="6">
                  <c:v>90.539100000000005</c:v>
                </c:pt>
                <c:pt idx="7">
                  <c:v>91.916200000000003</c:v>
                </c:pt>
                <c:pt idx="8">
                  <c:v>92.066900000000004</c:v>
                </c:pt>
                <c:pt idx="9">
                  <c:v>91.780900000000003</c:v>
                </c:pt>
                <c:pt idx="10">
                  <c:v>91.780900000000003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B6-415A-B15E-CED738BC95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9583232"/>
        <c:axId val="120733696"/>
      </c:lineChart>
      <c:catAx>
        <c:axId val="69583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733696"/>
        <c:crosses val="autoZero"/>
        <c:auto val="1"/>
        <c:lblAlgn val="ctr"/>
        <c:lblOffset val="100"/>
        <c:noMultiLvlLbl val="0"/>
      </c:catAx>
      <c:valAx>
        <c:axId val="120733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95832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6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4580953" cy="2780953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27</Pages>
  <Words>6332</Words>
  <Characters>36093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комплекта КОС по УД(МДК)</vt:lpstr>
    </vt:vector>
  </TitlesOfParts>
  <Company>emk</Company>
  <LinksUpToDate>false</LinksUpToDate>
  <CharactersWithSpaces>42341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комплекта КОС по УД(МДК)</dc:title>
  <dc:creator>Гордова Екатерина Сергеевна</dc:creator>
  <cp:lastModifiedBy>Николаева Валентина Валериановна</cp:lastModifiedBy>
  <cp:revision>33</cp:revision>
  <cp:lastPrinted>2017-11-08T11:46:00Z</cp:lastPrinted>
  <dcterms:created xsi:type="dcterms:W3CDTF">2024-09-25T12:19:00Z</dcterms:created>
  <dcterms:modified xsi:type="dcterms:W3CDTF">2024-10-02T12:08:00Z</dcterms:modified>
</cp:coreProperties>
</file>