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2C46" w14:textId="77777777" w:rsidR="00FE0DB6" w:rsidRPr="00B702E8" w:rsidRDefault="00FE0DB6" w:rsidP="00990165">
      <w:pPr>
        <w:suppressAutoHyphens/>
        <w:autoSpaceDE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</w:t>
      </w:r>
    </w:p>
    <w:p w14:paraId="7E8A6DA4" w14:textId="77777777" w:rsidR="00FE0DB6" w:rsidRPr="00B702E8" w:rsidRDefault="00FE0DB6" w:rsidP="00FE0DB6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Чувашской Республики </w:t>
      </w:r>
    </w:p>
    <w:p w14:paraId="60F43106" w14:textId="77777777" w:rsidR="00990165" w:rsidRDefault="00FE0DB6" w:rsidP="00FE0DB6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>«Чебоксарский экономико-технологический колледж»</w:t>
      </w:r>
    </w:p>
    <w:p w14:paraId="1F9D224B" w14:textId="7C804C18" w:rsidR="00FE0DB6" w:rsidRPr="00B702E8" w:rsidRDefault="00FE0DB6" w:rsidP="00FE0DB6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70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Министерства образования Чувашской Республики</w:t>
      </w:r>
    </w:p>
    <w:p w14:paraId="6A395882" w14:textId="77777777" w:rsidR="00FE0DB6" w:rsidRPr="00FE0DB6" w:rsidRDefault="00FE0DB6" w:rsidP="00FE0DB6">
      <w:pPr>
        <w:jc w:val="center"/>
        <w:rPr>
          <w:rFonts w:ascii="Times New Roman" w:hAnsi="Times New Roman"/>
          <w:sz w:val="24"/>
          <w:szCs w:val="24"/>
        </w:rPr>
      </w:pPr>
    </w:p>
    <w:p w14:paraId="35055515" w14:textId="1C4E4E99" w:rsidR="00FE0DB6" w:rsidRP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89DE903" w14:textId="77777777" w:rsidR="00FE0DB6" w:rsidRP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D00DE86" w14:textId="3CDBA6C9" w:rsidR="00FE0DB6" w:rsidRDefault="00FE0DB6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19A36F9" w14:textId="243BD303" w:rsidR="00990165" w:rsidRDefault="00990165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61AEACA" w14:textId="71AE12E8" w:rsidR="00990165" w:rsidRDefault="00990165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185215" w14:textId="4611B696" w:rsidR="00990165" w:rsidRDefault="00990165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09672DB" w14:textId="77777777" w:rsidR="00990165" w:rsidRPr="00FE0DB6" w:rsidRDefault="00990165" w:rsidP="00FE0DB6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658AA1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FE0DB6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14:paraId="13841510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специальность</w:t>
      </w:r>
    </w:p>
    <w:p w14:paraId="4D28C0BB" w14:textId="77777777" w:rsidR="00FE0DB6" w:rsidRPr="00FE0DB6" w:rsidRDefault="00FE0DB6" w:rsidP="00FE0D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2F76AF6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</w:t>
      </w:r>
      <w:r w:rsidR="00B702E8">
        <w:rPr>
          <w:rFonts w:ascii="Times New Roman" w:hAnsi="Times New Roman"/>
          <w:b/>
          <w:sz w:val="24"/>
          <w:szCs w:val="24"/>
        </w:rPr>
        <w:t>02 Правоохранительная деятельность</w:t>
      </w:r>
    </w:p>
    <w:p w14:paraId="77350592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3A07C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084F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AFD35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20BA89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A10357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A1E2F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4DB66" w14:textId="77777777" w:rsidR="00FE0DB6" w:rsidRPr="00FE0DB6" w:rsidRDefault="00FE0DB6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2FA08B" w14:textId="16C117A6" w:rsidR="00B702E8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2EEEC8" w14:textId="77777777" w:rsidR="00B702E8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8B32EA" w14:textId="77777777" w:rsidR="00B702E8" w:rsidRPr="00FE0DB6" w:rsidRDefault="00B702E8" w:rsidP="00FE0D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D270F" w14:textId="4D73699B" w:rsidR="00FE0DB6" w:rsidRPr="00FE0DB6" w:rsidRDefault="00884F18" w:rsidP="00FE0DB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FE0DB6" w:rsidRPr="00FE0DB6" w14:paraId="532F38EC" w14:textId="77777777" w:rsidTr="00B702E8">
        <w:trPr>
          <w:trHeight w:val="3409"/>
        </w:trPr>
        <w:tc>
          <w:tcPr>
            <w:tcW w:w="4920" w:type="dxa"/>
            <w:shd w:val="clear" w:color="auto" w:fill="auto"/>
          </w:tcPr>
          <w:p w14:paraId="6C61636C" w14:textId="49695BAE" w:rsidR="00FE0DB6" w:rsidRPr="00FE0DB6" w:rsidRDefault="00FE0DB6" w:rsidP="00E80B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B702E8">
              <w:rPr>
                <w:rFonts w:ascii="Times New Roman" w:hAnsi="Times New Roman"/>
                <w:sz w:val="24"/>
                <w:szCs w:val="24"/>
              </w:rPr>
              <w:t>40.02.02</w:t>
            </w:r>
            <w:r w:rsidR="003D6836" w:rsidRPr="003D6836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  <w:r w:rsidR="00B702E8">
              <w:rPr>
                <w:rFonts w:ascii="Times New Roman" w:hAnsi="Times New Roman"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4746" w:type="dxa"/>
            <w:shd w:val="clear" w:color="auto" w:fill="auto"/>
          </w:tcPr>
          <w:p w14:paraId="6F3020E4" w14:textId="77777777" w:rsidR="00FE0DB6" w:rsidRPr="00FE0DB6" w:rsidRDefault="00FE0DB6" w:rsidP="00FE0DB6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246AB202" w14:textId="272383B4" w:rsidR="00FE0DB6" w:rsidRPr="00FE0DB6" w:rsidRDefault="00B702E8" w:rsidP="00E80B9F">
            <w:pPr>
              <w:snapToGrid w:val="0"/>
              <w:spacing w:after="0" w:line="240" w:lineRule="auto"/>
              <w:ind w:hanging="2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990165"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  <w:r w:rsidR="00FE0DB6" w:rsidRPr="00FE0DB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14:paraId="2C3BAED9" w14:textId="395BB1B4" w:rsidR="00FE0DB6" w:rsidRPr="00FE0DB6" w:rsidRDefault="00884F18" w:rsidP="00FE0DB6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30 августа 2023</w:t>
            </w:r>
            <w:r w:rsidR="005A554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FE0DB6" w:rsidRPr="00FE0DB6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14:paraId="08AF968C" w14:textId="77777777" w:rsidR="00FE0DB6" w:rsidRPr="00FE0DB6" w:rsidRDefault="00FE0DB6" w:rsidP="00FE0DB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79B30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</w:pPr>
    </w:p>
    <w:p w14:paraId="19F9580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B2EB59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FB70E7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2710E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C05697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6D58A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FB12EE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1221C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6D004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72BE8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AC1FE5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50925F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0C1BDC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57620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E19419" w14:textId="77777777" w:rsidR="00FE0DB6" w:rsidRPr="00FE0DB6" w:rsidRDefault="00FE0DB6" w:rsidP="00FE0D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B6145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CF53E7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2BBD5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C97F8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FE0DB6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14:paraId="31DEEAC6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14:paraId="4FE17410" w14:textId="212E05AA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Протокол №____ от </w:t>
      </w:r>
      <w:r w:rsidR="00884F18">
        <w:rPr>
          <w:rFonts w:ascii="Times New Roman" w:hAnsi="Times New Roman"/>
          <w:sz w:val="24"/>
          <w:szCs w:val="24"/>
        </w:rPr>
        <w:t>"___" __________2023</w:t>
      </w:r>
      <w:r w:rsidRPr="00FE0DB6">
        <w:rPr>
          <w:rFonts w:ascii="Times New Roman" w:hAnsi="Times New Roman"/>
          <w:sz w:val="24"/>
          <w:szCs w:val="24"/>
        </w:rPr>
        <w:t xml:space="preserve"> г.</w:t>
      </w:r>
    </w:p>
    <w:p w14:paraId="172E6441" w14:textId="77777777" w:rsidR="00FE0DB6" w:rsidRPr="00FE0DB6" w:rsidRDefault="00FE0DB6" w:rsidP="00FE0D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14:paraId="69C8CE4E" w14:textId="77777777" w:rsidR="00FE0DB6" w:rsidRPr="00FE0DB6" w:rsidRDefault="00FE0DB6" w:rsidP="00FE0DB6">
      <w:pPr>
        <w:spacing w:after="0" w:line="240" w:lineRule="auto"/>
      </w:pPr>
    </w:p>
    <w:p w14:paraId="579F651E" w14:textId="77777777" w:rsidR="00FE0DB6" w:rsidRPr="00FE0DB6" w:rsidRDefault="00FE0DB6" w:rsidP="00FE0DB6">
      <w:pPr>
        <w:spacing w:after="0" w:line="240" w:lineRule="auto"/>
      </w:pPr>
    </w:p>
    <w:p w14:paraId="18F7277D" w14:textId="77777777" w:rsidR="00FE0DB6" w:rsidRPr="00FE0DB6" w:rsidRDefault="00FE0DB6" w:rsidP="00FE0DB6">
      <w:pPr>
        <w:spacing w:after="0" w:line="240" w:lineRule="auto"/>
      </w:pPr>
    </w:p>
    <w:p w14:paraId="5CB295FD" w14:textId="77777777" w:rsidR="00FE0DB6" w:rsidRPr="00FE0DB6" w:rsidRDefault="00FE0DB6" w:rsidP="00FE0DB6">
      <w:pPr>
        <w:spacing w:after="0" w:line="240" w:lineRule="auto"/>
      </w:pPr>
    </w:p>
    <w:p w14:paraId="4A30F1DD" w14:textId="77777777" w:rsidR="00FE0DB6" w:rsidRPr="00FE0DB6" w:rsidRDefault="00FE0DB6" w:rsidP="00FE0DB6">
      <w:pPr>
        <w:spacing w:after="0" w:line="240" w:lineRule="auto"/>
      </w:pPr>
    </w:p>
    <w:p w14:paraId="52BB74CA" w14:textId="77777777" w:rsidR="00FE0DB6" w:rsidRPr="00FE0DB6" w:rsidRDefault="00FE0DB6" w:rsidP="00FE0DB6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FE0DB6" w:rsidRPr="00FE0DB6" w14:paraId="0D04D5B1" w14:textId="77777777" w:rsidTr="00B702E8">
        <w:tc>
          <w:tcPr>
            <w:tcW w:w="4949" w:type="dxa"/>
            <w:shd w:val="clear" w:color="auto" w:fill="auto"/>
          </w:tcPr>
          <w:p w14:paraId="7C7C4A7D" w14:textId="77777777" w:rsidR="00FE0DB6" w:rsidRPr="00FE0DB6" w:rsidRDefault="00FE0DB6" w:rsidP="00FE0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14:paraId="474286D6" w14:textId="416B357A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Капранов А.В., преподаватель</w:t>
            </w:r>
          </w:p>
          <w:p w14:paraId="5E3B8918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75741" w14:textId="6C9E2634" w:rsidR="00FE0DB6" w:rsidRPr="00FE0DB6" w:rsidRDefault="00884F18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"_30__" августа__2023</w:t>
            </w:r>
            <w:r w:rsidR="00FE0DB6" w:rsidRPr="00FE0DB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0DAB23EB" w14:textId="77777777" w:rsidR="00FE0DB6" w:rsidRPr="00FE0DB6" w:rsidRDefault="00FE0DB6" w:rsidP="00FE0DB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DB6E6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E8F2A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7109A" w14:textId="77777777" w:rsidR="00FE0DB6" w:rsidRPr="00FE0DB6" w:rsidRDefault="00FE0DB6" w:rsidP="00FE0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69071" w14:textId="77777777" w:rsidR="00FE0DB6" w:rsidRPr="00FE0DB6" w:rsidRDefault="00FE0DB6" w:rsidP="00FE0DB6">
      <w:pPr>
        <w:sectPr w:rsidR="00FE0DB6" w:rsidRPr="00FE0DB6" w:rsidSect="00B702E8">
          <w:pgSz w:w="11906" w:h="16838"/>
          <w:pgMar w:top="709" w:right="567" w:bottom="1410" w:left="1418" w:header="1134" w:footer="1134" w:gutter="0"/>
          <w:pgNumType w:start="2"/>
          <w:cols w:space="720"/>
          <w:docGrid w:linePitch="360"/>
        </w:sectPr>
      </w:pPr>
    </w:p>
    <w:p w14:paraId="7E5FE7CF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FE0DB6" w:rsidRPr="00FE0DB6" w14:paraId="252D831D" w14:textId="77777777" w:rsidTr="00B702E8">
        <w:tc>
          <w:tcPr>
            <w:tcW w:w="7667" w:type="dxa"/>
            <w:shd w:val="clear" w:color="auto" w:fill="auto"/>
          </w:tcPr>
          <w:p w14:paraId="404CE935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619B7D94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E0DB6" w:rsidRPr="00FE0DB6" w14:paraId="10CB6663" w14:textId="77777777" w:rsidTr="00B702E8">
        <w:tc>
          <w:tcPr>
            <w:tcW w:w="7667" w:type="dxa"/>
            <w:shd w:val="clear" w:color="auto" w:fill="auto"/>
          </w:tcPr>
          <w:p w14:paraId="5E0BBC09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14:paraId="03399092" w14:textId="77777777" w:rsidR="00FE0DB6" w:rsidRPr="00FE0DB6" w:rsidRDefault="00FE0DB6" w:rsidP="00FE0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26BE8B6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E0DB6" w:rsidRPr="00FE0DB6" w14:paraId="07AA4439" w14:textId="77777777" w:rsidTr="00B702E8">
        <w:tc>
          <w:tcPr>
            <w:tcW w:w="7667" w:type="dxa"/>
            <w:shd w:val="clear" w:color="auto" w:fill="auto"/>
          </w:tcPr>
          <w:p w14:paraId="6623AD64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14:paraId="01BFD5D6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377B1390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E0DB6" w:rsidRPr="00FE0DB6" w14:paraId="658C9164" w14:textId="77777777" w:rsidTr="00B702E8">
        <w:trPr>
          <w:trHeight w:val="670"/>
        </w:trPr>
        <w:tc>
          <w:tcPr>
            <w:tcW w:w="7667" w:type="dxa"/>
            <w:shd w:val="clear" w:color="auto" w:fill="auto"/>
          </w:tcPr>
          <w:p w14:paraId="2A07FF12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14:paraId="0FD13081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673E8BF8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E0DB6" w:rsidRPr="00FE0DB6" w14:paraId="4D5BBB09" w14:textId="77777777" w:rsidTr="00B702E8">
        <w:tc>
          <w:tcPr>
            <w:tcW w:w="7667" w:type="dxa"/>
            <w:shd w:val="clear" w:color="auto" w:fill="auto"/>
          </w:tcPr>
          <w:p w14:paraId="5CB2A389" w14:textId="77777777" w:rsidR="00FE0DB6" w:rsidRPr="00FE0DB6" w:rsidRDefault="00FE0DB6" w:rsidP="00FE0DB6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FE0DB6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14:paraId="4C38A26C" w14:textId="77777777" w:rsidR="00FE0DB6" w:rsidRPr="00FE0DB6" w:rsidRDefault="00FE0DB6" w:rsidP="00FE0DB6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33BBF967" w14:textId="77777777" w:rsidR="00FE0DB6" w:rsidRPr="00FE0DB6" w:rsidRDefault="00FE0DB6" w:rsidP="00FE0DB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53232135" w14:textId="77777777" w:rsidR="00FE0DB6" w:rsidRPr="00FE0DB6" w:rsidRDefault="00FE0DB6" w:rsidP="00FE0DB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FE0DB6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B702E8" w:rsidRPr="00FE0DB6">
        <w:rPr>
          <w:rFonts w:ascii="Times New Roman" w:hAnsi="Times New Roman"/>
          <w:b/>
          <w:caps/>
          <w:sz w:val="24"/>
          <w:szCs w:val="24"/>
        </w:rPr>
        <w:t>ПАСПОРТ ПРОГРАММЫ</w:t>
      </w:r>
      <w:r w:rsidRPr="00FE0DB6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FE0DB6">
        <w:rPr>
          <w:rFonts w:ascii="Times New Roman" w:hAnsi="Times New Roman"/>
          <w:b/>
          <w:sz w:val="24"/>
          <w:szCs w:val="24"/>
        </w:rPr>
        <w:t>ИСТОРИЯ</w:t>
      </w:r>
    </w:p>
    <w:p w14:paraId="05BDDF66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60300A2B" w14:textId="21771C2F" w:rsidR="00FE0DB6" w:rsidRPr="00FE0DB6" w:rsidRDefault="00FE0DB6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1.1.</w:t>
      </w:r>
      <w:r w:rsidR="00AC6F4B" w:rsidRPr="00AC6F4B">
        <w:rPr>
          <w:rFonts w:ascii="Times New Roman" w:hAnsi="Times New Roman"/>
          <w:b/>
          <w:sz w:val="24"/>
          <w:szCs w:val="24"/>
        </w:rPr>
        <w:t xml:space="preserve"> </w:t>
      </w:r>
      <w:r w:rsidRPr="00FE0DB6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14:paraId="580612C2" w14:textId="0E9335E9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Программа учебной дисциплины </w:t>
      </w:r>
      <w:r w:rsidR="00AC6F4B">
        <w:rPr>
          <w:rFonts w:ascii="Times New Roman" w:hAnsi="Times New Roman"/>
          <w:sz w:val="24"/>
          <w:szCs w:val="24"/>
        </w:rPr>
        <w:t>«</w:t>
      </w:r>
      <w:r w:rsidRPr="00FE0DB6">
        <w:rPr>
          <w:rFonts w:ascii="Times New Roman" w:hAnsi="Times New Roman"/>
          <w:sz w:val="24"/>
          <w:szCs w:val="24"/>
        </w:rPr>
        <w:t>История</w:t>
      </w:r>
      <w:r w:rsidR="00AC6F4B">
        <w:rPr>
          <w:rFonts w:ascii="Times New Roman" w:hAnsi="Times New Roman"/>
          <w:sz w:val="24"/>
          <w:szCs w:val="24"/>
        </w:rPr>
        <w:t>»</w:t>
      </w:r>
      <w:r w:rsidRPr="00FE0DB6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</w:t>
      </w:r>
      <w:r w:rsidR="00B702E8">
        <w:rPr>
          <w:rFonts w:ascii="Times New Roman" w:hAnsi="Times New Roman"/>
          <w:sz w:val="24"/>
          <w:szCs w:val="24"/>
        </w:rPr>
        <w:t>етствии с ФГОС по специальности</w:t>
      </w:r>
      <w:r w:rsidRPr="00FE0DB6">
        <w:rPr>
          <w:rFonts w:ascii="Times New Roman" w:hAnsi="Times New Roman"/>
          <w:sz w:val="24"/>
          <w:szCs w:val="24"/>
        </w:rPr>
        <w:t xml:space="preserve"> </w:t>
      </w:r>
      <w:r w:rsidR="00B702E8">
        <w:rPr>
          <w:rFonts w:ascii="Times New Roman" w:hAnsi="Times New Roman"/>
          <w:sz w:val="24"/>
          <w:szCs w:val="24"/>
        </w:rPr>
        <w:t>40.02.02 Правоохранительная деятельность.</w:t>
      </w:r>
    </w:p>
    <w:p w14:paraId="019DA963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14:paraId="1AADA546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AC6F4B">
        <w:rPr>
          <w:rFonts w:ascii="Times New Roman" w:hAnsi="Times New Roman"/>
          <w:sz w:val="24"/>
          <w:szCs w:val="24"/>
        </w:rPr>
        <w:t>«</w:t>
      </w:r>
      <w:r w:rsidRPr="00FE0DB6">
        <w:rPr>
          <w:rFonts w:ascii="Times New Roman" w:hAnsi="Times New Roman"/>
          <w:sz w:val="24"/>
          <w:szCs w:val="24"/>
        </w:rPr>
        <w:t>История</w:t>
      </w:r>
      <w:r w:rsidR="00AC6F4B">
        <w:rPr>
          <w:rFonts w:ascii="Times New Roman" w:hAnsi="Times New Roman"/>
          <w:sz w:val="24"/>
          <w:szCs w:val="24"/>
        </w:rPr>
        <w:t>»</w:t>
      </w:r>
      <w:r w:rsidRPr="00FE0DB6">
        <w:rPr>
          <w:rFonts w:ascii="Times New Roman" w:hAnsi="Times New Roman"/>
          <w:sz w:val="24"/>
          <w:szCs w:val="24"/>
        </w:rPr>
        <w:t xml:space="preserve"> является дисциплиной общего гуманитарного и социально-экономического цикла дисциплин.</w:t>
      </w:r>
    </w:p>
    <w:p w14:paraId="4AFD2BE0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48A1A74E" w14:textId="77777777" w:rsidR="00AC6F4B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14:paraId="3DA4B066" w14:textId="7C9C3DA3" w:rsidR="00FE0DB6" w:rsidRPr="00FE0DB6" w:rsidRDefault="00FE0DB6" w:rsidP="00AC6F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FE0DB6">
        <w:rPr>
          <w:rFonts w:ascii="Times New Roman" w:hAnsi="Times New Roman"/>
          <w:b/>
          <w:sz w:val="24"/>
          <w:szCs w:val="24"/>
        </w:rPr>
        <w:t>уметь:</w:t>
      </w:r>
    </w:p>
    <w:p w14:paraId="03015C56" w14:textId="77777777" w:rsidR="00AC6F4B" w:rsidRDefault="00B702E8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02E8">
        <w:rPr>
          <w:rFonts w:ascii="Times New Roman" w:hAnsi="Times New Roman"/>
          <w:sz w:val="24"/>
          <w:szCs w:val="24"/>
        </w:rPr>
        <w:t xml:space="preserve">ориентироваться </w:t>
      </w:r>
      <w:r>
        <w:rPr>
          <w:rFonts w:ascii="Times New Roman" w:hAnsi="Times New Roman"/>
          <w:sz w:val="24"/>
          <w:szCs w:val="24"/>
        </w:rPr>
        <w:t>в историческом прошлом России.</w:t>
      </w:r>
    </w:p>
    <w:p w14:paraId="6BA96445" w14:textId="44E43CE8" w:rsidR="00FE0DB6" w:rsidRPr="00AC6F4B" w:rsidRDefault="00FE0DB6" w:rsidP="00AC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FE0DB6">
        <w:rPr>
          <w:rFonts w:ascii="Times New Roman" w:hAnsi="Times New Roman"/>
          <w:b/>
          <w:sz w:val="24"/>
          <w:szCs w:val="24"/>
        </w:rPr>
        <w:t>знать:</w:t>
      </w:r>
    </w:p>
    <w:p w14:paraId="006BF05B" w14:textId="47F084D0" w:rsidR="00AC6F4B" w:rsidRDefault="00B702E8" w:rsidP="00AC6F4B">
      <w:pPr>
        <w:suppressAutoHyphens/>
        <w:spacing w:after="0" w:line="240" w:lineRule="auto"/>
        <w:ind w:left="4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702E8">
        <w:rPr>
          <w:rFonts w:ascii="Times New Roman" w:hAnsi="Times New Roman"/>
          <w:sz w:val="24"/>
          <w:szCs w:val="24"/>
        </w:rPr>
        <w:t>закономерности исторического процесса, основные этапы, события отечественной</w:t>
      </w:r>
      <w:r>
        <w:rPr>
          <w:rFonts w:ascii="Times New Roman" w:hAnsi="Times New Roman"/>
          <w:sz w:val="24"/>
          <w:szCs w:val="24"/>
        </w:rPr>
        <w:t xml:space="preserve"> истории</w:t>
      </w:r>
      <w:r w:rsidR="00AC6F4B">
        <w:rPr>
          <w:rFonts w:ascii="Times New Roman" w:hAnsi="Times New Roman"/>
          <w:sz w:val="24"/>
          <w:szCs w:val="24"/>
        </w:rPr>
        <w:t>.</w:t>
      </w:r>
    </w:p>
    <w:p w14:paraId="4C048030" w14:textId="77777777" w:rsidR="001A01A7" w:rsidRDefault="00795C8E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795C8E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ОК, которые актуализируются при изучении учебной дисциплины:</w:t>
      </w:r>
    </w:p>
    <w:p w14:paraId="43ADE8BB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47EC6D5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2. Понимать и анализировать вопросы ценностно-мотивационной сферы.</w:t>
      </w:r>
    </w:p>
    <w:p w14:paraId="541F5AB6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4A8765D" w14:textId="76B2ACC0" w:rsidR="001A01A7" w:rsidRDefault="00615BE1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702E8" w:rsidRPr="00B702E8">
        <w:rPr>
          <w:rFonts w:ascii="Times New Roman" w:hAnsi="Times New Roman"/>
          <w:sz w:val="24"/>
          <w:szCs w:val="24"/>
        </w:rPr>
        <w:t>К 4. Принимать решения в стандартных и нестандартных ситуациях, в том числе ситуациях риска, и нести за них ответственность.</w:t>
      </w:r>
    </w:p>
    <w:p w14:paraId="54864728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14:paraId="0578CCB5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0004052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7. Использовать информационно-коммуникационные технологии в профессиональной деятельности.</w:t>
      </w:r>
    </w:p>
    <w:p w14:paraId="3B31D9E1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14:paraId="2048A737" w14:textId="77777777" w:rsidR="001A01A7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hAnsi="Times New Roman"/>
          <w:sz w:val="24"/>
          <w:szCs w:val="24"/>
        </w:rPr>
      </w:pPr>
      <w:r w:rsidRPr="00B702E8">
        <w:rPr>
          <w:rFonts w:ascii="Times New Roman" w:hAnsi="Times New Roman"/>
          <w:sz w:val="24"/>
          <w:szCs w:val="24"/>
        </w:rPr>
        <w:t>ОК 9. Устанавливать психологический контакт с окружающими.</w:t>
      </w:r>
    </w:p>
    <w:p w14:paraId="1EA68629" w14:textId="107980A3" w:rsidR="00FE0DB6" w:rsidRPr="00FE0DB6" w:rsidRDefault="00B702E8" w:rsidP="001A01A7">
      <w:pPr>
        <w:suppressAutoHyphens/>
        <w:spacing w:after="0" w:line="240" w:lineRule="auto"/>
        <w:ind w:left="40" w:right="40" w:firstLine="668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B702E8">
        <w:rPr>
          <w:rFonts w:ascii="Times New Roman" w:hAnsi="Times New Roman"/>
          <w:sz w:val="24"/>
          <w:szCs w:val="24"/>
        </w:rPr>
        <w:t>ОК 10. Адаптироваться к меняющимся условиям профессиональной деятельности.</w:t>
      </w:r>
    </w:p>
    <w:p w14:paraId="50EC8E41" w14:textId="188063B7" w:rsidR="00FE0DB6" w:rsidRDefault="00FE0DB6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7E165C" w14:textId="502C87B6" w:rsidR="00990165" w:rsidRDefault="00990165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75F251C" w14:textId="781F94C3" w:rsidR="00990165" w:rsidRDefault="00990165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E9AE4C3" w14:textId="77777777" w:rsidR="00990165" w:rsidRDefault="00990165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AB4AB38" w14:textId="00197CF5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6CDB6EFC" w14:textId="393DAB4A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DE1132C" w14:textId="0EA937EF" w:rsidR="00AC6F4B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0CD3811A" w14:textId="77777777" w:rsidR="00AC6F4B" w:rsidRPr="00FE0DB6" w:rsidRDefault="00AC6F4B" w:rsidP="00FE0DB6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14:paraId="7B2CF463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B702E8" w:rsidRPr="00FE0DB6">
        <w:rPr>
          <w:rFonts w:ascii="Times New Roman" w:hAnsi="Times New Roman"/>
          <w:b/>
          <w:sz w:val="24"/>
          <w:szCs w:val="24"/>
        </w:rPr>
        <w:t>И СОДЕРЖАНИЕ</w:t>
      </w:r>
      <w:r w:rsidRPr="00FE0DB6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14:paraId="06A86172" w14:textId="77777777" w:rsid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04AF000D" w14:textId="77777777" w:rsidR="005207B4" w:rsidRPr="005207B4" w:rsidRDefault="005207B4" w:rsidP="00520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366"/>
      </w:tblGrid>
      <w:tr w:rsidR="005207B4" w:rsidRPr="005207B4" w14:paraId="33DE093D" w14:textId="77777777" w:rsidTr="00903CC9">
        <w:trPr>
          <w:trHeight w:val="460"/>
        </w:trPr>
        <w:tc>
          <w:tcPr>
            <w:tcW w:w="7338" w:type="dxa"/>
            <w:shd w:val="clear" w:color="auto" w:fill="auto"/>
          </w:tcPr>
          <w:p w14:paraId="48A19796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366" w:type="dxa"/>
            <w:shd w:val="clear" w:color="auto" w:fill="auto"/>
          </w:tcPr>
          <w:p w14:paraId="7A413D6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207B4" w:rsidRPr="005207B4" w14:paraId="7162233E" w14:textId="77777777" w:rsidTr="00903CC9">
        <w:trPr>
          <w:trHeight w:val="285"/>
        </w:trPr>
        <w:tc>
          <w:tcPr>
            <w:tcW w:w="7338" w:type="dxa"/>
            <w:shd w:val="clear" w:color="auto" w:fill="auto"/>
          </w:tcPr>
          <w:p w14:paraId="68153B34" w14:textId="77777777" w:rsidR="005207B4" w:rsidRPr="005207B4" w:rsidRDefault="005207B4" w:rsidP="00520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366" w:type="dxa"/>
            <w:shd w:val="clear" w:color="auto" w:fill="auto"/>
          </w:tcPr>
          <w:p w14:paraId="118D3620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5207B4" w:rsidRPr="005207B4" w14:paraId="76B3CDBB" w14:textId="77777777" w:rsidTr="00903CC9">
        <w:tc>
          <w:tcPr>
            <w:tcW w:w="7338" w:type="dxa"/>
            <w:shd w:val="clear" w:color="auto" w:fill="auto"/>
          </w:tcPr>
          <w:p w14:paraId="5CEEF583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366" w:type="dxa"/>
            <w:shd w:val="clear" w:color="auto" w:fill="auto"/>
          </w:tcPr>
          <w:p w14:paraId="564D8352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5207B4" w:rsidRPr="005207B4" w14:paraId="39376C65" w14:textId="77777777" w:rsidTr="00903CC9">
        <w:tc>
          <w:tcPr>
            <w:tcW w:w="7338" w:type="dxa"/>
            <w:shd w:val="clear" w:color="auto" w:fill="auto"/>
          </w:tcPr>
          <w:p w14:paraId="6AE8832E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6" w:type="dxa"/>
            <w:shd w:val="clear" w:color="auto" w:fill="auto"/>
          </w:tcPr>
          <w:p w14:paraId="74FD6C7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07B4" w:rsidRPr="005207B4" w14:paraId="1E870AD2" w14:textId="77777777" w:rsidTr="00903CC9">
        <w:tc>
          <w:tcPr>
            <w:tcW w:w="7338" w:type="dxa"/>
            <w:shd w:val="clear" w:color="auto" w:fill="auto"/>
          </w:tcPr>
          <w:p w14:paraId="1E464412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366" w:type="dxa"/>
            <w:shd w:val="clear" w:color="auto" w:fill="auto"/>
          </w:tcPr>
          <w:p w14:paraId="08AE372A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207B4" w:rsidRPr="005207B4" w14:paraId="77D66A80" w14:textId="77777777" w:rsidTr="00903CC9">
        <w:tc>
          <w:tcPr>
            <w:tcW w:w="7338" w:type="dxa"/>
            <w:shd w:val="clear" w:color="auto" w:fill="auto"/>
          </w:tcPr>
          <w:p w14:paraId="3DB6D57C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366" w:type="dxa"/>
            <w:shd w:val="clear" w:color="auto" w:fill="auto"/>
          </w:tcPr>
          <w:p w14:paraId="2A28BC8E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5207B4" w:rsidRPr="005207B4" w14:paraId="7F142EC3" w14:textId="77777777" w:rsidTr="00903CC9">
        <w:tc>
          <w:tcPr>
            <w:tcW w:w="7338" w:type="dxa"/>
            <w:shd w:val="clear" w:color="auto" w:fill="auto"/>
          </w:tcPr>
          <w:p w14:paraId="77C0A54F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2366" w:type="dxa"/>
            <w:shd w:val="clear" w:color="auto" w:fill="auto"/>
          </w:tcPr>
          <w:p w14:paraId="3492CECC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5207B4" w:rsidRPr="005207B4" w14:paraId="1816E92F" w14:textId="77777777" w:rsidTr="00903CC9">
        <w:tc>
          <w:tcPr>
            <w:tcW w:w="7338" w:type="dxa"/>
            <w:shd w:val="clear" w:color="auto" w:fill="auto"/>
          </w:tcPr>
          <w:p w14:paraId="4452FA0F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366" w:type="dxa"/>
            <w:shd w:val="clear" w:color="auto" w:fill="auto"/>
          </w:tcPr>
          <w:p w14:paraId="3E4FD7CF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5207B4" w:rsidRPr="005207B4" w14:paraId="6A23702C" w14:textId="77777777" w:rsidTr="00903CC9">
        <w:tc>
          <w:tcPr>
            <w:tcW w:w="7338" w:type="dxa"/>
            <w:shd w:val="clear" w:color="auto" w:fill="auto"/>
          </w:tcPr>
          <w:p w14:paraId="41FC6067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366" w:type="dxa"/>
            <w:shd w:val="clear" w:color="auto" w:fill="auto"/>
          </w:tcPr>
          <w:p w14:paraId="0A0B2F54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5207B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5207B4" w:rsidRPr="005207B4" w14:paraId="632EB08B" w14:textId="77777777" w:rsidTr="00903CC9">
        <w:tc>
          <w:tcPr>
            <w:tcW w:w="7338" w:type="dxa"/>
            <w:shd w:val="clear" w:color="auto" w:fill="auto"/>
          </w:tcPr>
          <w:p w14:paraId="6C932CD6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66" w:type="dxa"/>
            <w:shd w:val="clear" w:color="auto" w:fill="auto"/>
          </w:tcPr>
          <w:p w14:paraId="652BFA50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207B4" w:rsidRPr="005207B4" w14:paraId="14D7F4CC" w14:textId="77777777" w:rsidTr="00903CC9">
        <w:tc>
          <w:tcPr>
            <w:tcW w:w="7338" w:type="dxa"/>
            <w:shd w:val="clear" w:color="auto" w:fill="auto"/>
          </w:tcPr>
          <w:p w14:paraId="1137AA67" w14:textId="77777777" w:rsidR="005207B4" w:rsidRPr="005207B4" w:rsidRDefault="005207B4" w:rsidP="00520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самостоятельная работа над курсовой работой (проектом) </w:t>
            </w:r>
          </w:p>
        </w:tc>
        <w:tc>
          <w:tcPr>
            <w:tcW w:w="2366" w:type="dxa"/>
            <w:shd w:val="clear" w:color="auto" w:fill="auto"/>
          </w:tcPr>
          <w:p w14:paraId="1F90E618" w14:textId="77777777" w:rsidR="005207B4" w:rsidRPr="005207B4" w:rsidRDefault="005207B4" w:rsidP="0052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5207B4" w:rsidRPr="005207B4" w14:paraId="40589F51" w14:textId="77777777" w:rsidTr="00903CC9">
        <w:tc>
          <w:tcPr>
            <w:tcW w:w="9704" w:type="dxa"/>
            <w:gridSpan w:val="2"/>
            <w:shd w:val="clear" w:color="auto" w:fill="auto"/>
          </w:tcPr>
          <w:p w14:paraId="3BD6F3ED" w14:textId="77777777" w:rsidR="005207B4" w:rsidRPr="005207B4" w:rsidRDefault="005207B4" w:rsidP="00520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экзамена</w:t>
            </w:r>
          </w:p>
        </w:tc>
      </w:tr>
    </w:tbl>
    <w:p w14:paraId="13387515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06DF5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0DB6" w:rsidRPr="00FE0DB6" w:rsidSect="00B702E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14:paraId="5DB74D35" w14:textId="6B91A10B" w:rsidR="00FE0DB6" w:rsidRPr="00FE0DB6" w:rsidRDefault="00FE0DB6" w:rsidP="00FE0DB6">
      <w:pPr>
        <w:rPr>
          <w:rFonts w:ascii="Times New Roman" w:hAnsi="Times New Roman" w:cs="Times New Roman"/>
          <w:b/>
          <w:i/>
        </w:rPr>
      </w:pPr>
      <w:r w:rsidRPr="00FE0DB6">
        <w:rPr>
          <w:rFonts w:ascii="Times New Roman" w:hAnsi="Times New Roman" w:cs="Times New Roman"/>
          <w:b/>
          <w:lang w:eastAsia="x-none"/>
        </w:rPr>
        <w:lastRenderedPageBreak/>
        <w:t>2.2. Т</w:t>
      </w:r>
      <w:proofErr w:type="spellStart"/>
      <w:r w:rsidR="00AC6F4B" w:rsidRPr="00FE0DB6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FE0DB6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FE0DB6">
        <w:rPr>
          <w:rFonts w:ascii="Times New Roman" w:hAnsi="Times New Roman" w:cs="Times New Roman"/>
          <w:b/>
          <w:lang w:eastAsia="x-none"/>
        </w:rPr>
        <w:t xml:space="preserve"> ОГСЭ.</w:t>
      </w:r>
      <w:r w:rsidRPr="00FE0DB6">
        <w:rPr>
          <w:rFonts w:ascii="Times New Roman" w:hAnsi="Times New Roman" w:cs="Times New Roman"/>
          <w:b/>
          <w:lang w:val="x-none" w:eastAsia="x-none"/>
        </w:rPr>
        <w:t>0</w:t>
      </w:r>
      <w:r w:rsidRPr="00FE0DB6">
        <w:rPr>
          <w:rFonts w:ascii="Times New Roman" w:hAnsi="Times New Roman" w:cs="Times New Roman"/>
          <w:b/>
          <w:lang w:eastAsia="x-none"/>
        </w:rPr>
        <w:t>2</w:t>
      </w:r>
      <w:r w:rsidRPr="00FE0DB6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FE0DB6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FE0DB6" w:rsidRPr="00FE0DB6" w14:paraId="12AEDE7E" w14:textId="77777777" w:rsidTr="00B702E8">
        <w:tc>
          <w:tcPr>
            <w:tcW w:w="2946" w:type="dxa"/>
            <w:shd w:val="clear" w:color="auto" w:fill="auto"/>
          </w:tcPr>
          <w:p w14:paraId="6374166A" w14:textId="4CDC0A79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0" w:type="dxa"/>
            <w:gridSpan w:val="2"/>
            <w:shd w:val="clear" w:color="auto" w:fill="auto"/>
          </w:tcPr>
          <w:p w14:paraId="6EA4852E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1EDEA395" w14:textId="66E9CA92" w:rsidR="00FE0DB6" w:rsidRPr="00DE3CF1" w:rsidRDefault="00FE0DB6" w:rsidP="00AC6F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shd w:val="clear" w:color="auto" w:fill="auto"/>
          </w:tcPr>
          <w:p w14:paraId="07383751" w14:textId="308A97F4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FE0DB6" w:rsidRPr="00FE0DB6" w14:paraId="6077D424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599A46D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14:paraId="0E9D63E1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470D6F2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6EF34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0DB6" w:rsidRPr="00FE0DB6" w14:paraId="2D3A3C0A" w14:textId="77777777" w:rsidTr="00B702E8">
        <w:trPr>
          <w:trHeight w:val="232"/>
        </w:trPr>
        <w:tc>
          <w:tcPr>
            <w:tcW w:w="2946" w:type="dxa"/>
            <w:vMerge/>
          </w:tcPr>
          <w:p w14:paraId="701251C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14:paraId="09D72971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14:paraId="1E5D7CBD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14:paraId="03872A5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70109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5ABA522" w14:textId="77777777" w:rsidTr="00DE3CF1">
        <w:trPr>
          <w:trHeight w:val="851"/>
        </w:trPr>
        <w:tc>
          <w:tcPr>
            <w:tcW w:w="2946" w:type="dxa"/>
            <w:shd w:val="clear" w:color="auto" w:fill="auto"/>
          </w:tcPr>
          <w:p w14:paraId="2E1E1FC7" w14:textId="77777777" w:rsidR="00FE0DB6" w:rsidRPr="00AC6F4B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AC6F4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Раздел1.</w:t>
            </w:r>
          </w:p>
          <w:p w14:paraId="54B5EE75" w14:textId="77777777" w:rsidR="00FE0DB6" w:rsidRPr="00AC6F4B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C6F4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14:paraId="6289DE30" w14:textId="77777777" w:rsidR="00FE0DB6" w:rsidRPr="00AC6F4B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1DAF8D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33E4A57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36A184BA" w14:textId="77777777" w:rsidTr="00B702E8">
        <w:trPr>
          <w:trHeight w:val="125"/>
        </w:trPr>
        <w:tc>
          <w:tcPr>
            <w:tcW w:w="2946" w:type="dxa"/>
            <w:vMerge w:val="restart"/>
          </w:tcPr>
          <w:p w14:paraId="44D2412D" w14:textId="7F599E68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14:paraId="511B34E3" w14:textId="77777777" w:rsidR="00FE0DB6" w:rsidRPr="00DE3CF1" w:rsidRDefault="00FE0DB6" w:rsidP="00FE0DB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BC8C4A1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002C180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3CD6C277" w14:textId="77777777" w:rsidTr="00B702E8">
        <w:trPr>
          <w:trHeight w:val="803"/>
        </w:trPr>
        <w:tc>
          <w:tcPr>
            <w:tcW w:w="2946" w:type="dxa"/>
            <w:vMerge/>
          </w:tcPr>
          <w:p w14:paraId="6D6DAD69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23A27534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2A7720A3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14:paraId="372BD167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70D1B23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0AB98111" w14:textId="77777777" w:rsidTr="00F42E74">
        <w:trPr>
          <w:trHeight w:val="261"/>
        </w:trPr>
        <w:tc>
          <w:tcPr>
            <w:tcW w:w="2946" w:type="dxa"/>
            <w:vMerge/>
          </w:tcPr>
          <w:p w14:paraId="15EF2447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124F717E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7AB10BF9" w14:textId="016ECD83" w:rsidR="00FE0DB6" w:rsidRPr="000D0146" w:rsidRDefault="00FE0DB6" w:rsidP="00F42E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  <w:r w:rsid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 </w:t>
            </w:r>
            <w:r w:rsidR="00241940"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«Информационное общество: предпосылки становления, основные черты.»</w:t>
            </w:r>
          </w:p>
        </w:tc>
        <w:tc>
          <w:tcPr>
            <w:tcW w:w="1559" w:type="dxa"/>
          </w:tcPr>
          <w:p w14:paraId="75253CC6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09978BC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3F21A7B5" w14:textId="77777777" w:rsidTr="00B702E8">
        <w:trPr>
          <w:trHeight w:val="279"/>
        </w:trPr>
        <w:tc>
          <w:tcPr>
            <w:tcW w:w="2946" w:type="dxa"/>
            <w:vMerge w:val="restart"/>
          </w:tcPr>
          <w:p w14:paraId="09992892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14:paraId="53B60FC7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0A881B9D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298131B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4DF54259" w14:textId="77777777" w:rsidTr="00B702E8">
        <w:trPr>
          <w:trHeight w:val="465"/>
        </w:trPr>
        <w:tc>
          <w:tcPr>
            <w:tcW w:w="2946" w:type="dxa"/>
            <w:vMerge/>
          </w:tcPr>
          <w:p w14:paraId="092BADB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6BB4DD1C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49376E2" w14:textId="56AA74A3" w:rsidR="00FE0DB6" w:rsidRPr="00DE3CF1" w:rsidRDefault="005207B4" w:rsidP="00AD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2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Процессы глобализации в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 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="00FE0DB6"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1559" w:type="dxa"/>
            <w:vMerge/>
          </w:tcPr>
          <w:p w14:paraId="78446B6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D859AD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FEB4F09" w14:textId="77777777" w:rsidTr="00AC6F4B">
        <w:trPr>
          <w:trHeight w:val="1423"/>
        </w:trPr>
        <w:tc>
          <w:tcPr>
            <w:tcW w:w="2946" w:type="dxa"/>
          </w:tcPr>
          <w:p w14:paraId="54FF3DF3" w14:textId="3C485DC6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II.</w:t>
            </w:r>
          </w:p>
          <w:p w14:paraId="5EF88983" w14:textId="2C1EFFCE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Социально-экономическое и политическое развитие ведущих государств и регионов мира на рубеже 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веков</w:t>
            </w:r>
            <w:r w:rsidRPr="00DE3CF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14:paraId="7FC0588D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11223FE" w14:textId="35B3E6D0" w:rsidR="00FE0DB6" w:rsidRPr="00DE3CF1" w:rsidRDefault="00241940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7FFB8A08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7C5DA8A6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1B124A89" w14:textId="2561975A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14:paraId="27C21860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C2DF3F7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F52371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03AEA826" w14:textId="77777777" w:rsidTr="00B702E8">
        <w:trPr>
          <w:trHeight w:val="112"/>
        </w:trPr>
        <w:tc>
          <w:tcPr>
            <w:tcW w:w="2946" w:type="dxa"/>
            <w:vMerge/>
          </w:tcPr>
          <w:p w14:paraId="301BD926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7664F90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B070919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14:paraId="07F4F05B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AB598AA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79A9F508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59E2B558" w14:textId="6A29D69B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14:paraId="6953DAD7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FF5D32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FA7210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56C28EAB" w14:textId="77777777" w:rsidTr="00B702E8">
        <w:trPr>
          <w:trHeight w:val="232"/>
        </w:trPr>
        <w:tc>
          <w:tcPr>
            <w:tcW w:w="2946" w:type="dxa"/>
            <w:vMerge/>
          </w:tcPr>
          <w:p w14:paraId="082A33D0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612686F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B3D5B2B" w14:textId="77777777" w:rsidR="00FE0DB6" w:rsidRPr="00DE3CF1" w:rsidRDefault="00FE0DB6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14:paraId="1BDF493B" w14:textId="77777777" w:rsidR="00FE0DB6" w:rsidRPr="000440E7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091048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74" w:rsidRPr="00FE0DB6" w14:paraId="2B7B0C68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6451242A" w14:textId="3B9D9F1C" w:rsidR="00F42E74" w:rsidRPr="00DE3CF1" w:rsidRDefault="00F42E74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14:paraId="17E53FC5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CC25B5" w14:textId="77777777" w:rsidR="00F42E74" w:rsidRPr="000440E7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42CF72FC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42E74" w:rsidRPr="00FE0DB6" w14:paraId="51B47B43" w14:textId="77777777" w:rsidTr="00B702E8">
        <w:trPr>
          <w:trHeight w:val="232"/>
        </w:trPr>
        <w:tc>
          <w:tcPr>
            <w:tcW w:w="2946" w:type="dxa"/>
            <w:vMerge/>
          </w:tcPr>
          <w:p w14:paraId="2A97C9F9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1C2C2748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4EBB61E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14:paraId="41B6893F" w14:textId="77777777" w:rsidR="00F42E74" w:rsidRPr="000440E7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2BC0264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74" w:rsidRPr="00FE0DB6" w14:paraId="4B3E4600" w14:textId="77777777" w:rsidTr="00B702E8">
        <w:trPr>
          <w:trHeight w:val="232"/>
        </w:trPr>
        <w:tc>
          <w:tcPr>
            <w:tcW w:w="2946" w:type="dxa"/>
            <w:vMerge/>
          </w:tcPr>
          <w:p w14:paraId="2A5DEF81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0B9E48D" w14:textId="77777777" w:rsidR="00F42E74" w:rsidRPr="00DE3CF1" w:rsidRDefault="00F42E74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2681FA5F" w14:textId="33647C5D" w:rsidR="00F42E74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 № 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«Распад СССР»</w:t>
            </w:r>
          </w:p>
        </w:tc>
        <w:tc>
          <w:tcPr>
            <w:tcW w:w="1559" w:type="dxa"/>
          </w:tcPr>
          <w:p w14:paraId="636EDFCF" w14:textId="2DD28BA0" w:rsidR="00F42E74" w:rsidRPr="000D0146" w:rsidRDefault="00F42E74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F8CE51D" w14:textId="77777777" w:rsidR="00F42E74" w:rsidRPr="00DE3CF1" w:rsidRDefault="00F42E74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DB6" w:rsidRPr="00FE0DB6" w14:paraId="6251A159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03611625" w14:textId="44540CF9" w:rsidR="00FE0DB6" w:rsidRPr="00DE3CF1" w:rsidRDefault="00FE0DB6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  <w:r w:rsidR="00AC6F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14:paraId="3E9B3BDE" w14:textId="77777777" w:rsidR="00FE0DB6" w:rsidRPr="000D0146" w:rsidRDefault="00FE0DB6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45496DA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1C2C15EB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FE0DB6" w:rsidRPr="00FE0DB6" w14:paraId="05B0D6A9" w14:textId="77777777" w:rsidTr="00B702E8">
        <w:trPr>
          <w:trHeight w:val="232"/>
        </w:trPr>
        <w:tc>
          <w:tcPr>
            <w:tcW w:w="2946" w:type="dxa"/>
            <w:vMerge/>
          </w:tcPr>
          <w:p w14:paraId="70A7D062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70F245DF" w14:textId="6EFF04AB" w:rsidR="00FE0DB6" w:rsidRPr="00DE3CF1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96F6909" w14:textId="486318AB" w:rsidR="00FE0DB6" w:rsidRPr="000D0146" w:rsidRDefault="00FE0DB6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14:paraId="621D3CD5" w14:textId="77777777" w:rsidR="00FE0DB6" w:rsidRPr="000D0146" w:rsidRDefault="00FE0DB6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B3AAEC" w14:textId="77777777" w:rsidR="00FE0DB6" w:rsidRPr="00DE3CF1" w:rsidRDefault="00FE0DB6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9C85FD4" w14:textId="77777777" w:rsidTr="00B702E8">
        <w:trPr>
          <w:trHeight w:val="233"/>
        </w:trPr>
        <w:tc>
          <w:tcPr>
            <w:tcW w:w="2946" w:type="dxa"/>
            <w:vMerge w:val="restart"/>
          </w:tcPr>
          <w:p w14:paraId="4D8A473E" w14:textId="13223D68" w:rsidR="00564A4A" w:rsidRPr="00DE3CF1" w:rsidRDefault="00564A4A" w:rsidP="00AC6F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14:paraId="4CDBF50E" w14:textId="77777777" w:rsidR="00564A4A" w:rsidRPr="000D0146" w:rsidRDefault="00564A4A" w:rsidP="00FE0DB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D550AA1" w14:textId="77777777" w:rsidR="00564A4A" w:rsidRPr="000D0146" w:rsidRDefault="00564A4A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32859596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74A12137" w14:textId="77777777" w:rsidTr="00B702E8">
        <w:trPr>
          <w:trHeight w:val="232"/>
        </w:trPr>
        <w:tc>
          <w:tcPr>
            <w:tcW w:w="2946" w:type="dxa"/>
            <w:vMerge/>
          </w:tcPr>
          <w:p w14:paraId="271114AB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552B6FE" w14:textId="77777777" w:rsidR="00564A4A" w:rsidRPr="00DE3CF1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1430411" w14:textId="77777777" w:rsidR="00564A4A" w:rsidRPr="000D0146" w:rsidRDefault="00564A4A" w:rsidP="00FE0D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</w:t>
            </w:r>
            <w:proofErr w:type="gramStart"/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14:paraId="62FFD930" w14:textId="77777777" w:rsidR="00564A4A" w:rsidRPr="000D0146" w:rsidRDefault="00564A4A" w:rsidP="00FE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3BFE8D" w14:textId="77777777" w:rsidR="00564A4A" w:rsidRPr="00DE3CF1" w:rsidRDefault="00564A4A" w:rsidP="00FE0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03C3D614" w14:textId="77777777" w:rsidTr="00B702E8">
        <w:trPr>
          <w:trHeight w:val="232"/>
        </w:trPr>
        <w:tc>
          <w:tcPr>
            <w:tcW w:w="2946" w:type="dxa"/>
            <w:vMerge/>
          </w:tcPr>
          <w:p w14:paraId="67C3B016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9473227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1B5BED2B" w14:textId="274188D1" w:rsidR="00564A4A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№ 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«Россия в начале XXI в.»</w:t>
            </w:r>
          </w:p>
        </w:tc>
        <w:tc>
          <w:tcPr>
            <w:tcW w:w="1559" w:type="dxa"/>
          </w:tcPr>
          <w:p w14:paraId="30A64CC9" w14:textId="5DAED1A5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6DC7D67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2F01867" w14:textId="77777777" w:rsidTr="00AC6F4B">
        <w:trPr>
          <w:trHeight w:val="182"/>
        </w:trPr>
        <w:tc>
          <w:tcPr>
            <w:tcW w:w="2946" w:type="dxa"/>
            <w:vMerge w:val="restart"/>
          </w:tcPr>
          <w:p w14:paraId="3D83A6FB" w14:textId="7B11F21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14:paraId="7EA9BA9B" w14:textId="77777777" w:rsidR="00564A4A" w:rsidRPr="000D0146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068BAD4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CD42DD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6BF2957" w14:textId="77777777" w:rsidTr="00B702E8">
        <w:trPr>
          <w:trHeight w:val="300"/>
        </w:trPr>
        <w:tc>
          <w:tcPr>
            <w:tcW w:w="2946" w:type="dxa"/>
            <w:vMerge/>
          </w:tcPr>
          <w:p w14:paraId="5FE50C3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7111BFC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50F6A7BB" w14:textId="77777777" w:rsidR="00564A4A" w:rsidRPr="000D0146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</w:tc>
        <w:tc>
          <w:tcPr>
            <w:tcW w:w="1559" w:type="dxa"/>
            <w:vMerge/>
          </w:tcPr>
          <w:p w14:paraId="218D8F92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C9975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92E6630" w14:textId="77777777" w:rsidTr="00A82316">
        <w:trPr>
          <w:trHeight w:val="205"/>
        </w:trPr>
        <w:tc>
          <w:tcPr>
            <w:tcW w:w="2946" w:type="dxa"/>
            <w:vMerge/>
          </w:tcPr>
          <w:p w14:paraId="0EA1AE7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6BAE1BF6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19747F9F" w14:textId="2F8EDA76" w:rsidR="00564A4A" w:rsidRPr="000D0146" w:rsidRDefault="00241940" w:rsidP="00241940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№ 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«Изменения в административно-территориальном устройстве России в начале XXI в.».</w:t>
            </w:r>
          </w:p>
        </w:tc>
        <w:tc>
          <w:tcPr>
            <w:tcW w:w="1559" w:type="dxa"/>
          </w:tcPr>
          <w:p w14:paraId="2550A478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21C261C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3AD2E5B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2B6D0E16" w14:textId="4525A10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11C23BA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3786C4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1DDFF455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7F2A522F" w14:textId="77777777" w:rsidTr="00B702E8">
        <w:trPr>
          <w:trHeight w:val="112"/>
        </w:trPr>
        <w:tc>
          <w:tcPr>
            <w:tcW w:w="2946" w:type="dxa"/>
            <w:vMerge/>
          </w:tcPr>
          <w:p w14:paraId="15D82BD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21173F63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3E76FBE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14:paraId="30B6770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14:paraId="630151C9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B6AB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26AB0332" w14:textId="77777777" w:rsidTr="00B702E8">
        <w:trPr>
          <w:trHeight w:val="113"/>
        </w:trPr>
        <w:tc>
          <w:tcPr>
            <w:tcW w:w="2946" w:type="dxa"/>
            <w:vMerge w:val="restart"/>
          </w:tcPr>
          <w:p w14:paraId="2FCE763A" w14:textId="2B95B33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1E9A6A0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4E2A261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57C252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2A0F0A5" w14:textId="77777777" w:rsidTr="00B702E8">
        <w:trPr>
          <w:trHeight w:val="225"/>
        </w:trPr>
        <w:tc>
          <w:tcPr>
            <w:tcW w:w="2946" w:type="dxa"/>
            <w:vMerge/>
          </w:tcPr>
          <w:p w14:paraId="09A65276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CB61C4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168D952" w14:textId="77785947" w:rsidR="00564A4A" w:rsidRPr="00DE3CF1" w:rsidRDefault="00564A4A" w:rsidP="00564A4A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Конституционная реформа Англии. Выход Великобритании из Евросоюза.</w:t>
            </w:r>
          </w:p>
          <w:p w14:paraId="2E65D15E" w14:textId="77777777" w:rsidR="00564A4A" w:rsidRPr="00DE3CF1" w:rsidRDefault="00564A4A" w:rsidP="00564A4A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14:paraId="131DCDE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71ED1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CC9FA53" w14:textId="77777777" w:rsidTr="00AC6F4B">
        <w:trPr>
          <w:trHeight w:val="118"/>
        </w:trPr>
        <w:tc>
          <w:tcPr>
            <w:tcW w:w="2946" w:type="dxa"/>
            <w:vMerge w:val="restart"/>
          </w:tcPr>
          <w:p w14:paraId="35CDF37E" w14:textId="0BC5E00E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14:paraId="3902EE8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4085B55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48BA87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4B88C3ED" w14:textId="77777777" w:rsidTr="00B702E8">
        <w:trPr>
          <w:trHeight w:val="345"/>
        </w:trPr>
        <w:tc>
          <w:tcPr>
            <w:tcW w:w="2946" w:type="dxa"/>
            <w:vMerge/>
          </w:tcPr>
          <w:p w14:paraId="4B9524F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3B8A16D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4D15B02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14:paraId="5414CFE4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784F5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C1A6106" w14:textId="77777777" w:rsidTr="00AC6F4B">
        <w:trPr>
          <w:trHeight w:val="147"/>
        </w:trPr>
        <w:tc>
          <w:tcPr>
            <w:tcW w:w="2946" w:type="dxa"/>
            <w:vMerge w:val="restart"/>
          </w:tcPr>
          <w:p w14:paraId="6D27EA03" w14:textId="195BC16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14:paraId="2F4966E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2DFDA8D3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742789F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1403EFBA" w14:textId="77777777" w:rsidTr="00B702E8">
        <w:trPr>
          <w:trHeight w:val="345"/>
        </w:trPr>
        <w:tc>
          <w:tcPr>
            <w:tcW w:w="2946" w:type="dxa"/>
            <w:vMerge/>
          </w:tcPr>
          <w:p w14:paraId="2B09075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146C28A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45FFBB7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14:paraId="414850A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E4BFBB4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4287D427" w14:textId="77777777" w:rsidTr="00AC6F4B">
        <w:trPr>
          <w:trHeight w:val="202"/>
        </w:trPr>
        <w:tc>
          <w:tcPr>
            <w:tcW w:w="2946" w:type="dxa"/>
            <w:vMerge w:val="restart"/>
          </w:tcPr>
          <w:p w14:paraId="6DB4B134" w14:textId="5F05F77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Процессы модернизации в странах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Азии, Латинской Америке и Африке.</w:t>
            </w:r>
          </w:p>
        </w:tc>
        <w:tc>
          <w:tcPr>
            <w:tcW w:w="9240" w:type="dxa"/>
            <w:gridSpan w:val="2"/>
          </w:tcPr>
          <w:p w14:paraId="47FEFCD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C35D18B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7B47F6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5E25D158" w14:textId="77777777" w:rsidTr="00B702E8">
        <w:trPr>
          <w:trHeight w:val="457"/>
        </w:trPr>
        <w:tc>
          <w:tcPr>
            <w:tcW w:w="2946" w:type="dxa"/>
            <w:vMerge/>
          </w:tcPr>
          <w:p w14:paraId="6FE2B82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67C098A5" w14:textId="1BCE17AB" w:rsidR="00564A4A" w:rsidRPr="00DE3CF1" w:rsidRDefault="00AD37E6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2ACED59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DE3C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14:paraId="1F1A4F64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6483E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C530AB8" w14:textId="77777777" w:rsidTr="00AC6F4B">
        <w:trPr>
          <w:trHeight w:val="149"/>
        </w:trPr>
        <w:tc>
          <w:tcPr>
            <w:tcW w:w="2946" w:type="dxa"/>
            <w:vMerge w:val="restart"/>
          </w:tcPr>
          <w:p w14:paraId="19E09340" w14:textId="615390E9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14:paraId="577DB41F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0C73FA1B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584EA66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6294BC1D" w14:textId="77777777" w:rsidTr="00B702E8">
        <w:trPr>
          <w:trHeight w:val="345"/>
        </w:trPr>
        <w:tc>
          <w:tcPr>
            <w:tcW w:w="2946" w:type="dxa"/>
            <w:vMerge/>
          </w:tcPr>
          <w:p w14:paraId="78CF295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E72733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47BA8881" w14:textId="4C86D243" w:rsidR="00564A4A" w:rsidRPr="00DE3CF1" w:rsidRDefault="00564A4A" w:rsidP="00884F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2</w:t>
            </w: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4F18" w:rsidRPr="00884F18">
              <w:rPr>
                <w:rFonts w:ascii="Times New Roman" w:hAnsi="Times New Roman" w:cs="Times New Roman"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1559" w:type="dxa"/>
            <w:vMerge/>
          </w:tcPr>
          <w:p w14:paraId="5A1384F1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E007B7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2F6B7D7" w14:textId="77777777" w:rsidTr="00B702E8">
        <w:trPr>
          <w:trHeight w:val="112"/>
        </w:trPr>
        <w:tc>
          <w:tcPr>
            <w:tcW w:w="2946" w:type="dxa"/>
          </w:tcPr>
          <w:p w14:paraId="7F018D0E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3.</w:t>
            </w:r>
          </w:p>
          <w:p w14:paraId="798D6132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14:paraId="3FD6B8F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82DB09" w14:textId="0732A08C" w:rsidR="00564A4A" w:rsidRPr="00DE3CF1" w:rsidRDefault="00AD11F0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5619B30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77A4F828" w14:textId="77777777" w:rsidTr="00AC6F4B">
        <w:trPr>
          <w:trHeight w:val="226"/>
        </w:trPr>
        <w:tc>
          <w:tcPr>
            <w:tcW w:w="2946" w:type="dxa"/>
            <w:vMerge w:val="restart"/>
          </w:tcPr>
          <w:p w14:paraId="5A7CED64" w14:textId="38D1BD2F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14:paraId="05ABF26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307EB0BC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074EDDF0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4922AD8D" w14:textId="77777777" w:rsidTr="00B702E8">
        <w:trPr>
          <w:trHeight w:val="345"/>
        </w:trPr>
        <w:tc>
          <w:tcPr>
            <w:tcW w:w="2946" w:type="dxa"/>
            <w:vMerge/>
          </w:tcPr>
          <w:p w14:paraId="0ED10AA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049330F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DC959D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14:paraId="5087F06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14:paraId="0A1EB02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59ABD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CB01240" w14:textId="77777777" w:rsidTr="002C27A8">
        <w:trPr>
          <w:trHeight w:val="149"/>
        </w:trPr>
        <w:tc>
          <w:tcPr>
            <w:tcW w:w="2946" w:type="dxa"/>
            <w:vMerge w:val="restart"/>
          </w:tcPr>
          <w:p w14:paraId="16484188" w14:textId="6F1D935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</w:tc>
        <w:tc>
          <w:tcPr>
            <w:tcW w:w="9240" w:type="dxa"/>
            <w:gridSpan w:val="2"/>
          </w:tcPr>
          <w:p w14:paraId="6D06B0E8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34BD9E75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974B0D0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3D1DAAD8" w14:textId="77777777" w:rsidTr="00B702E8">
        <w:trPr>
          <w:trHeight w:val="577"/>
        </w:trPr>
        <w:tc>
          <w:tcPr>
            <w:tcW w:w="2946" w:type="dxa"/>
            <w:vMerge/>
          </w:tcPr>
          <w:p w14:paraId="49B8F04D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56E785A6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AFF1CAE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</w:t>
            </w:r>
            <w:proofErr w:type="gram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Законодательные и правовые акты</w:t>
            </w:r>
            <w:proofErr w:type="gram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14:paraId="77FBFDD9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46685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50996524" w14:textId="77777777" w:rsidTr="00AD37E6">
        <w:trPr>
          <w:trHeight w:val="195"/>
        </w:trPr>
        <w:tc>
          <w:tcPr>
            <w:tcW w:w="2946" w:type="dxa"/>
            <w:vMerge w:val="restart"/>
          </w:tcPr>
          <w:p w14:paraId="6B8E0441" w14:textId="4FCEB855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4246233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7C169D2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2054E4A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39AD41EE" w14:textId="77777777" w:rsidTr="00AD37E6">
        <w:trPr>
          <w:trHeight w:val="1326"/>
        </w:trPr>
        <w:tc>
          <w:tcPr>
            <w:tcW w:w="2946" w:type="dxa"/>
            <w:vMerge/>
          </w:tcPr>
          <w:p w14:paraId="27CA0473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C19789C" w14:textId="77777777" w:rsidR="00564A4A" w:rsidRPr="00AD37E6" w:rsidRDefault="00564A4A" w:rsidP="00564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left w:val="single" w:sz="4" w:space="0" w:color="auto"/>
            </w:tcBorders>
          </w:tcPr>
          <w:p w14:paraId="4834C16D" w14:textId="77777777" w:rsidR="00564A4A" w:rsidRPr="00AD37E6" w:rsidRDefault="00564A4A" w:rsidP="00564A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Метохии</w:t>
            </w:r>
            <w:proofErr w:type="spellEnd"/>
            <w:r w:rsidRPr="00AD37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14:paraId="2AED5AC0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EBF3DA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7605CA52" w14:textId="77777777" w:rsidTr="002C27A8">
        <w:trPr>
          <w:trHeight w:val="226"/>
        </w:trPr>
        <w:tc>
          <w:tcPr>
            <w:tcW w:w="2946" w:type="dxa"/>
            <w:vMerge w:val="restart"/>
          </w:tcPr>
          <w:p w14:paraId="5DD1759D" w14:textId="15F1F796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4799E3D2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75C5DCAE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42B006E8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64A4A" w:rsidRPr="00FE0DB6" w14:paraId="2BA7D24E" w14:textId="77777777" w:rsidTr="00B702E8">
        <w:trPr>
          <w:trHeight w:val="458"/>
        </w:trPr>
        <w:tc>
          <w:tcPr>
            <w:tcW w:w="2946" w:type="dxa"/>
            <w:vMerge/>
          </w:tcPr>
          <w:p w14:paraId="572F9609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579BC6FD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0E2DAB15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14:paraId="09090FEF" w14:textId="77777777" w:rsidR="00564A4A" w:rsidRPr="000440E7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BB50C5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4A4A" w:rsidRPr="00FE0DB6" w14:paraId="3640811E" w14:textId="77777777" w:rsidTr="00650A9B">
        <w:trPr>
          <w:trHeight w:val="263"/>
        </w:trPr>
        <w:tc>
          <w:tcPr>
            <w:tcW w:w="2946" w:type="dxa"/>
            <w:vMerge/>
          </w:tcPr>
          <w:p w14:paraId="603BCC9B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1254114" w14:textId="77777777" w:rsidR="00564A4A" w:rsidRPr="00DE3CF1" w:rsidRDefault="00564A4A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2516E400" w14:textId="0E5DFE6F" w:rsidR="00564A4A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 № 5.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«Национальные и религиозные конфликты на пространстве бывшего СССР в конце XX- начале XXI вв.»</w:t>
            </w:r>
          </w:p>
        </w:tc>
        <w:tc>
          <w:tcPr>
            <w:tcW w:w="1559" w:type="dxa"/>
          </w:tcPr>
          <w:p w14:paraId="7A35AA2A" w14:textId="77777777" w:rsidR="00564A4A" w:rsidRPr="000D0146" w:rsidRDefault="00564A4A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77CE091C" w14:textId="77777777" w:rsidR="00564A4A" w:rsidRPr="00DE3CF1" w:rsidRDefault="00564A4A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1532F180" w14:textId="77777777" w:rsidTr="002C27A8">
        <w:trPr>
          <w:trHeight w:val="196"/>
        </w:trPr>
        <w:tc>
          <w:tcPr>
            <w:tcW w:w="2946" w:type="dxa"/>
            <w:vMerge w:val="restart"/>
          </w:tcPr>
          <w:p w14:paraId="76F8CCE7" w14:textId="5F8E4503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14:paraId="41D9B4BA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57F71252" w14:textId="77777777" w:rsidR="00650A9B" w:rsidRPr="000440E7" w:rsidRDefault="00650A9B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3C86A9F5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1C110162" w14:textId="77777777" w:rsidTr="00B702E8">
        <w:trPr>
          <w:trHeight w:val="457"/>
        </w:trPr>
        <w:tc>
          <w:tcPr>
            <w:tcW w:w="2946" w:type="dxa"/>
            <w:vMerge/>
          </w:tcPr>
          <w:p w14:paraId="5E6778A4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28C0DCF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11FA9D10" w14:textId="77777777" w:rsidR="00650A9B" w:rsidRPr="00DE3CF1" w:rsidRDefault="00650A9B" w:rsidP="00564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14:paraId="566820A4" w14:textId="77777777" w:rsidR="00650A9B" w:rsidRPr="000440E7" w:rsidRDefault="00650A9B" w:rsidP="0056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90566" w14:textId="77777777" w:rsidR="00650A9B" w:rsidRPr="00DE3CF1" w:rsidRDefault="00650A9B" w:rsidP="00564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4341344A" w14:textId="77777777" w:rsidTr="00650A9B">
        <w:trPr>
          <w:trHeight w:val="160"/>
        </w:trPr>
        <w:tc>
          <w:tcPr>
            <w:tcW w:w="2946" w:type="dxa"/>
            <w:vMerge/>
          </w:tcPr>
          <w:p w14:paraId="7D22874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0ACC22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6EA21D46" w14:textId="4D7E314C" w:rsidR="00650A9B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обучающихся № 6.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«Национально-государственные интересы России в мире.»</w:t>
            </w:r>
          </w:p>
        </w:tc>
        <w:tc>
          <w:tcPr>
            <w:tcW w:w="1559" w:type="dxa"/>
          </w:tcPr>
          <w:p w14:paraId="5C49F9F8" w14:textId="35B200BB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077C8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349B4865" w14:textId="77777777" w:rsidTr="00B702E8">
        <w:trPr>
          <w:trHeight w:val="186"/>
        </w:trPr>
        <w:tc>
          <w:tcPr>
            <w:tcW w:w="2946" w:type="dxa"/>
            <w:vMerge w:val="restart"/>
          </w:tcPr>
          <w:p w14:paraId="5D9470DD" w14:textId="5A92D7E1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14:paraId="22BAB577" w14:textId="77777777" w:rsidR="00650A9B" w:rsidRPr="000D0146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FD04E46" w14:textId="77777777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557CE8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525E5914" w14:textId="77777777" w:rsidTr="00B702E8">
        <w:trPr>
          <w:trHeight w:val="345"/>
        </w:trPr>
        <w:tc>
          <w:tcPr>
            <w:tcW w:w="2946" w:type="dxa"/>
            <w:vMerge/>
          </w:tcPr>
          <w:p w14:paraId="4435106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42C209D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29015F12" w14:textId="23AB3FF0" w:rsidR="00650A9B" w:rsidRPr="00DE3CF1" w:rsidRDefault="00650A9B" w:rsidP="00AD11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и 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ближнего зарубежья. СНГ.</w:t>
            </w:r>
          </w:p>
        </w:tc>
        <w:tc>
          <w:tcPr>
            <w:tcW w:w="1559" w:type="dxa"/>
            <w:vMerge/>
          </w:tcPr>
          <w:p w14:paraId="34A8EBB7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F678B7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C5500A9" w14:textId="77777777" w:rsidTr="00B702E8">
        <w:trPr>
          <w:trHeight w:val="112"/>
        </w:trPr>
        <w:tc>
          <w:tcPr>
            <w:tcW w:w="2946" w:type="dxa"/>
          </w:tcPr>
          <w:p w14:paraId="088C2FFB" w14:textId="730333EB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Раздел 4.</w:t>
            </w:r>
          </w:p>
          <w:p w14:paraId="0519704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Культура на рубеже 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-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3BF40657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BA40F33" w14:textId="42A720C9" w:rsidR="00650A9B" w:rsidRPr="00DE3CF1" w:rsidRDefault="00AD11F0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7FE7D7F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11B81977" w14:textId="77777777" w:rsidTr="002C27A8">
        <w:trPr>
          <w:trHeight w:val="246"/>
        </w:trPr>
        <w:tc>
          <w:tcPr>
            <w:tcW w:w="2946" w:type="dxa"/>
            <w:vMerge w:val="restart"/>
          </w:tcPr>
          <w:p w14:paraId="04B50DA6" w14:textId="5A096A03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14:paraId="30D9461D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A6391D7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8DEADA2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37AA28D2" w14:textId="77777777" w:rsidTr="00B702E8">
        <w:trPr>
          <w:trHeight w:val="457"/>
        </w:trPr>
        <w:tc>
          <w:tcPr>
            <w:tcW w:w="2946" w:type="dxa"/>
            <w:vMerge/>
          </w:tcPr>
          <w:p w14:paraId="5EB5963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7750875B" w14:textId="21C8ECC8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765A3EB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14:paraId="414E63EF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75CA16F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9F370EE" w14:textId="77777777" w:rsidTr="00650A9B">
        <w:trPr>
          <w:trHeight w:val="191"/>
        </w:trPr>
        <w:tc>
          <w:tcPr>
            <w:tcW w:w="2946" w:type="dxa"/>
            <w:vMerge/>
          </w:tcPr>
          <w:p w14:paraId="1DA30906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129DDC69" w14:textId="77777777" w:rsidR="00650A9B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4D1D6895" w14:textId="61E5EB61" w:rsidR="00650A9B" w:rsidRPr="000D0146" w:rsidRDefault="00241940" w:rsidP="002419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Самостоятельная работа обучающихся № 7.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41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«Основные направления развития культуры в мире на рубеже веков.»</w:t>
            </w:r>
          </w:p>
        </w:tc>
        <w:tc>
          <w:tcPr>
            <w:tcW w:w="1559" w:type="dxa"/>
          </w:tcPr>
          <w:p w14:paraId="7C41FE0F" w14:textId="29A8C3E9" w:rsidR="00650A9B" w:rsidRPr="000D0146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0ABC6ECD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30A4227D" w14:textId="77777777" w:rsidTr="002C27A8">
        <w:trPr>
          <w:trHeight w:val="242"/>
        </w:trPr>
        <w:tc>
          <w:tcPr>
            <w:tcW w:w="2946" w:type="dxa"/>
            <w:vMerge w:val="restart"/>
          </w:tcPr>
          <w:p w14:paraId="3685232F" w14:textId="4284961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14:paraId="2CA39446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1A7BFEE0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1ED88C1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118EED72" w14:textId="77777777" w:rsidTr="000D0146">
        <w:trPr>
          <w:trHeight w:val="412"/>
        </w:trPr>
        <w:tc>
          <w:tcPr>
            <w:tcW w:w="2946" w:type="dxa"/>
            <w:vMerge/>
          </w:tcPr>
          <w:p w14:paraId="23CBEF1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61A07C2E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64C8D257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14:paraId="073A4773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1D3B335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054D1A7C" w14:textId="77777777" w:rsidTr="000D0146">
        <w:trPr>
          <w:trHeight w:val="264"/>
        </w:trPr>
        <w:tc>
          <w:tcPr>
            <w:tcW w:w="2946" w:type="dxa"/>
            <w:vMerge/>
          </w:tcPr>
          <w:p w14:paraId="3337E530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026033D0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6EC88DFA" w14:textId="7C121F0C" w:rsidR="00650A9B" w:rsidRPr="00DE3CF1" w:rsidRDefault="00241940" w:rsidP="0024194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1940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№ 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940">
              <w:rPr>
                <w:rFonts w:ascii="Times New Roman" w:hAnsi="Times New Roman" w:cs="Times New Roman"/>
                <w:b/>
                <w:sz w:val="20"/>
                <w:szCs w:val="20"/>
              </w:rPr>
              <w:t>«Российская культура на рубеже XX-XXI вв.»</w:t>
            </w:r>
          </w:p>
        </w:tc>
        <w:tc>
          <w:tcPr>
            <w:tcW w:w="1559" w:type="dxa"/>
          </w:tcPr>
          <w:p w14:paraId="1EFB9114" w14:textId="25C2C045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3F97D6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7B30279D" w14:textId="77777777" w:rsidTr="002C27A8">
        <w:trPr>
          <w:trHeight w:val="156"/>
        </w:trPr>
        <w:tc>
          <w:tcPr>
            <w:tcW w:w="2946" w:type="dxa"/>
            <w:vMerge w:val="restart"/>
          </w:tcPr>
          <w:p w14:paraId="187E9A9C" w14:textId="12B4B829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2E66">
              <w:rPr>
                <w:rFonts w:ascii="Times New Roman" w:hAnsi="Times New Roman" w:cs="Times New Roman"/>
                <w:b/>
                <w:sz w:val="20"/>
                <w:szCs w:val="20"/>
              </w:rPr>
              <w:t>Религия, сохранение традиционных ценностей и церковь и свобода выбора в современном мире</w:t>
            </w:r>
          </w:p>
        </w:tc>
        <w:tc>
          <w:tcPr>
            <w:tcW w:w="9240" w:type="dxa"/>
            <w:gridSpan w:val="2"/>
          </w:tcPr>
          <w:p w14:paraId="4BFE10F0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14:paraId="6CDC9EDA" w14:textId="77777777" w:rsidR="00650A9B" w:rsidRPr="000440E7" w:rsidRDefault="00650A9B" w:rsidP="00650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0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66C6FEF7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CF1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50A9B" w:rsidRPr="00FE0DB6" w14:paraId="01BCF31F" w14:textId="77777777" w:rsidTr="00B702E8">
        <w:trPr>
          <w:trHeight w:val="345"/>
        </w:trPr>
        <w:tc>
          <w:tcPr>
            <w:tcW w:w="2946" w:type="dxa"/>
            <w:vMerge/>
          </w:tcPr>
          <w:p w14:paraId="016CA2BB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3FAB9A9A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14:paraId="3556E867" w14:textId="57A4E98B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7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11F0" w:rsidRP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Религия, сохранение традиционных ценностей и церковь и свобода выбора в современном мире»</w:t>
            </w:r>
            <w:r w:rsidR="00AD1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14:paraId="621E9048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920454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A9B" w:rsidRPr="00FE0DB6" w14:paraId="239531AF" w14:textId="77777777" w:rsidTr="002C27A8">
        <w:trPr>
          <w:trHeight w:val="130"/>
        </w:trPr>
        <w:tc>
          <w:tcPr>
            <w:tcW w:w="2946" w:type="dxa"/>
          </w:tcPr>
          <w:p w14:paraId="48C78F41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2ACF83CA" w14:textId="77777777" w:rsidR="00650A9B" w:rsidRPr="00DE3CF1" w:rsidRDefault="00650A9B" w:rsidP="00650A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75FF9853" w14:textId="77777777" w:rsidR="00650A9B" w:rsidRPr="00DE3CF1" w:rsidRDefault="00650A9B" w:rsidP="00650A9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3C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69838DFA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14:paraId="76EAAA53" w14:textId="77777777" w:rsidR="00650A9B" w:rsidRPr="00DE3CF1" w:rsidRDefault="00650A9B" w:rsidP="0065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4974C0C" w14:textId="6A4EA289" w:rsidR="00FE0DB6" w:rsidRPr="00FE0DB6" w:rsidRDefault="00FE0DB6" w:rsidP="00FE0DB6">
      <w:pPr>
        <w:rPr>
          <w:rFonts w:ascii="Times New Roman" w:hAnsi="Times New Roman" w:cs="Times New Roman"/>
          <w:b/>
          <w:i/>
        </w:rPr>
      </w:pPr>
    </w:p>
    <w:p w14:paraId="1B4D5156" w14:textId="77777777" w:rsidR="00FE0DB6" w:rsidRPr="00FE0DB6" w:rsidRDefault="00FE0DB6" w:rsidP="00FE0DB6">
      <w:pPr>
        <w:rPr>
          <w:rFonts w:ascii="Times New Roman" w:hAnsi="Times New Roman" w:cs="Times New Roman"/>
          <w:b/>
          <w:i/>
        </w:rPr>
        <w:sectPr w:rsidR="00FE0DB6" w:rsidRPr="00FE0DB6" w:rsidSect="00F42E74">
          <w:pgSz w:w="16838" w:h="11906" w:orient="landscape"/>
          <w:pgMar w:top="1276" w:right="1134" w:bottom="851" w:left="1134" w:header="709" w:footer="709" w:gutter="0"/>
          <w:pgNumType w:start="2"/>
          <w:cols w:space="708"/>
          <w:docGrid w:linePitch="360"/>
        </w:sectPr>
      </w:pPr>
    </w:p>
    <w:p w14:paraId="00361614" w14:textId="77777777" w:rsidR="00FE0DB6" w:rsidRPr="00FE0DB6" w:rsidRDefault="00FE0DB6" w:rsidP="002C27A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3</w:t>
      </w: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E0DB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14:paraId="48A7A78E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A689875" w14:textId="77777777" w:rsidR="002C27A8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14:paraId="7502647D" w14:textId="73136723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14:paraId="77D5F96E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14:paraId="66CEF20F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14:paraId="2C292874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14:paraId="4201BF69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14:paraId="5818EDBE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4F65809E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14:paraId="04040B23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14:paraId="2A2BFA1C" w14:textId="77777777" w:rsidR="00FE0DB6" w:rsidRPr="00FE0DB6" w:rsidRDefault="00FE0DB6" w:rsidP="00FE0D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14:paraId="7426C714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0EB05257" w14:textId="77777777" w:rsidR="00FE0DB6" w:rsidRPr="00FE0DB6" w:rsidRDefault="00FE0DB6" w:rsidP="002C2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3AE62516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14:paraId="5B49B90D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="00FE0DB6"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14:paraId="2CC03E6B" w14:textId="77777777" w:rsidR="002C27A8" w:rsidRDefault="00FE0DB6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158FBD7C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14:paraId="60B4E0A1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E2668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14:paraId="4B309CBF" w14:textId="77777777" w:rsidR="002C27A8" w:rsidRDefault="002C27A8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="00FE0DB6" w:rsidRPr="00FE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14:paraId="00B8CF31" w14:textId="7FCBDED5" w:rsidR="00FE0DB6" w:rsidRPr="00FE0DB6" w:rsidRDefault="00FE0DB6" w:rsidP="002C27A8">
      <w:pPr>
        <w:widowControl w:val="0"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4CF13FB3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14:paraId="5E259902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14:paraId="636BC501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14:paraId="3871AB0E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14:paraId="7BBBFCF1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14:paraId="75E3A6FA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3989C7B9" w14:textId="77777777" w:rsidR="00FE0DB6" w:rsidRPr="00FE0DB6" w:rsidRDefault="00FE0DB6" w:rsidP="00FE0DB6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E0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E0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75BFC445" w14:textId="77777777" w:rsidR="00FE0DB6" w:rsidRPr="00FE0DB6" w:rsidRDefault="00FE0DB6" w:rsidP="00FE0DB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D97085" w14:textId="77777777" w:rsidR="00FE0DB6" w:rsidRPr="00FE0DB6" w:rsidRDefault="00FE0DB6" w:rsidP="00FE0DB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E760F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C3EBD3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3AD757" w14:textId="77777777" w:rsid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640EB3" w14:textId="251629B9" w:rsidR="008468DC" w:rsidRDefault="008468DC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4B7665" w14:textId="77777777" w:rsidR="002C27A8" w:rsidRPr="00FE0DB6" w:rsidRDefault="002C27A8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94F106" w14:textId="77777777" w:rsidR="00FE0DB6" w:rsidRPr="00FE0DB6" w:rsidRDefault="00FE0DB6" w:rsidP="00FE0DB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14:paraId="5DEF40BB" w14:textId="77777777" w:rsidR="00FE0DB6" w:rsidRPr="00FE0DB6" w:rsidRDefault="00FE0DB6" w:rsidP="00FE0D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72"/>
        <w:gridCol w:w="4649"/>
      </w:tblGrid>
      <w:tr w:rsidR="00FE0DB6" w:rsidRPr="00FE0DB6" w14:paraId="4D5911FA" w14:textId="77777777" w:rsidTr="0061344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0BB" w14:textId="77777777" w:rsidR="00FE0DB6" w:rsidRPr="00FE0DB6" w:rsidRDefault="00FE0DB6" w:rsidP="00FE0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3A414372" w14:textId="77777777" w:rsidR="00FE0DB6" w:rsidRPr="00FE0DB6" w:rsidRDefault="00FE0DB6" w:rsidP="00FE0D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3A43" w14:textId="77777777" w:rsidR="00FE0DB6" w:rsidRPr="00FE0DB6" w:rsidRDefault="00FE0DB6" w:rsidP="00FE0DB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FE0DB6" w:rsidRPr="00FE0DB6" w14:paraId="66575AB2" w14:textId="77777777" w:rsidTr="00613446">
        <w:trPr>
          <w:trHeight w:val="878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3848D" w14:textId="77777777" w:rsidR="00FE0DB6" w:rsidRPr="00FE0DB6" w:rsidRDefault="00FE0DB6" w:rsidP="00FE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14:paraId="20D1022C" w14:textId="1009F8E1" w:rsidR="00FE0DB6" w:rsidRPr="00FE0DB6" w:rsidRDefault="00B702E8" w:rsidP="00FE0D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ориентироваться в </w:t>
            </w:r>
            <w:r w:rsidRPr="00B702E8">
              <w:rPr>
                <w:rFonts w:ascii="Times New Roman" w:hAnsi="Times New Roman"/>
                <w:sz w:val="24"/>
                <w:szCs w:val="24"/>
              </w:rPr>
              <w:t>историческом прошлом России</w:t>
            </w:r>
            <w:r w:rsidRPr="00B702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09A9" w14:textId="77777777" w:rsidR="00FE0DB6" w:rsidRPr="00FE0DB6" w:rsidRDefault="00FE0DB6" w:rsidP="00FE0DB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D88EA1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классифицирует исторические события:</w:t>
            </w:r>
          </w:p>
          <w:p w14:paraId="04E4A6CF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а) по указанному признаку;</w:t>
            </w:r>
          </w:p>
          <w:p w14:paraId="52E01177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б) определяет основание самостоятельно</w:t>
            </w:r>
          </w:p>
          <w:p w14:paraId="790AD9E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сравнивает исторические события и явления,</w:t>
            </w:r>
          </w:p>
          <w:p w14:paraId="305613F6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характеризует социально-экономические, политические и культурные проблемы в России и мире;</w:t>
            </w:r>
          </w:p>
          <w:p w14:paraId="7148A240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высказывает суждения о сущности и причинах различных конфликтов в России и мире</w:t>
            </w:r>
          </w:p>
          <w:p w14:paraId="0A8561F2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соотносит единичные исторические факты и общие явления, процессы;</w:t>
            </w:r>
          </w:p>
          <w:p w14:paraId="3A0B3B9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показывает типы, функции, виды и признаки международных организаций;</w:t>
            </w:r>
          </w:p>
          <w:p w14:paraId="5BF9A595" w14:textId="77777777" w:rsidR="00C31C9C" w:rsidRPr="00C31C9C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14:paraId="05E61243" w14:textId="135238E5" w:rsidR="00FE0DB6" w:rsidRPr="00FE0DB6" w:rsidRDefault="00C31C9C" w:rsidP="00C31C9C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C9C">
              <w:rPr>
                <w:rFonts w:ascii="Times New Roman" w:hAnsi="Times New Roman"/>
                <w:sz w:val="24"/>
                <w:szCs w:val="24"/>
              </w:rPr>
              <w:t>- анализирует и сравнивает правовые и законодательные акты мирового и регионального значения.</w:t>
            </w:r>
          </w:p>
        </w:tc>
      </w:tr>
      <w:tr w:rsidR="00FE0DB6" w:rsidRPr="00FE0DB6" w14:paraId="5A9EC9EA" w14:textId="77777777" w:rsidTr="0061344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F4E02" w14:textId="77777777" w:rsidR="00FE0DB6" w:rsidRPr="00FE0DB6" w:rsidRDefault="00FE0DB6" w:rsidP="00FE0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14:paraId="57A0796B" w14:textId="77777777" w:rsidR="00FE0DB6" w:rsidRPr="00FE0DB6" w:rsidRDefault="003F4C7A" w:rsidP="00FE0D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C7A">
              <w:rPr>
                <w:rFonts w:ascii="Times New Roman" w:hAnsi="Times New Roman"/>
                <w:sz w:val="24"/>
                <w:szCs w:val="24"/>
              </w:rPr>
              <w:t xml:space="preserve">закономерности исторического процесса, основные этапы, события отечественной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0850" w14:textId="631EBDCF" w:rsidR="00FE0DB6" w:rsidRPr="00FE0DB6" w:rsidRDefault="00C31C9C" w:rsidP="001A01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C9C">
              <w:rPr>
                <w:rFonts w:ascii="Times New Roman" w:hAnsi="Times New Roman"/>
                <w:bCs/>
                <w:sz w:val="24"/>
                <w:szCs w:val="24"/>
              </w:rPr>
              <w:t>- ориентируется в современной экономической, политической и культурной ситуации в России и мире;</w:t>
            </w:r>
          </w:p>
        </w:tc>
      </w:tr>
    </w:tbl>
    <w:p w14:paraId="7330C92B" w14:textId="77777777" w:rsidR="00FE0DB6" w:rsidRPr="00FE0DB6" w:rsidRDefault="00FE0DB6" w:rsidP="00FE0DB6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4706"/>
      </w:tblGrid>
      <w:tr w:rsidR="00FE0DB6" w:rsidRPr="00FE0DB6" w14:paraId="5DA31D66" w14:textId="77777777" w:rsidTr="003F4C7A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27BEB" w14:textId="77777777" w:rsidR="00FE0DB6" w:rsidRPr="00FE0DB6" w:rsidRDefault="00FE0DB6" w:rsidP="00D975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14:paraId="4178C59B" w14:textId="77777777" w:rsidR="00FE0DB6" w:rsidRPr="00FE0DB6" w:rsidRDefault="00FE0DB6" w:rsidP="00D97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FFA" w14:textId="5CC50F5F" w:rsidR="00FE0DB6" w:rsidRPr="00FE0DB6" w:rsidRDefault="00FE0DB6" w:rsidP="00D975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1907FC" w:rsidRPr="001907FC" w14:paraId="5EC46042" w14:textId="77777777" w:rsidTr="00613446">
        <w:trPr>
          <w:trHeight w:val="68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80780" w14:textId="77777777" w:rsidR="001907FC" w:rsidRPr="001907FC" w:rsidRDefault="001907FC" w:rsidP="00190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55ABBB41" w14:textId="56149284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875A" w14:textId="00A5EA64" w:rsidR="001907FC" w:rsidRPr="001907FC" w:rsidRDefault="001907FC" w:rsidP="001907FC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0" w:right="-8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1907FC" w:rsidRPr="001907FC" w14:paraId="1B4D7106" w14:textId="77777777" w:rsidTr="00613446">
        <w:trPr>
          <w:trHeight w:val="154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7C145" w14:textId="23E51869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2. Понимать и анализировать вопросы ценностно-мотивационной сферы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F8F3" w14:textId="6A2E2688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Анализирует мотивации поступков, адекватно </w:t>
            </w:r>
            <w:proofErr w:type="gramStart"/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оценивает  ценностные</w:t>
            </w:r>
            <w:proofErr w:type="gramEnd"/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понятия. </w:t>
            </w:r>
          </w:p>
        </w:tc>
      </w:tr>
      <w:tr w:rsidR="001907FC" w:rsidRPr="001907FC" w14:paraId="2D2FED8C" w14:textId="77777777" w:rsidTr="003F4C7A">
        <w:trPr>
          <w:trHeight w:val="140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B8A4" w14:textId="3042BB67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B48B" w14:textId="540614E4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1907FC" w:rsidRPr="001907FC" w14:paraId="17F4F3B9" w14:textId="77777777" w:rsidTr="003F4C7A">
        <w:trPr>
          <w:trHeight w:val="140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8DE6A" w14:textId="57625988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95815" w14:textId="0849DF59" w:rsidR="001907FC" w:rsidRPr="001907FC" w:rsidRDefault="001907FC" w:rsidP="001907FC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1907FC" w:rsidRPr="001907FC" w14:paraId="0FA7FF07" w14:textId="77777777" w:rsidTr="003F4C7A">
        <w:trPr>
          <w:trHeight w:val="68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C38F" w14:textId="403514DE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D84" w14:textId="5926E2AF" w:rsidR="001907FC" w:rsidRPr="001907FC" w:rsidRDefault="001907FC" w:rsidP="00190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Показывает </w:t>
            </w: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психологическую устойчивость в сложных и экстремальных ситуациях, предупреждает и разрешает конфликты в процессе профессиональной деятельности.</w:t>
            </w:r>
          </w:p>
        </w:tc>
      </w:tr>
      <w:tr w:rsidR="001907FC" w:rsidRPr="001907FC" w14:paraId="45F76A34" w14:textId="77777777" w:rsidTr="002C27A8">
        <w:trPr>
          <w:trHeight w:val="112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5C93" w14:textId="197076F0" w:rsidR="001907FC" w:rsidRPr="001907FC" w:rsidRDefault="001907FC" w:rsidP="001907FC">
            <w:pPr>
              <w:suppressAutoHyphens/>
              <w:snapToGrid w:val="0"/>
              <w:spacing w:after="0" w:line="240" w:lineRule="auto"/>
              <w:ind w:left="40" w:right="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539D" w14:textId="426BD18C" w:rsidR="001907FC" w:rsidRPr="001907FC" w:rsidRDefault="001907FC" w:rsidP="001907F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ar-SA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1907FC" w:rsidRPr="001907FC" w14:paraId="79BDD2AD" w14:textId="77777777" w:rsidTr="00613446">
        <w:trPr>
          <w:trHeight w:val="79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2143" w14:textId="29F7CC0C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2CF0C" w14:textId="32CECBE0" w:rsidR="001907FC" w:rsidRPr="001907FC" w:rsidRDefault="001907FC" w:rsidP="001907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</w:tr>
      <w:tr w:rsidR="001907FC" w:rsidRPr="001907FC" w14:paraId="52AEEFD4" w14:textId="77777777" w:rsidTr="00DC3263">
        <w:trPr>
          <w:trHeight w:val="63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83674" w14:textId="63EDD334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C082" w14:textId="7B1A443D" w:rsidR="001907FC" w:rsidRPr="001907FC" w:rsidRDefault="001907FC" w:rsidP="001907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деятельности; осознает степень персональной ответственности за результат выполнения заданий, прогнозирует последствия принятого решения. Выстраивает эффективные отношения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1907FC" w:rsidRPr="001907FC" w14:paraId="3C5A3497" w14:textId="77777777" w:rsidTr="00613446">
        <w:trPr>
          <w:trHeight w:val="46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7621" w14:textId="01CA4B20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9. Устанавливать психологический контакт с окружающими.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88DB" w14:textId="3E34EBBC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Налаживает эффективный дифференцированный психологический контакт с окружением, </w:t>
            </w: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в том числе с коллегами</w:t>
            </w:r>
            <w:r w:rsidRPr="001907F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1907FC" w:rsidRPr="001907FC" w14:paraId="2D4E0F86" w14:textId="77777777" w:rsidTr="00613446">
        <w:trPr>
          <w:trHeight w:val="46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4330" w14:textId="1E04DF7A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74C8" w14:textId="3BFE11FA" w:rsidR="001907FC" w:rsidRPr="001907FC" w:rsidRDefault="001907FC" w:rsidP="001907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7FC">
              <w:rPr>
                <w:rFonts w:ascii="Times New Roman" w:hAnsi="Times New Roman" w:cs="Times New Roman"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</w:tbl>
    <w:p w14:paraId="6BA06895" w14:textId="77777777" w:rsidR="007558D4" w:rsidRDefault="007558D4"/>
    <w:sectPr w:rsidR="0075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B033" w14:textId="77777777" w:rsidR="002025BB" w:rsidRDefault="002025BB">
      <w:pPr>
        <w:spacing w:after="0" w:line="240" w:lineRule="auto"/>
      </w:pPr>
      <w:r>
        <w:separator/>
      </w:r>
    </w:p>
  </w:endnote>
  <w:endnote w:type="continuationSeparator" w:id="0">
    <w:p w14:paraId="4F4287C7" w14:textId="77777777" w:rsidR="002025BB" w:rsidRDefault="002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1FE8" w14:textId="77777777" w:rsidR="00B702E8" w:rsidRDefault="00B702E8" w:rsidP="00B702E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F7ED43" w14:textId="77777777" w:rsidR="00B702E8" w:rsidRDefault="00B702E8" w:rsidP="00B702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3380" w14:textId="77777777" w:rsidR="00B702E8" w:rsidRPr="00C748B1" w:rsidRDefault="00B702E8" w:rsidP="00B702E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BDCA0" w14:textId="77777777" w:rsidR="002025BB" w:rsidRDefault="002025BB">
      <w:pPr>
        <w:spacing w:after="0" w:line="240" w:lineRule="auto"/>
      </w:pPr>
      <w:r>
        <w:separator/>
      </w:r>
    </w:p>
  </w:footnote>
  <w:footnote w:type="continuationSeparator" w:id="0">
    <w:p w14:paraId="62855041" w14:textId="77777777" w:rsidR="002025BB" w:rsidRDefault="0020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6"/>
    <w:rsid w:val="0001273A"/>
    <w:rsid w:val="000440E7"/>
    <w:rsid w:val="000D0146"/>
    <w:rsid w:val="0018416E"/>
    <w:rsid w:val="001907FC"/>
    <w:rsid w:val="001A01A7"/>
    <w:rsid w:val="002025BB"/>
    <w:rsid w:val="00241940"/>
    <w:rsid w:val="00267DFA"/>
    <w:rsid w:val="002C27A8"/>
    <w:rsid w:val="003D6836"/>
    <w:rsid w:val="003F4C7A"/>
    <w:rsid w:val="00447503"/>
    <w:rsid w:val="00507379"/>
    <w:rsid w:val="005207B4"/>
    <w:rsid w:val="00564A4A"/>
    <w:rsid w:val="00584564"/>
    <w:rsid w:val="005A5542"/>
    <w:rsid w:val="00613446"/>
    <w:rsid w:val="00615BE1"/>
    <w:rsid w:val="00650A9B"/>
    <w:rsid w:val="00693681"/>
    <w:rsid w:val="007558D4"/>
    <w:rsid w:val="00795C8E"/>
    <w:rsid w:val="008468DC"/>
    <w:rsid w:val="00884F18"/>
    <w:rsid w:val="00895ECD"/>
    <w:rsid w:val="00990165"/>
    <w:rsid w:val="00A62A75"/>
    <w:rsid w:val="00A82316"/>
    <w:rsid w:val="00AC6F4B"/>
    <w:rsid w:val="00AD11F0"/>
    <w:rsid w:val="00AD37E6"/>
    <w:rsid w:val="00B13CD7"/>
    <w:rsid w:val="00B456DC"/>
    <w:rsid w:val="00B54ED2"/>
    <w:rsid w:val="00B702E8"/>
    <w:rsid w:val="00C065A7"/>
    <w:rsid w:val="00C31C9C"/>
    <w:rsid w:val="00CE60C4"/>
    <w:rsid w:val="00D75D39"/>
    <w:rsid w:val="00D92E66"/>
    <w:rsid w:val="00D97564"/>
    <w:rsid w:val="00DC3263"/>
    <w:rsid w:val="00DE3CF1"/>
    <w:rsid w:val="00E80B9F"/>
    <w:rsid w:val="00F42E74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AD3E"/>
  <w15:chartTrackingRefBased/>
  <w15:docId w15:val="{0BC271A8-6736-403D-8135-6075656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01A7"/>
    <w:pPr>
      <w:tabs>
        <w:tab w:val="num" w:pos="432"/>
      </w:tabs>
      <w:suppressAutoHyphens/>
      <w:spacing w:before="480" w:after="0" w:line="276" w:lineRule="auto"/>
      <w:ind w:left="432" w:hanging="432"/>
      <w:outlineLvl w:val="0"/>
    </w:pPr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E0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E0DB6"/>
  </w:style>
  <w:style w:type="table" w:styleId="a5">
    <w:name w:val="Table Grid"/>
    <w:basedOn w:val="a1"/>
    <w:uiPriority w:val="39"/>
    <w:rsid w:val="00FE0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FE0DB6"/>
    <w:rPr>
      <w:rFonts w:cs="Times New Roman"/>
    </w:rPr>
  </w:style>
  <w:style w:type="paragraph" w:styleId="a7">
    <w:name w:val="List Paragraph"/>
    <w:basedOn w:val="a"/>
    <w:uiPriority w:val="34"/>
    <w:qFormat/>
    <w:rsid w:val="00AC6F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A01A7"/>
    <w:rPr>
      <w:rFonts w:ascii="Cambria" w:eastAsia="Times New Roman" w:hAnsi="Cambria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487C1-AA28-4B78-B716-9DA21DAA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26</cp:revision>
  <dcterms:created xsi:type="dcterms:W3CDTF">2021-10-07T22:08:00Z</dcterms:created>
  <dcterms:modified xsi:type="dcterms:W3CDTF">2024-09-05T13:10:00Z</dcterms:modified>
</cp:coreProperties>
</file>