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1A41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480" w:lineRule="auto"/>
        <w:jc w:val="center"/>
        <w:rPr>
          <w:b/>
          <w:caps/>
        </w:rPr>
      </w:pPr>
      <w:r w:rsidRPr="00D650AF">
        <w:rPr>
          <w:b/>
          <w:caps/>
        </w:rPr>
        <w:t>Рабочая ПРОГРАММа УЧЕБНОГО ПРедмета</w:t>
      </w:r>
    </w:p>
    <w:p w:rsidR="00D650AF" w:rsidRPr="00D650AF" w:rsidRDefault="00D650AF" w:rsidP="001A41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480" w:lineRule="auto"/>
        <w:jc w:val="center"/>
        <w:rPr>
          <w:b/>
        </w:rPr>
      </w:pPr>
      <w:r w:rsidRPr="00D650AF">
        <w:rPr>
          <w:b/>
          <w:caps/>
        </w:rPr>
        <w:t>УПБУ.08 Основы безопасности жизнедеятельности</w:t>
      </w:r>
    </w:p>
    <w:p w:rsidR="00DB16BC" w:rsidRPr="00DB16BC" w:rsidRDefault="00DB16BC" w:rsidP="001A41DF">
      <w:pPr>
        <w:spacing w:line="480" w:lineRule="auto"/>
        <w:jc w:val="center"/>
      </w:pPr>
      <w:r w:rsidRPr="00DB16BC">
        <w:t xml:space="preserve">специальность </w:t>
      </w:r>
    </w:p>
    <w:p w:rsidR="00DB16BC" w:rsidRPr="00DB16BC" w:rsidRDefault="00DB16BC" w:rsidP="001A41DF">
      <w:pPr>
        <w:spacing w:line="480" w:lineRule="auto"/>
        <w:jc w:val="center"/>
      </w:pPr>
      <w:r w:rsidRPr="00DB16BC">
        <w:t>среднего профессионального образования</w:t>
      </w:r>
    </w:p>
    <w:p w:rsidR="00D650AF" w:rsidRPr="001A41DF" w:rsidRDefault="001A41DF" w:rsidP="001A41DF">
      <w:pPr>
        <w:spacing w:line="480" w:lineRule="auto"/>
        <w:jc w:val="center"/>
        <w:rPr>
          <w:b/>
        </w:rPr>
      </w:pPr>
      <w:r w:rsidRPr="001A41DF">
        <w:rPr>
          <w:b/>
        </w:rPr>
        <w:t>38.02.01 Экономика и бухгалтерский учет (по отраслям)</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pPr>
    </w:p>
    <w:p w:rsidR="00833BC2" w:rsidRPr="00D650AF" w:rsidRDefault="00833BC2"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E69E6" w:rsidRDefault="00DE69E6" w:rsidP="00D650AF">
      <w:pPr>
        <w:spacing w:line="360" w:lineRule="auto"/>
        <w:jc w:val="center"/>
        <w:rPr>
          <w:bCs/>
        </w:rPr>
      </w:pP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lastRenderedPageBreak/>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1A41DF" w:rsidP="0066452B">
            <w:r w:rsidRPr="001A41DF">
              <w:t>38.02.01 Экономика и бухгалтерский учет (по отраслям)</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1A41DF"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1A41DF"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1A41DF"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192D3A" w:rsidRPr="00DE69E6" w:rsidRDefault="008E3964" w:rsidP="00DE69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1A41DF" w:rsidRPr="001A41DF">
        <w:t>38.02.01 Экономика и бухгалтерский учет (по отраслям)</w:t>
      </w:r>
      <w:r w:rsidR="00DE69E6" w:rsidRPr="001A41DF">
        <w:t>.</w:t>
      </w:r>
      <w:bookmarkStart w:id="0" w:name="_GoBack"/>
      <w:bookmarkEnd w:id="0"/>
    </w:p>
    <w:p w:rsidR="00ED56A1" w:rsidRDefault="00ED56A1"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DF1DEE" w:rsidRPr="00DF1DEE" w:rsidRDefault="00DF1DEE" w:rsidP="00DF1DEE">
      <w:pPr>
        <w:ind w:firstLine="709"/>
        <w:jc w:val="both"/>
      </w:pPr>
      <w: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C237CE" w:rsidRDefault="00C237CE" w:rsidP="008E3964">
      <w:pPr>
        <w:ind w:firstLine="709"/>
        <w:jc w:val="both"/>
        <w:rPr>
          <w:b/>
        </w:rPr>
      </w:pP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w:t>
      </w:r>
      <w:r w:rsidR="003A58E7" w:rsidRPr="00E6346A">
        <w:rPr>
          <w:rFonts w:ascii="Times New Roman" w:hAnsi="Times New Roman"/>
          <w:b w:val="0"/>
          <w:bCs w:val="0"/>
          <w:sz w:val="24"/>
          <w:szCs w:val="24"/>
        </w:rPr>
        <w:lastRenderedPageBreak/>
        <w:t xml:space="preserve">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1" w:name="_Toc453968147"/>
      <w:bookmarkStart w:id="2" w:name="_Toc435412674"/>
      <w:bookmarkStart w:id="3" w:name="_Toc434850650"/>
    </w:p>
    <w:bookmarkEnd w:id="1"/>
    <w:bookmarkEnd w:id="2"/>
    <w:bookmarkEnd w:id="3"/>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A770B" w:rsidRPr="00795B4C" w:rsidRDefault="00BE6714" w:rsidP="008A770B">
      <w:pPr>
        <w:autoSpaceDE w:val="0"/>
        <w:autoSpaceDN w:val="0"/>
        <w:adjustRightInd w:val="0"/>
        <w:spacing w:line="360" w:lineRule="auto"/>
        <w:jc w:val="center"/>
        <w:rPr>
          <w:b/>
        </w:rPr>
      </w:pPr>
      <w:r>
        <w:rPr>
          <w:b/>
        </w:rPr>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B4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170"/>
        </w:trPr>
        <w:tc>
          <w:tcPr>
            <w:tcW w:w="2629" w:type="dxa"/>
            <w:vMerge w:val="restart"/>
            <w:shd w:val="clear" w:color="auto" w:fill="auto"/>
          </w:tcPr>
          <w:p w:rsidR="00DF1DEE" w:rsidRPr="008D4D38" w:rsidRDefault="00DF1DEE" w:rsidP="00E54E00">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DF1DEE" w:rsidRPr="008D4D38" w:rsidRDefault="00DF1DEE" w:rsidP="00A9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DF1DEE" w:rsidRPr="00292DA5" w:rsidRDefault="00DF1DEE" w:rsidP="00292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DF1DEE" w:rsidRPr="008D4D38" w:rsidRDefault="00DF1DEE" w:rsidP="001B2307">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E76F06"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DF1DEE" w:rsidRPr="008D4D38" w:rsidRDefault="00DF1DEE" w:rsidP="001B2307">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DF1DEE" w:rsidRPr="00292DA5" w:rsidRDefault="00DF1DEE" w:rsidP="00A94182">
            <w:pPr>
              <w:pStyle w:val="TableParagraph"/>
              <w:spacing w:before="100" w:line="223" w:lineRule="auto"/>
              <w:ind w:left="113"/>
              <w:rPr>
                <w:bCs/>
                <w:i/>
                <w:sz w:val="20"/>
                <w:szCs w:val="20"/>
              </w:rPr>
            </w:pPr>
          </w:p>
        </w:tc>
        <w:tc>
          <w:tcPr>
            <w:tcW w:w="1495"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435"/>
        </w:trPr>
        <w:tc>
          <w:tcPr>
            <w:tcW w:w="2629"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DF1DEE" w:rsidRPr="008D4D38" w:rsidRDefault="00DF1DEE" w:rsidP="00994DF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292DA5" w:rsidRDefault="00DF1DEE" w:rsidP="00994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DF1DEE" w:rsidTr="00DF1DEE">
        <w:trPr>
          <w:trHeight w:val="342"/>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DF1DEE" w:rsidRPr="0063364F"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DF1DEE" w:rsidRPr="00292DA5" w:rsidRDefault="00DF1DEE" w:rsidP="009271BA">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DF1DEE" w:rsidRPr="00292DA5" w:rsidRDefault="00DF1DEE" w:rsidP="00091034">
            <w:pPr>
              <w:pStyle w:val="TableParagraph"/>
              <w:spacing w:before="67" w:line="225" w:lineRule="auto"/>
              <w:ind w:left="0" w:right="572"/>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DF1DEE" w:rsidTr="00DF1DEE">
        <w:trPr>
          <w:trHeight w:val="275"/>
        </w:trPr>
        <w:tc>
          <w:tcPr>
            <w:tcW w:w="2629"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292DA5" w:rsidRDefault="00DF1DEE" w:rsidP="009271BA">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DF1DEE" w:rsidRPr="00292DA5" w:rsidRDefault="00DF1DE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42"/>
        </w:trPr>
        <w:tc>
          <w:tcPr>
            <w:tcW w:w="2629"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FA1043" w:rsidRPr="008D4D38" w:rsidRDefault="00FA1043" w:rsidP="00FA1043">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Default="00FA1043" w:rsidP="00FA1043">
            <w:pPr>
              <w:jc w:val="center"/>
            </w:pPr>
            <w:r w:rsidRPr="00CA0832">
              <w:rPr>
                <w:bCs/>
                <w:i/>
                <w:sz w:val="20"/>
                <w:szCs w:val="20"/>
              </w:rPr>
              <w:t>ОК 06</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292DA5"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292DA5" w:rsidRDefault="00FA1043" w:rsidP="00DB18F6">
            <w:pPr>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39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292DA5" w:rsidRDefault="00FA1043" w:rsidP="008C3CA9">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375"/>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45607E" w:rsidTr="00DF1DEE">
        <w:trPr>
          <w:trHeight w:val="21"/>
        </w:trPr>
        <w:tc>
          <w:tcPr>
            <w:tcW w:w="2629" w:type="dxa"/>
            <w:vMerge w:val="restart"/>
            <w:shd w:val="clear" w:color="auto" w:fill="auto"/>
          </w:tcPr>
          <w:p w:rsidR="00FA1043" w:rsidRPr="00292DA5" w:rsidRDefault="00FA1043" w:rsidP="0034320F">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45607E" w:rsidTr="00DF1DEE">
        <w:trPr>
          <w:trHeight w:val="420"/>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Tr="00DF1DEE">
        <w:trPr>
          <w:trHeight w:val="252"/>
        </w:trPr>
        <w:tc>
          <w:tcPr>
            <w:tcW w:w="2629"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32"/>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8429D" w:rsidRPr="0048429D" w:rsidRDefault="0048429D" w:rsidP="003B130D">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457"/>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29"/>
        </w:trPr>
        <w:tc>
          <w:tcPr>
            <w:tcW w:w="2629" w:type="dxa"/>
            <w:vMerge/>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457"/>
        </w:trPr>
        <w:tc>
          <w:tcPr>
            <w:tcW w:w="2629" w:type="dxa"/>
            <w:vMerge w:val="restart"/>
            <w:shd w:val="clear" w:color="auto" w:fill="auto"/>
          </w:tcPr>
          <w:p w:rsidR="0048429D" w:rsidRPr="00292DA5" w:rsidRDefault="0048429D" w:rsidP="003B130D">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8429D" w:rsidRPr="0048429D" w:rsidRDefault="0048429D" w:rsidP="003B130D">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292DA5" w:rsidRDefault="003B130D" w:rsidP="003B130D">
            <w:pPr>
              <w:rPr>
                <w:bCs/>
                <w:i/>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ОК 06</w:t>
            </w:r>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A41DF">
      <w:rPr>
        <w:rStyle w:val="af8"/>
        <w:noProof/>
      </w:rPr>
      <w:t>2</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A41DF">
      <w:rPr>
        <w:rStyle w:val="af8"/>
        <w:noProof/>
      </w:rPr>
      <w:t>12</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1A41DF">
      <w:rPr>
        <w:rStyle w:val="af8"/>
        <w:noProof/>
      </w:rPr>
      <w:t>4</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41DF"/>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3BC2"/>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E69E6"/>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2F02-8141-4B0F-A29A-11CF2BA2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1095</TotalTime>
  <Pages>20</Pages>
  <Words>4250</Words>
  <Characters>33464</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570</cp:revision>
  <cp:lastPrinted>2013-04-09T09:08:00Z</cp:lastPrinted>
  <dcterms:created xsi:type="dcterms:W3CDTF">2023-09-07T10:42:00Z</dcterms:created>
  <dcterms:modified xsi:type="dcterms:W3CDTF">2024-09-23T10:13:00Z</dcterms:modified>
</cp:coreProperties>
</file>